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B2" w:rsidRPr="005C6F97" w:rsidRDefault="005C6F97" w:rsidP="005C6F97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4"/>
          <w:szCs w:val="24"/>
          <w:lang w:val="bg-BG" w:eastAsia="en-US"/>
        </w:rPr>
      </w:pPr>
      <w:r w:rsidRPr="005C6F97">
        <w:rPr>
          <w:b/>
          <w:color w:val="333333"/>
          <w:sz w:val="24"/>
          <w:szCs w:val="24"/>
          <w:lang w:val="en-US" w:eastAsia="en-US"/>
        </w:rPr>
        <w:t xml:space="preserve">ОБЩИНСКА ИЗБИРАТЕЛНА КОМИСИЯ </w:t>
      </w:r>
      <w:r w:rsidRPr="005C6F97">
        <w:rPr>
          <w:b/>
          <w:color w:val="333333"/>
          <w:sz w:val="24"/>
          <w:szCs w:val="24"/>
          <w:lang w:val="bg-BG" w:eastAsia="en-US"/>
        </w:rPr>
        <w:t>ПРОВАДИЯ</w:t>
      </w:r>
    </w:p>
    <w:p w:rsidR="005969B2" w:rsidRPr="005C6F97" w:rsidRDefault="00E33850" w:rsidP="005C6F97">
      <w:pPr>
        <w:jc w:val="center"/>
        <w:rPr>
          <w:sz w:val="24"/>
          <w:szCs w:val="24"/>
          <w:lang w:val="en-US" w:eastAsia="en-US"/>
        </w:rPr>
      </w:pPr>
      <w:r w:rsidRPr="005C6F97">
        <w:rPr>
          <w:sz w:val="24"/>
          <w:szCs w:val="24"/>
          <w:lang w:val="en-US" w:eastAsia="en-US"/>
        </w:rPr>
        <w:pict>
          <v:rect id="_x0000_i1025" style="width:449.35pt;height:0" o:hrpct="0" o:hralign="center" o:hrstd="t" o:hrnoshade="t" o:hr="t" fillcolor="black" stroked="f"/>
        </w:pict>
      </w:r>
    </w:p>
    <w:p w:rsidR="005969B2" w:rsidRPr="005C6F97" w:rsidRDefault="00807DD9" w:rsidP="005C6F97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en-US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>РЕШЕНИЕ</w:t>
      </w:r>
      <w:r w:rsidRPr="005C6F97">
        <w:rPr>
          <w:color w:val="333333"/>
          <w:sz w:val="24"/>
          <w:szCs w:val="24"/>
          <w:lang w:val="en-US" w:eastAsia="en-US"/>
        </w:rPr>
        <w:br/>
        <w:t xml:space="preserve">№ </w:t>
      </w:r>
      <w:r w:rsidR="006E11B3" w:rsidRPr="005C6F97">
        <w:rPr>
          <w:color w:val="333333"/>
          <w:sz w:val="24"/>
          <w:szCs w:val="24"/>
          <w:lang w:val="bg-BG" w:eastAsia="en-US"/>
        </w:rPr>
        <w:t>7</w:t>
      </w:r>
      <w:r w:rsidR="005969B2" w:rsidRPr="005C6F97">
        <w:rPr>
          <w:color w:val="333333"/>
          <w:sz w:val="24"/>
          <w:szCs w:val="24"/>
          <w:lang w:val="en-US" w:eastAsia="en-US"/>
        </w:rPr>
        <w:br/>
      </w:r>
      <w:r w:rsidR="005969B2" w:rsidRPr="005C6F97">
        <w:rPr>
          <w:color w:val="333333"/>
          <w:sz w:val="24"/>
          <w:szCs w:val="24"/>
          <w:lang w:val="bg-BG" w:eastAsia="en-US"/>
        </w:rPr>
        <w:t>Провадия</w:t>
      </w:r>
      <w:r w:rsidR="005969B2" w:rsidRPr="005C6F97">
        <w:rPr>
          <w:color w:val="333333"/>
          <w:sz w:val="24"/>
          <w:szCs w:val="24"/>
          <w:lang w:val="en-US" w:eastAsia="en-US"/>
        </w:rPr>
        <w:t>, 1</w:t>
      </w:r>
      <w:r w:rsidR="005C6F97">
        <w:rPr>
          <w:color w:val="333333"/>
          <w:sz w:val="24"/>
          <w:szCs w:val="24"/>
          <w:lang w:val="bg-BG" w:eastAsia="en-US"/>
        </w:rPr>
        <w:t>4</w:t>
      </w:r>
      <w:bookmarkStart w:id="0" w:name="_GoBack"/>
      <w:bookmarkEnd w:id="0"/>
      <w:r w:rsidR="005969B2" w:rsidRPr="005C6F97">
        <w:rPr>
          <w:color w:val="333333"/>
          <w:sz w:val="24"/>
          <w:szCs w:val="24"/>
          <w:lang w:val="en-US" w:eastAsia="en-US"/>
        </w:rPr>
        <w:t>.09.2023</w:t>
      </w:r>
    </w:p>
    <w:p w:rsidR="005969B2" w:rsidRPr="005C6F97" w:rsidRDefault="005969B2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 xml:space="preserve">ОТНОСНО: определянето и обявяването на номерата на изборните райони в община </w:t>
      </w:r>
      <w:r w:rsidRPr="005C6F97">
        <w:rPr>
          <w:color w:val="333333"/>
          <w:sz w:val="24"/>
          <w:szCs w:val="24"/>
          <w:lang w:val="bg-BG" w:eastAsia="en-US"/>
        </w:rPr>
        <w:t>Провадия</w:t>
      </w:r>
      <w:r w:rsidRPr="005C6F97">
        <w:rPr>
          <w:color w:val="333333"/>
          <w:sz w:val="24"/>
          <w:szCs w:val="24"/>
          <w:lang w:val="en-US" w:eastAsia="en-US"/>
        </w:rPr>
        <w:t>, при произвеждане на изборите за общински съветници и кметове, насрочени на 29 октомври 2023г</w:t>
      </w:r>
    </w:p>
    <w:p w:rsidR="005969B2" w:rsidRPr="005C6F97" w:rsidRDefault="005969B2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>             </w:t>
      </w:r>
      <w:proofErr w:type="gramStart"/>
      <w:r w:rsidRPr="005C6F97">
        <w:rPr>
          <w:color w:val="333333"/>
          <w:sz w:val="24"/>
          <w:szCs w:val="24"/>
          <w:lang w:val="en-US" w:eastAsia="en-US"/>
        </w:rPr>
        <w:t>На основание чл.</w:t>
      </w:r>
      <w:proofErr w:type="gramEnd"/>
      <w:r w:rsidRPr="005C6F97">
        <w:rPr>
          <w:color w:val="333333"/>
          <w:sz w:val="24"/>
          <w:szCs w:val="24"/>
          <w:lang w:val="en-US" w:eastAsia="en-US"/>
        </w:rPr>
        <w:t xml:space="preserve"> 87</w:t>
      </w:r>
      <w:proofErr w:type="gramStart"/>
      <w:r w:rsidRPr="005C6F97">
        <w:rPr>
          <w:color w:val="333333"/>
          <w:sz w:val="24"/>
          <w:szCs w:val="24"/>
          <w:lang w:val="en-US" w:eastAsia="en-US"/>
        </w:rPr>
        <w:t>,ал.1</w:t>
      </w:r>
      <w:proofErr w:type="gramEnd"/>
      <w:r w:rsidRPr="005C6F97">
        <w:rPr>
          <w:color w:val="333333"/>
          <w:sz w:val="24"/>
          <w:szCs w:val="24"/>
          <w:lang w:val="en-US" w:eastAsia="en-US"/>
        </w:rPr>
        <w:t xml:space="preserve"> т.3 от ИК, във вр. </w:t>
      </w:r>
      <w:proofErr w:type="gramStart"/>
      <w:r w:rsidRPr="005C6F97">
        <w:rPr>
          <w:color w:val="333333"/>
          <w:sz w:val="24"/>
          <w:szCs w:val="24"/>
          <w:lang w:val="en-US" w:eastAsia="en-US"/>
        </w:rPr>
        <w:t>чл.404</w:t>
      </w:r>
      <w:proofErr w:type="gramEnd"/>
      <w:r w:rsidRPr="005C6F97">
        <w:rPr>
          <w:color w:val="333333"/>
          <w:sz w:val="24"/>
          <w:szCs w:val="24"/>
          <w:lang w:val="en-US" w:eastAsia="en-US"/>
        </w:rPr>
        <w:t xml:space="preserve"> ИК и Решение № 1968-МИ/ 08.08.2023 на ЦИК, ОИК  </w:t>
      </w:r>
      <w:r w:rsidRPr="005C6F97">
        <w:rPr>
          <w:color w:val="333333"/>
          <w:sz w:val="24"/>
          <w:szCs w:val="24"/>
          <w:lang w:val="bg-BG" w:eastAsia="en-US"/>
        </w:rPr>
        <w:t>Провадия</w:t>
      </w:r>
      <w:r w:rsidRPr="005C6F97">
        <w:rPr>
          <w:color w:val="333333"/>
          <w:sz w:val="24"/>
          <w:szCs w:val="24"/>
          <w:lang w:val="en-US" w:eastAsia="en-US"/>
        </w:rPr>
        <w:t>,</w:t>
      </w:r>
    </w:p>
    <w:p w:rsidR="005969B2" w:rsidRPr="005C6F97" w:rsidRDefault="005969B2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> </w:t>
      </w:r>
    </w:p>
    <w:p w:rsidR="005969B2" w:rsidRPr="005C6F97" w:rsidRDefault="005969B2" w:rsidP="0063390F">
      <w:pPr>
        <w:shd w:val="clear" w:color="auto" w:fill="FFFFFF"/>
        <w:spacing w:after="150"/>
        <w:jc w:val="center"/>
        <w:rPr>
          <w:b/>
          <w:color w:val="333333"/>
          <w:sz w:val="24"/>
          <w:szCs w:val="24"/>
          <w:lang w:val="en-US" w:eastAsia="en-US"/>
        </w:rPr>
      </w:pPr>
      <w:r w:rsidRPr="005C6F97">
        <w:rPr>
          <w:b/>
          <w:color w:val="333333"/>
          <w:sz w:val="24"/>
          <w:szCs w:val="24"/>
          <w:lang w:val="en-US" w:eastAsia="en-US"/>
        </w:rPr>
        <w:t>РЕШИ:</w:t>
      </w:r>
    </w:p>
    <w:p w:rsidR="005969B2" w:rsidRPr="005C6F97" w:rsidRDefault="005969B2" w:rsidP="00DB72E4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val="bg-BG" w:eastAsia="en-US"/>
        </w:rPr>
      </w:pPr>
      <w:r w:rsidRPr="005C6F97">
        <w:rPr>
          <w:color w:val="333333"/>
          <w:sz w:val="24"/>
          <w:szCs w:val="24"/>
          <w:lang w:val="bg-BG" w:eastAsia="en-US"/>
        </w:rPr>
        <w:t>1.</w:t>
      </w:r>
      <w:r w:rsidRPr="005C6F97">
        <w:rPr>
          <w:color w:val="333333"/>
          <w:sz w:val="24"/>
          <w:szCs w:val="24"/>
          <w:lang w:val="en-US" w:eastAsia="en-US"/>
        </w:rPr>
        <w:t xml:space="preserve">Определя един многомандатен изборен район за избор на общински съветници в Община </w:t>
      </w:r>
      <w:r w:rsidRPr="005C6F97">
        <w:rPr>
          <w:color w:val="333333"/>
          <w:sz w:val="24"/>
          <w:szCs w:val="24"/>
          <w:lang w:val="bg-BG" w:eastAsia="en-US"/>
        </w:rPr>
        <w:t>Провадия</w:t>
      </w:r>
      <w:r w:rsidRPr="005C6F97">
        <w:rPr>
          <w:color w:val="333333"/>
          <w:sz w:val="24"/>
          <w:szCs w:val="24"/>
          <w:lang w:val="en-US" w:eastAsia="en-US"/>
        </w:rPr>
        <w:t xml:space="preserve">, при произвеждане на изборите, насрочени на 29 октомври 2023г, със следната номерация: </w:t>
      </w:r>
      <w:r w:rsidRPr="005C6F97">
        <w:rPr>
          <w:b/>
          <w:color w:val="333333"/>
          <w:sz w:val="24"/>
          <w:szCs w:val="24"/>
          <w:lang w:val="en-US" w:eastAsia="en-US"/>
        </w:rPr>
        <w:t>03</w:t>
      </w:r>
      <w:r w:rsidRPr="005C6F97">
        <w:rPr>
          <w:b/>
          <w:color w:val="333333"/>
          <w:sz w:val="24"/>
          <w:szCs w:val="24"/>
          <w:lang w:val="bg-BG" w:eastAsia="en-US"/>
        </w:rPr>
        <w:t>24</w:t>
      </w:r>
      <w:r w:rsidRPr="005C6F97">
        <w:rPr>
          <w:color w:val="333333"/>
          <w:sz w:val="24"/>
          <w:szCs w:val="24"/>
          <w:lang w:val="en-US" w:eastAsia="en-US"/>
        </w:rPr>
        <w:t xml:space="preserve">. </w:t>
      </w:r>
      <w:proofErr w:type="gramStart"/>
      <w:r w:rsidRPr="005C6F97">
        <w:rPr>
          <w:color w:val="333333"/>
          <w:sz w:val="24"/>
          <w:szCs w:val="24"/>
          <w:lang w:val="en-US" w:eastAsia="en-US"/>
        </w:rPr>
        <w:t xml:space="preserve">Броят на мандатите в Общински съвет </w:t>
      </w:r>
      <w:r w:rsidRPr="005C6F97">
        <w:rPr>
          <w:color w:val="333333"/>
          <w:sz w:val="24"/>
          <w:szCs w:val="24"/>
          <w:lang w:val="bg-BG" w:eastAsia="en-US"/>
        </w:rPr>
        <w:t xml:space="preserve">Провадия </w:t>
      </w:r>
      <w:r w:rsidRPr="005C6F97">
        <w:rPr>
          <w:color w:val="333333"/>
          <w:sz w:val="24"/>
          <w:szCs w:val="24"/>
          <w:lang w:val="en-US" w:eastAsia="en-US"/>
        </w:rPr>
        <w:t>с</w:t>
      </w:r>
      <w:r w:rsidR="0063390F" w:rsidRPr="005C6F97">
        <w:rPr>
          <w:color w:val="333333"/>
          <w:sz w:val="24"/>
          <w:szCs w:val="24"/>
          <w:lang w:val="en-US" w:eastAsia="en-US"/>
        </w:rPr>
        <w:t>е</w:t>
      </w:r>
      <w:r w:rsidR="0063390F" w:rsidRPr="005C6F97">
        <w:rPr>
          <w:color w:val="333333"/>
          <w:sz w:val="24"/>
          <w:szCs w:val="24"/>
          <w:lang w:val="bg-BG" w:eastAsia="en-US"/>
        </w:rPr>
        <w:t xml:space="preserve"> </w:t>
      </w:r>
      <w:r w:rsidR="0063390F" w:rsidRPr="005C6F97">
        <w:rPr>
          <w:color w:val="333333"/>
          <w:sz w:val="24"/>
          <w:szCs w:val="24"/>
          <w:lang w:val="en-US" w:eastAsia="en-US"/>
        </w:rPr>
        <w:t>определя съгласно чл.19 ЗМСМА.</w:t>
      </w:r>
      <w:proofErr w:type="gramEnd"/>
      <w:r w:rsidR="0063390F" w:rsidRPr="005C6F97">
        <w:rPr>
          <w:color w:val="333333"/>
          <w:sz w:val="24"/>
          <w:szCs w:val="24"/>
          <w:lang w:val="en-US" w:eastAsia="en-US"/>
        </w:rPr>
        <w:t xml:space="preserve"> </w:t>
      </w:r>
    </w:p>
    <w:p w:rsidR="005969B2" w:rsidRPr="005C6F97" w:rsidRDefault="0063390F" w:rsidP="00DB72E4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val="bg-BG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> 2.Определя </w:t>
      </w:r>
      <w:r w:rsidR="005969B2" w:rsidRPr="005C6F97">
        <w:rPr>
          <w:color w:val="333333"/>
          <w:sz w:val="24"/>
          <w:szCs w:val="24"/>
          <w:lang w:val="en-US" w:eastAsia="en-US"/>
        </w:rPr>
        <w:t xml:space="preserve">един едномандатен изборен район за избор на кмет на община </w:t>
      </w:r>
      <w:r w:rsidR="005969B2" w:rsidRPr="005C6F97">
        <w:rPr>
          <w:color w:val="333333"/>
          <w:sz w:val="24"/>
          <w:szCs w:val="24"/>
          <w:lang w:val="bg-BG" w:eastAsia="en-US"/>
        </w:rPr>
        <w:t>Провадия</w:t>
      </w:r>
      <w:r w:rsidR="005969B2" w:rsidRPr="005C6F97">
        <w:rPr>
          <w:color w:val="333333"/>
          <w:sz w:val="24"/>
          <w:szCs w:val="24"/>
          <w:lang w:val="en-US" w:eastAsia="en-US"/>
        </w:rPr>
        <w:t>, при произвеждане на изборите, нас</w:t>
      </w:r>
      <w:r w:rsidRPr="005C6F97">
        <w:rPr>
          <w:color w:val="333333"/>
          <w:sz w:val="24"/>
          <w:szCs w:val="24"/>
          <w:lang w:val="en-US" w:eastAsia="en-US"/>
        </w:rPr>
        <w:t>рочени на 29 октомври 2023г, със следната номерация</w:t>
      </w:r>
      <w:r w:rsidR="005969B2" w:rsidRPr="005C6F97">
        <w:rPr>
          <w:color w:val="333333"/>
          <w:sz w:val="24"/>
          <w:szCs w:val="24"/>
          <w:lang w:val="en-US" w:eastAsia="en-US"/>
        </w:rPr>
        <w:t>: 03</w:t>
      </w:r>
      <w:r w:rsidR="005969B2" w:rsidRPr="005C6F97">
        <w:rPr>
          <w:color w:val="333333"/>
          <w:sz w:val="24"/>
          <w:szCs w:val="24"/>
          <w:lang w:val="bg-BG" w:eastAsia="en-US"/>
        </w:rPr>
        <w:t>24</w:t>
      </w:r>
      <w:r w:rsidR="005969B2" w:rsidRPr="005C6F97">
        <w:rPr>
          <w:color w:val="333333"/>
          <w:sz w:val="24"/>
          <w:szCs w:val="24"/>
          <w:lang w:val="en-US" w:eastAsia="en-US"/>
        </w:rPr>
        <w:t>.</w:t>
      </w:r>
    </w:p>
    <w:p w:rsidR="005969B2" w:rsidRPr="005C6F97" w:rsidRDefault="0063390F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en-US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>3.Определя отдел</w:t>
      </w:r>
      <w:r w:rsidRPr="005C6F97">
        <w:rPr>
          <w:color w:val="333333"/>
          <w:sz w:val="24"/>
          <w:szCs w:val="24"/>
          <w:lang w:val="bg-BG" w:eastAsia="en-US"/>
        </w:rPr>
        <w:t>ни</w:t>
      </w:r>
      <w:r w:rsidR="005969B2" w:rsidRPr="005C6F97">
        <w:rPr>
          <w:color w:val="333333"/>
          <w:sz w:val="24"/>
          <w:szCs w:val="24"/>
          <w:lang w:val="en-US" w:eastAsia="en-US"/>
        </w:rPr>
        <w:t xml:space="preserve"> ед</w:t>
      </w:r>
      <w:r w:rsidRPr="005C6F97">
        <w:rPr>
          <w:color w:val="333333"/>
          <w:sz w:val="24"/>
          <w:szCs w:val="24"/>
          <w:lang w:val="en-US" w:eastAsia="en-US"/>
        </w:rPr>
        <w:t>номандат</w:t>
      </w:r>
      <w:r w:rsidRPr="005C6F97">
        <w:rPr>
          <w:color w:val="333333"/>
          <w:sz w:val="24"/>
          <w:szCs w:val="24"/>
          <w:lang w:val="bg-BG" w:eastAsia="en-US"/>
        </w:rPr>
        <w:t>ни</w:t>
      </w:r>
      <w:r w:rsidR="005969B2" w:rsidRPr="005C6F97">
        <w:rPr>
          <w:color w:val="333333"/>
          <w:sz w:val="24"/>
          <w:szCs w:val="24"/>
          <w:lang w:val="en-US" w:eastAsia="en-US"/>
        </w:rPr>
        <w:t xml:space="preserve"> изборен</w:t>
      </w:r>
      <w:r w:rsidRPr="005C6F97">
        <w:rPr>
          <w:color w:val="333333"/>
          <w:sz w:val="24"/>
          <w:szCs w:val="24"/>
          <w:lang w:val="bg-BG" w:eastAsia="en-US"/>
        </w:rPr>
        <w:t>и</w:t>
      </w:r>
      <w:r w:rsidR="005969B2" w:rsidRPr="005C6F97">
        <w:rPr>
          <w:color w:val="333333"/>
          <w:sz w:val="24"/>
          <w:szCs w:val="24"/>
          <w:lang w:val="en-US" w:eastAsia="en-US"/>
        </w:rPr>
        <w:t xml:space="preserve"> район</w:t>
      </w:r>
      <w:r w:rsidRPr="005C6F97">
        <w:rPr>
          <w:color w:val="333333"/>
          <w:sz w:val="24"/>
          <w:szCs w:val="24"/>
          <w:lang w:val="bg-BG" w:eastAsia="en-US"/>
        </w:rPr>
        <w:t>и</w:t>
      </w:r>
      <w:r w:rsidR="005969B2" w:rsidRPr="005C6F97">
        <w:rPr>
          <w:color w:val="333333"/>
          <w:sz w:val="24"/>
          <w:szCs w:val="24"/>
          <w:lang w:val="en-US" w:eastAsia="en-US"/>
        </w:rPr>
        <w:t xml:space="preserve"> за избор на кмет на кметство в община </w:t>
      </w:r>
      <w:r w:rsidR="005969B2" w:rsidRPr="005C6F97">
        <w:rPr>
          <w:color w:val="333333"/>
          <w:sz w:val="24"/>
          <w:szCs w:val="24"/>
          <w:lang w:val="bg-BG" w:eastAsia="en-US"/>
        </w:rPr>
        <w:t>Провадия</w:t>
      </w:r>
      <w:r w:rsidR="005969B2" w:rsidRPr="005C6F97">
        <w:rPr>
          <w:color w:val="333333"/>
          <w:sz w:val="24"/>
          <w:szCs w:val="24"/>
          <w:lang w:val="en-US" w:eastAsia="en-US"/>
        </w:rPr>
        <w:t>, при произвеждане на изборите, насрочени на 2</w:t>
      </w:r>
      <w:r w:rsidR="005969B2" w:rsidRPr="005C6F97">
        <w:rPr>
          <w:color w:val="333333"/>
          <w:sz w:val="24"/>
          <w:szCs w:val="24"/>
          <w:lang w:val="bg-BG" w:eastAsia="en-US"/>
        </w:rPr>
        <w:t>9</w:t>
      </w:r>
      <w:r w:rsidR="005969B2" w:rsidRPr="005C6F97">
        <w:rPr>
          <w:color w:val="333333"/>
          <w:sz w:val="24"/>
          <w:szCs w:val="24"/>
          <w:lang w:val="en-US" w:eastAsia="en-US"/>
        </w:rPr>
        <w:t xml:space="preserve"> октомври 20</w:t>
      </w:r>
      <w:r w:rsidR="005969B2" w:rsidRPr="005C6F97">
        <w:rPr>
          <w:color w:val="333333"/>
          <w:sz w:val="24"/>
          <w:szCs w:val="24"/>
          <w:lang w:val="bg-BG" w:eastAsia="en-US"/>
        </w:rPr>
        <w:t>23</w:t>
      </w:r>
      <w:r w:rsidR="005969B2" w:rsidRPr="005C6F97">
        <w:rPr>
          <w:color w:val="333333"/>
          <w:sz w:val="24"/>
          <w:szCs w:val="24"/>
          <w:lang w:val="en-US" w:eastAsia="en-US"/>
        </w:rPr>
        <w:t>г, както следва:</w:t>
      </w:r>
    </w:p>
    <w:p w:rsidR="005969B2" w:rsidRPr="005C6F97" w:rsidRDefault="005969B2" w:rsidP="0063390F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</w:rPr>
        <w:t>за кметство Блъсково -</w:t>
      </w:r>
      <w:r w:rsidR="0063390F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5C6F97">
        <w:rPr>
          <w:rFonts w:ascii="Times New Roman" w:hAnsi="Times New Roman" w:cs="Times New Roman"/>
          <w:color w:val="333333"/>
          <w:sz w:val="24"/>
          <w:szCs w:val="24"/>
        </w:rPr>
        <w:t>едномандатен изборен район с номерация 0324 04457 ;</w:t>
      </w:r>
    </w:p>
    <w:p w:rsidR="005969B2" w:rsidRPr="005C6F97" w:rsidRDefault="005969B2" w:rsidP="0063390F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</w:rPr>
        <w:t>за кметство Бозвелийско  -</w:t>
      </w:r>
      <w:r w:rsidR="0063390F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Pr="005C6F97">
        <w:rPr>
          <w:rFonts w:ascii="Times New Roman" w:hAnsi="Times New Roman" w:cs="Times New Roman"/>
          <w:color w:val="333333"/>
          <w:sz w:val="24"/>
          <w:szCs w:val="24"/>
        </w:rPr>
        <w:t>едномандатен изборен район с номерация 0324 05102;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Бързица - едномандатен избирателен район с номерация 0324 07507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Венчан - едномандатен избирателен район с номерация 0324 10663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</w:rPr>
        <w:t>а кметство Градинарово -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</w:rPr>
        <w:t>едномандатен изборен район с номерация 0324 17508;</w:t>
      </w:r>
    </w:p>
    <w:p w:rsidR="005969B2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Добрина - едномандатен избирателен район с номерация 0324 21484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5969B2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5969B2" w:rsidRPr="005C6F97">
        <w:rPr>
          <w:rFonts w:ascii="Times New Roman" w:hAnsi="Times New Roman" w:cs="Times New Roman"/>
          <w:color w:val="333333"/>
          <w:sz w:val="24"/>
          <w:szCs w:val="24"/>
        </w:rPr>
        <w:t>а кметство Житница - едномандатен изборен район с номерация 0324 29458;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Златина - едномандатен избирателен район с номерация 0324 31005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5969B2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5969B2" w:rsidRPr="005C6F97">
        <w:rPr>
          <w:rFonts w:ascii="Times New Roman" w:hAnsi="Times New Roman" w:cs="Times New Roman"/>
          <w:color w:val="333333"/>
          <w:sz w:val="24"/>
          <w:szCs w:val="24"/>
        </w:rPr>
        <w:t>а кметство Комарево - едномандатен изборен район с номерация 0324 38114;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Кривня - едномандатен избирателен район с номерация 0324 39829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5969B2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5969B2" w:rsidRPr="005C6F97">
        <w:rPr>
          <w:rFonts w:ascii="Times New Roman" w:hAnsi="Times New Roman" w:cs="Times New Roman"/>
          <w:color w:val="333333"/>
          <w:sz w:val="24"/>
          <w:szCs w:val="24"/>
        </w:rPr>
        <w:t>а кметство Манастир - едномандатен изборен район с номерация 0324 46975;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Петров дол - едномандатен избирателен район с номерация 032456134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5969B2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5969B2" w:rsidRPr="005C6F97">
        <w:rPr>
          <w:rFonts w:ascii="Times New Roman" w:hAnsi="Times New Roman" w:cs="Times New Roman"/>
          <w:color w:val="333333"/>
          <w:sz w:val="24"/>
          <w:szCs w:val="24"/>
        </w:rPr>
        <w:t>а кметство Славейково - едномандатен изборен район с номерация 0324 66963;</w:t>
      </w:r>
    </w:p>
    <w:p w:rsidR="005969B2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lastRenderedPageBreak/>
        <w:t>з</w:t>
      </w:r>
      <w:r w:rsidR="005969B2" w:rsidRPr="005C6F97">
        <w:rPr>
          <w:rFonts w:ascii="Times New Roman" w:hAnsi="Times New Roman" w:cs="Times New Roman"/>
          <w:color w:val="333333"/>
          <w:sz w:val="24"/>
          <w:szCs w:val="24"/>
        </w:rPr>
        <w:t>а кметство Снежина - едномандатен изборен район с номерация 0324 67739;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Тутраканци - едномандатен избирателен район с номерация 0324 73506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63390F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5969B2" w:rsidRPr="005C6F97">
        <w:rPr>
          <w:rFonts w:ascii="Times New Roman" w:hAnsi="Times New Roman" w:cs="Times New Roman"/>
          <w:color w:val="333333"/>
          <w:sz w:val="24"/>
          <w:szCs w:val="24"/>
        </w:rPr>
        <w:t>а кметство Храброво - едномандатен изборен район с номерация 0324 77387;</w:t>
      </w:r>
    </w:p>
    <w:p w:rsidR="00290A84" w:rsidRPr="005C6F97" w:rsidRDefault="00290A84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за кметство Черковна - едномандатен избирателен район с номерация 032480710</w:t>
      </w:r>
      <w:r w:rsidR="0063390F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;</w:t>
      </w:r>
    </w:p>
    <w:p w:rsidR="00DB72E4" w:rsidRPr="005C6F97" w:rsidRDefault="0063390F" w:rsidP="00DB72E4">
      <w:pPr>
        <w:pStyle w:val="aa"/>
        <w:numPr>
          <w:ilvl w:val="0"/>
          <w:numId w:val="22"/>
        </w:numPr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4"/>
          <w:szCs w:val="24"/>
          <w:lang w:val="bg-BG"/>
        </w:rPr>
      </w:pP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з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а кметство село Черноок –</w:t>
      </w:r>
      <w:r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</w:t>
      </w:r>
      <w:r w:rsidR="00DB72E4" w:rsidRPr="005C6F97">
        <w:rPr>
          <w:rFonts w:ascii="Times New Roman" w:hAnsi="Times New Roman" w:cs="Times New Roman"/>
          <w:color w:val="333333"/>
          <w:sz w:val="24"/>
          <w:szCs w:val="24"/>
          <w:lang w:val="bg-BG"/>
        </w:rPr>
        <w:t>едномандатен избирателен район с номерация 032481195</w:t>
      </w:r>
    </w:p>
    <w:p w:rsidR="005969B2" w:rsidRPr="005C6F97" w:rsidRDefault="005969B2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> </w:t>
      </w:r>
    </w:p>
    <w:p w:rsidR="005969B2" w:rsidRDefault="005969B2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 xml:space="preserve">          </w:t>
      </w:r>
      <w:proofErr w:type="gramStart"/>
      <w:r w:rsidRPr="005C6F97">
        <w:rPr>
          <w:color w:val="333333"/>
          <w:sz w:val="24"/>
          <w:szCs w:val="24"/>
          <w:lang w:val="en-US" w:eastAsia="en-US"/>
        </w:rPr>
        <w:t>Решението може да се обжалва пред Централната избирателна комисия в срок до 3 дни от обявяването му, на основание чл.</w:t>
      </w:r>
      <w:proofErr w:type="gramEnd"/>
      <w:r w:rsidRPr="005C6F97">
        <w:rPr>
          <w:color w:val="333333"/>
          <w:sz w:val="24"/>
          <w:szCs w:val="24"/>
          <w:lang w:val="en-US" w:eastAsia="en-US"/>
        </w:rPr>
        <w:t xml:space="preserve"> </w:t>
      </w:r>
      <w:proofErr w:type="gramStart"/>
      <w:r w:rsidRPr="005C6F97">
        <w:rPr>
          <w:color w:val="333333"/>
          <w:sz w:val="24"/>
          <w:szCs w:val="24"/>
          <w:lang w:val="en-US" w:eastAsia="en-US"/>
        </w:rPr>
        <w:t>88, ал.</w:t>
      </w:r>
      <w:proofErr w:type="gramEnd"/>
      <w:r w:rsidRPr="005C6F97">
        <w:rPr>
          <w:color w:val="333333"/>
          <w:sz w:val="24"/>
          <w:szCs w:val="24"/>
          <w:lang w:val="en-US" w:eastAsia="en-US"/>
        </w:rPr>
        <w:t xml:space="preserve"> </w:t>
      </w:r>
      <w:proofErr w:type="gramStart"/>
      <w:r w:rsidRPr="005C6F97">
        <w:rPr>
          <w:color w:val="333333"/>
          <w:sz w:val="24"/>
          <w:szCs w:val="24"/>
          <w:lang w:val="en-US" w:eastAsia="en-US"/>
        </w:rPr>
        <w:t>1 от ИК.</w:t>
      </w:r>
      <w:proofErr w:type="gramEnd"/>
    </w:p>
    <w:p w:rsidR="005C6F97" w:rsidRPr="005C6F97" w:rsidRDefault="005C6F97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</w:p>
    <w:p w:rsidR="005969B2" w:rsidRPr="005C6F97" w:rsidRDefault="005969B2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5C6F97">
        <w:rPr>
          <w:color w:val="333333"/>
          <w:sz w:val="24"/>
          <w:szCs w:val="24"/>
          <w:lang w:val="en-US" w:eastAsia="en-US"/>
        </w:rPr>
        <w:t xml:space="preserve">Председател: </w:t>
      </w:r>
      <w:r w:rsidRPr="005C6F97">
        <w:rPr>
          <w:color w:val="333333"/>
          <w:sz w:val="24"/>
          <w:szCs w:val="24"/>
          <w:lang w:val="bg-BG" w:eastAsia="en-US"/>
        </w:rPr>
        <w:t xml:space="preserve"> </w:t>
      </w:r>
    </w:p>
    <w:p w:rsidR="005969B2" w:rsidRPr="005C6F97" w:rsidRDefault="005969B2" w:rsidP="00DB72E4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 w:eastAsia="en-US"/>
        </w:rPr>
      </w:pPr>
      <w:r w:rsidRPr="005C6F97">
        <w:rPr>
          <w:color w:val="333333"/>
          <w:sz w:val="24"/>
          <w:szCs w:val="24"/>
          <w:lang w:val="bg-BG" w:eastAsia="en-US"/>
        </w:rPr>
        <w:t>Секретар:</w:t>
      </w:r>
    </w:p>
    <w:p w:rsidR="005969B2" w:rsidRPr="005C6F97" w:rsidRDefault="005969B2" w:rsidP="00DB72E4">
      <w:pPr>
        <w:shd w:val="clear" w:color="auto" w:fill="FFFFFF"/>
        <w:spacing w:before="100" w:beforeAutospacing="1" w:after="100" w:afterAutospacing="1"/>
        <w:jc w:val="both"/>
        <w:rPr>
          <w:color w:val="333333"/>
          <w:sz w:val="24"/>
          <w:szCs w:val="24"/>
          <w:lang w:val="en-US" w:eastAsia="en-US"/>
        </w:rPr>
      </w:pPr>
    </w:p>
    <w:p w:rsidR="005969B2" w:rsidRPr="005C6F97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en-US" w:eastAsia="en-US"/>
        </w:rPr>
      </w:pPr>
    </w:p>
    <w:p w:rsidR="005969B2" w:rsidRPr="005C6F97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en-US" w:eastAsia="en-US"/>
        </w:rPr>
      </w:pPr>
    </w:p>
    <w:p w:rsidR="005969B2" w:rsidRPr="005C6F97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290A84" w:rsidRPr="005C6F97" w:rsidRDefault="00290A84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290A84" w:rsidRPr="005C6F97" w:rsidRDefault="00290A84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290A84" w:rsidRPr="005C6F97" w:rsidRDefault="00290A84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5969B2" w:rsidRPr="005C6F97" w:rsidRDefault="005969B2" w:rsidP="005969B2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4"/>
          <w:szCs w:val="24"/>
          <w:lang w:val="bg-BG" w:eastAsia="en-US"/>
        </w:rPr>
      </w:pPr>
    </w:p>
    <w:p w:rsidR="001E1946" w:rsidRPr="005C6F97" w:rsidRDefault="001E1946" w:rsidP="00BC6A82">
      <w:pPr>
        <w:jc w:val="both"/>
        <w:rPr>
          <w:sz w:val="24"/>
          <w:szCs w:val="24"/>
          <w:lang w:val="bg-BG"/>
        </w:rPr>
      </w:pPr>
    </w:p>
    <w:sectPr w:rsidR="001E1946" w:rsidRPr="005C6F97" w:rsidSect="000C35B8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850" w:rsidRDefault="00E33850" w:rsidP="00EF3E93">
      <w:r>
        <w:separator/>
      </w:r>
    </w:p>
  </w:endnote>
  <w:endnote w:type="continuationSeparator" w:id="0">
    <w:p w:rsidR="00E33850" w:rsidRDefault="00E33850" w:rsidP="00EF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4p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6"/>
      <w:rPr>
        <w:rFonts w:ascii="HebarU" w:hAnsi="HebarU"/>
      </w:rPr>
    </w:pPr>
    <w:r>
      <w:rPr>
        <w:rFonts w:ascii="HebarU" w:hAnsi="HebarU"/>
        <w:sz w:val="14"/>
        <w:lang w:val="bg-BG"/>
      </w:rPr>
      <w:t>мб-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r w:rsidR="00E33850">
      <w:fldChar w:fldCharType="begin"/>
    </w:r>
    <w:r w:rsidR="00E33850">
      <w:instrText xml:space="preserve"> FILENAME \* Upper \* MERGEFORMAT </w:instrText>
    </w:r>
    <w:r w:rsidR="00E33850">
      <w:fldChar w:fldCharType="separate"/>
    </w:r>
    <w:r w:rsidR="003B782D" w:rsidRPr="003B782D">
      <w:rPr>
        <w:rFonts w:ascii="HebarU" w:hAnsi="HebarU"/>
        <w:noProof/>
        <w:sz w:val="16"/>
        <w:szCs w:val="16"/>
      </w:rPr>
      <w:t>DOK1</w:t>
    </w:r>
    <w:r w:rsidR="00E33850">
      <w:rPr>
        <w:rFonts w:ascii="HebarU" w:hAnsi="HebarU"/>
        <w:noProof/>
        <w:sz w:val="16"/>
        <w:szCs w:val="16"/>
      </w:rPr>
      <w:fldChar w:fldCharType="end"/>
    </w:r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850" w:rsidRDefault="00E33850" w:rsidP="00EF3E93">
      <w:r>
        <w:separator/>
      </w:r>
    </w:p>
  </w:footnote>
  <w:footnote w:type="continuationSeparator" w:id="0">
    <w:p w:rsidR="00E33850" w:rsidRDefault="00E33850" w:rsidP="00EF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805065" w:rsidP="0041578D">
    <w:pPr>
      <w:pStyle w:val="a4"/>
      <w:framePr w:wrap="around" w:vAnchor="text" w:hAnchor="margin" w:xAlign="center" w:y="1"/>
      <w:rPr>
        <w:rStyle w:val="affc"/>
      </w:rPr>
    </w:pPr>
    <w:r>
      <w:rPr>
        <w:rStyle w:val="affc"/>
      </w:rPr>
      <w:fldChar w:fldCharType="begin"/>
    </w:r>
    <w:r>
      <w:rPr>
        <w:rStyle w:val="affc"/>
      </w:rPr>
      <w:instrText xml:space="preserve">PAGE  </w:instrText>
    </w:r>
    <w:r>
      <w:rPr>
        <w:rStyle w:val="affc"/>
      </w:rPr>
      <w:fldChar w:fldCharType="end"/>
    </w:r>
  </w:p>
  <w:p w:rsidR="00805065" w:rsidRDefault="008050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805065" w:rsidP="0041578D">
    <w:pPr>
      <w:pStyle w:val="a4"/>
      <w:framePr w:wrap="around" w:vAnchor="text" w:hAnchor="margin" w:xAlign="center" w:y="1"/>
      <w:rPr>
        <w:rStyle w:val="affc"/>
        <w:rFonts w:ascii="HebarU" w:hAnsi="HebarU"/>
      </w:rPr>
    </w:pPr>
    <w:r>
      <w:rPr>
        <w:rStyle w:val="affc"/>
        <w:rFonts w:ascii="HebarU" w:hAnsi="HebarU"/>
      </w:rPr>
      <w:t xml:space="preserve"> </w:t>
    </w:r>
  </w:p>
  <w:p w:rsidR="00805065" w:rsidRDefault="00805065">
    <w:pPr>
      <w:pStyle w:val="a4"/>
      <w:rPr>
        <w:lang w:val="bg-BG"/>
      </w:rPr>
    </w:pPr>
  </w:p>
  <w:p w:rsidR="00805065" w:rsidRDefault="00805065">
    <w:pPr>
      <w:pStyle w:val="a4"/>
      <w:rPr>
        <w:lang w:val="bg-BG"/>
      </w:rPr>
    </w:pPr>
    <w:r>
      <w:rPr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RTF_Num 2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multilevel"/>
    <w:tmpl w:val="AF142E88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5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0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02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4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6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8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0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2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47" w:hanging="18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Calibri"/>
        <w:sz w:val="26"/>
        <w:szCs w:val="2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5">
    <w:nsid w:val="081D6537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FF18F1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996C8D"/>
    <w:multiLevelType w:val="multilevel"/>
    <w:tmpl w:val="6F408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1852A2"/>
    <w:multiLevelType w:val="hybridMultilevel"/>
    <w:tmpl w:val="321A6FB0"/>
    <w:lvl w:ilvl="0" w:tplc="3040930C">
      <w:start w:val="1"/>
      <w:numFmt w:val="decimal"/>
      <w:pStyle w:val="Level4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3E2535E"/>
    <w:multiLevelType w:val="multilevel"/>
    <w:tmpl w:val="33FE03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15675E"/>
    <w:multiLevelType w:val="multilevel"/>
    <w:tmpl w:val="8190F7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A4323"/>
    <w:multiLevelType w:val="hybridMultilevel"/>
    <w:tmpl w:val="3EFE0C04"/>
    <w:lvl w:ilvl="0" w:tplc="4BB24F44">
      <w:start w:val="2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  <w:b w:val="0"/>
        <w:color w:val="5F6368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03376"/>
    <w:multiLevelType w:val="hybridMultilevel"/>
    <w:tmpl w:val="82D479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3563B"/>
    <w:multiLevelType w:val="multilevel"/>
    <w:tmpl w:val="9ABA8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F24A29"/>
    <w:multiLevelType w:val="multilevel"/>
    <w:tmpl w:val="9F18FA2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1A49DB"/>
    <w:multiLevelType w:val="multilevel"/>
    <w:tmpl w:val="4F6C37A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4F741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D20805"/>
    <w:multiLevelType w:val="multilevel"/>
    <w:tmpl w:val="93D610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F83052"/>
    <w:multiLevelType w:val="multilevel"/>
    <w:tmpl w:val="ED603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9904FB0"/>
    <w:multiLevelType w:val="multilevel"/>
    <w:tmpl w:val="C58617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AE7189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D53139"/>
    <w:multiLevelType w:val="multilevel"/>
    <w:tmpl w:val="D6EA7FA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58C96D15"/>
    <w:multiLevelType w:val="hybridMultilevel"/>
    <w:tmpl w:val="1B9C6F74"/>
    <w:lvl w:ilvl="0" w:tplc="0409000F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6770DC"/>
    <w:multiLevelType w:val="multilevel"/>
    <w:tmpl w:val="33FE0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8344B7"/>
    <w:multiLevelType w:val="multilevel"/>
    <w:tmpl w:val="D39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E74A03"/>
    <w:multiLevelType w:val="multilevel"/>
    <w:tmpl w:val="3B489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7F0ECC"/>
    <w:multiLevelType w:val="multilevel"/>
    <w:tmpl w:val="33FE0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2"/>
  </w:num>
  <w:num w:numId="3">
    <w:abstractNumId w:val="11"/>
  </w:num>
  <w:num w:numId="4">
    <w:abstractNumId w:val="24"/>
  </w:num>
  <w:num w:numId="5">
    <w:abstractNumId w:val="21"/>
  </w:num>
  <w:num w:numId="6">
    <w:abstractNumId w:val="25"/>
  </w:num>
  <w:num w:numId="7">
    <w:abstractNumId w:val="14"/>
  </w:num>
  <w:num w:numId="8">
    <w:abstractNumId w:val="10"/>
  </w:num>
  <w:num w:numId="9">
    <w:abstractNumId w:val="18"/>
  </w:num>
  <w:num w:numId="10">
    <w:abstractNumId w:val="19"/>
  </w:num>
  <w:num w:numId="11">
    <w:abstractNumId w:val="15"/>
  </w:num>
  <w:num w:numId="12">
    <w:abstractNumId w:val="13"/>
  </w:num>
  <w:num w:numId="13">
    <w:abstractNumId w:val="7"/>
  </w:num>
  <w:num w:numId="14">
    <w:abstractNumId w:val="17"/>
  </w:num>
  <w:num w:numId="15">
    <w:abstractNumId w:val="5"/>
  </w:num>
  <w:num w:numId="16">
    <w:abstractNumId w:val="16"/>
  </w:num>
  <w:num w:numId="17">
    <w:abstractNumId w:val="9"/>
  </w:num>
  <w:num w:numId="18">
    <w:abstractNumId w:val="20"/>
  </w:num>
  <w:num w:numId="19">
    <w:abstractNumId w:val="23"/>
  </w:num>
  <w:num w:numId="20">
    <w:abstractNumId w:val="6"/>
  </w:num>
  <w:num w:numId="21">
    <w:abstractNumId w:val="26"/>
  </w:num>
  <w:num w:numId="2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hideSpellingErrors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EA2"/>
    <w:rsid w:val="00000033"/>
    <w:rsid w:val="000000A3"/>
    <w:rsid w:val="00000372"/>
    <w:rsid w:val="0000063F"/>
    <w:rsid w:val="000008A1"/>
    <w:rsid w:val="00000C80"/>
    <w:rsid w:val="00000EA3"/>
    <w:rsid w:val="00000F81"/>
    <w:rsid w:val="00001176"/>
    <w:rsid w:val="0000147D"/>
    <w:rsid w:val="000019AE"/>
    <w:rsid w:val="00001D5B"/>
    <w:rsid w:val="000022B9"/>
    <w:rsid w:val="000023BE"/>
    <w:rsid w:val="0000246E"/>
    <w:rsid w:val="00002504"/>
    <w:rsid w:val="00002653"/>
    <w:rsid w:val="0000295B"/>
    <w:rsid w:val="00002C54"/>
    <w:rsid w:val="00003161"/>
    <w:rsid w:val="0000316F"/>
    <w:rsid w:val="000036F5"/>
    <w:rsid w:val="00003DCA"/>
    <w:rsid w:val="00003FA1"/>
    <w:rsid w:val="000044BA"/>
    <w:rsid w:val="00004559"/>
    <w:rsid w:val="000045D0"/>
    <w:rsid w:val="0000479F"/>
    <w:rsid w:val="00004D0E"/>
    <w:rsid w:val="00004EDE"/>
    <w:rsid w:val="00004F61"/>
    <w:rsid w:val="0000504F"/>
    <w:rsid w:val="000055E4"/>
    <w:rsid w:val="00005655"/>
    <w:rsid w:val="0000572B"/>
    <w:rsid w:val="00005783"/>
    <w:rsid w:val="000065E6"/>
    <w:rsid w:val="00006919"/>
    <w:rsid w:val="00006E28"/>
    <w:rsid w:val="00007636"/>
    <w:rsid w:val="00007EE1"/>
    <w:rsid w:val="00010377"/>
    <w:rsid w:val="0001053D"/>
    <w:rsid w:val="0001088B"/>
    <w:rsid w:val="000108CE"/>
    <w:rsid w:val="00010BD4"/>
    <w:rsid w:val="00010C71"/>
    <w:rsid w:val="000111EA"/>
    <w:rsid w:val="000112EE"/>
    <w:rsid w:val="000116EC"/>
    <w:rsid w:val="000116F5"/>
    <w:rsid w:val="000117F2"/>
    <w:rsid w:val="000119D5"/>
    <w:rsid w:val="00011CC7"/>
    <w:rsid w:val="000121D6"/>
    <w:rsid w:val="0001243D"/>
    <w:rsid w:val="0001251B"/>
    <w:rsid w:val="0001251F"/>
    <w:rsid w:val="00012639"/>
    <w:rsid w:val="00012827"/>
    <w:rsid w:val="00012EEF"/>
    <w:rsid w:val="00012F76"/>
    <w:rsid w:val="00012FDC"/>
    <w:rsid w:val="000130F6"/>
    <w:rsid w:val="000138AD"/>
    <w:rsid w:val="00014352"/>
    <w:rsid w:val="0001492C"/>
    <w:rsid w:val="00014994"/>
    <w:rsid w:val="00014AB3"/>
    <w:rsid w:val="00014C3A"/>
    <w:rsid w:val="00014D0D"/>
    <w:rsid w:val="00015235"/>
    <w:rsid w:val="0001532D"/>
    <w:rsid w:val="0001542D"/>
    <w:rsid w:val="0001558A"/>
    <w:rsid w:val="000157EB"/>
    <w:rsid w:val="00015959"/>
    <w:rsid w:val="00015AFF"/>
    <w:rsid w:val="00015DB9"/>
    <w:rsid w:val="000161AE"/>
    <w:rsid w:val="000162DB"/>
    <w:rsid w:val="000163C8"/>
    <w:rsid w:val="000164AC"/>
    <w:rsid w:val="00016717"/>
    <w:rsid w:val="00016C85"/>
    <w:rsid w:val="0001741D"/>
    <w:rsid w:val="0001743B"/>
    <w:rsid w:val="00017F16"/>
    <w:rsid w:val="00020016"/>
    <w:rsid w:val="000202EA"/>
    <w:rsid w:val="00020D64"/>
    <w:rsid w:val="00021229"/>
    <w:rsid w:val="00021B0A"/>
    <w:rsid w:val="00021B2F"/>
    <w:rsid w:val="000228C0"/>
    <w:rsid w:val="00022AA7"/>
    <w:rsid w:val="00022F9F"/>
    <w:rsid w:val="00023AAE"/>
    <w:rsid w:val="00023BCB"/>
    <w:rsid w:val="00023CC2"/>
    <w:rsid w:val="00023CDC"/>
    <w:rsid w:val="00023D02"/>
    <w:rsid w:val="00023EF6"/>
    <w:rsid w:val="000240D1"/>
    <w:rsid w:val="00024157"/>
    <w:rsid w:val="00024312"/>
    <w:rsid w:val="000249AA"/>
    <w:rsid w:val="00025104"/>
    <w:rsid w:val="0002512B"/>
    <w:rsid w:val="00025449"/>
    <w:rsid w:val="00025477"/>
    <w:rsid w:val="000257D5"/>
    <w:rsid w:val="00025B34"/>
    <w:rsid w:val="00025CCC"/>
    <w:rsid w:val="0002608F"/>
    <w:rsid w:val="0002641E"/>
    <w:rsid w:val="00026521"/>
    <w:rsid w:val="000265BA"/>
    <w:rsid w:val="000273C5"/>
    <w:rsid w:val="0002755D"/>
    <w:rsid w:val="000277CE"/>
    <w:rsid w:val="00030325"/>
    <w:rsid w:val="00030404"/>
    <w:rsid w:val="00030A5E"/>
    <w:rsid w:val="00030ABD"/>
    <w:rsid w:val="00030B7B"/>
    <w:rsid w:val="00030E46"/>
    <w:rsid w:val="00030E86"/>
    <w:rsid w:val="00030EF7"/>
    <w:rsid w:val="00031049"/>
    <w:rsid w:val="0003125C"/>
    <w:rsid w:val="00031BCC"/>
    <w:rsid w:val="00031CFE"/>
    <w:rsid w:val="0003206D"/>
    <w:rsid w:val="00032130"/>
    <w:rsid w:val="00032167"/>
    <w:rsid w:val="000321EC"/>
    <w:rsid w:val="000322C8"/>
    <w:rsid w:val="000322EB"/>
    <w:rsid w:val="000327AF"/>
    <w:rsid w:val="00032A09"/>
    <w:rsid w:val="00032A85"/>
    <w:rsid w:val="00032E93"/>
    <w:rsid w:val="00032FCE"/>
    <w:rsid w:val="00033A27"/>
    <w:rsid w:val="00033BCE"/>
    <w:rsid w:val="00033C85"/>
    <w:rsid w:val="00033CAF"/>
    <w:rsid w:val="00033CDB"/>
    <w:rsid w:val="00034210"/>
    <w:rsid w:val="0003435D"/>
    <w:rsid w:val="00034370"/>
    <w:rsid w:val="0003441C"/>
    <w:rsid w:val="000346AC"/>
    <w:rsid w:val="000346B4"/>
    <w:rsid w:val="000346E5"/>
    <w:rsid w:val="00034A9F"/>
    <w:rsid w:val="00034E69"/>
    <w:rsid w:val="00034FA1"/>
    <w:rsid w:val="00035224"/>
    <w:rsid w:val="000354FB"/>
    <w:rsid w:val="000356D9"/>
    <w:rsid w:val="0003624F"/>
    <w:rsid w:val="00036386"/>
    <w:rsid w:val="000367C4"/>
    <w:rsid w:val="00036C2E"/>
    <w:rsid w:val="00036D96"/>
    <w:rsid w:val="000371AC"/>
    <w:rsid w:val="000372C7"/>
    <w:rsid w:val="000375C6"/>
    <w:rsid w:val="000377E4"/>
    <w:rsid w:val="00037EF8"/>
    <w:rsid w:val="000409E0"/>
    <w:rsid w:val="00040EDA"/>
    <w:rsid w:val="00041737"/>
    <w:rsid w:val="00041760"/>
    <w:rsid w:val="00041862"/>
    <w:rsid w:val="00041913"/>
    <w:rsid w:val="000419AD"/>
    <w:rsid w:val="00041DF0"/>
    <w:rsid w:val="00041E37"/>
    <w:rsid w:val="0004212C"/>
    <w:rsid w:val="000424CD"/>
    <w:rsid w:val="0004253D"/>
    <w:rsid w:val="0004261A"/>
    <w:rsid w:val="0004272E"/>
    <w:rsid w:val="00042B56"/>
    <w:rsid w:val="00042C9A"/>
    <w:rsid w:val="000431DE"/>
    <w:rsid w:val="000432F2"/>
    <w:rsid w:val="000438C5"/>
    <w:rsid w:val="000439C1"/>
    <w:rsid w:val="00043EA2"/>
    <w:rsid w:val="0004413F"/>
    <w:rsid w:val="000443A8"/>
    <w:rsid w:val="0004484E"/>
    <w:rsid w:val="00044E22"/>
    <w:rsid w:val="00045596"/>
    <w:rsid w:val="000459EA"/>
    <w:rsid w:val="00045C16"/>
    <w:rsid w:val="00045C7C"/>
    <w:rsid w:val="00046121"/>
    <w:rsid w:val="00046308"/>
    <w:rsid w:val="000463DD"/>
    <w:rsid w:val="00046809"/>
    <w:rsid w:val="00046EDF"/>
    <w:rsid w:val="00047341"/>
    <w:rsid w:val="00047446"/>
    <w:rsid w:val="00047610"/>
    <w:rsid w:val="000478F7"/>
    <w:rsid w:val="00047BFB"/>
    <w:rsid w:val="00047D75"/>
    <w:rsid w:val="00050013"/>
    <w:rsid w:val="0005072A"/>
    <w:rsid w:val="00050922"/>
    <w:rsid w:val="00050B93"/>
    <w:rsid w:val="00050C31"/>
    <w:rsid w:val="00050E0F"/>
    <w:rsid w:val="00050EF5"/>
    <w:rsid w:val="000510F6"/>
    <w:rsid w:val="00051334"/>
    <w:rsid w:val="00051419"/>
    <w:rsid w:val="0005162B"/>
    <w:rsid w:val="00051717"/>
    <w:rsid w:val="000517DA"/>
    <w:rsid w:val="00051A87"/>
    <w:rsid w:val="00052801"/>
    <w:rsid w:val="00052A20"/>
    <w:rsid w:val="00052B56"/>
    <w:rsid w:val="00052C83"/>
    <w:rsid w:val="00052D5F"/>
    <w:rsid w:val="000530BE"/>
    <w:rsid w:val="000531C4"/>
    <w:rsid w:val="000535CC"/>
    <w:rsid w:val="00053ACE"/>
    <w:rsid w:val="00054183"/>
    <w:rsid w:val="000543EB"/>
    <w:rsid w:val="00054579"/>
    <w:rsid w:val="00054599"/>
    <w:rsid w:val="00054712"/>
    <w:rsid w:val="000549D2"/>
    <w:rsid w:val="00054F3F"/>
    <w:rsid w:val="000550CC"/>
    <w:rsid w:val="0005531D"/>
    <w:rsid w:val="00055618"/>
    <w:rsid w:val="00055733"/>
    <w:rsid w:val="00055C24"/>
    <w:rsid w:val="00055FCA"/>
    <w:rsid w:val="00056658"/>
    <w:rsid w:val="00056E7A"/>
    <w:rsid w:val="00056EA9"/>
    <w:rsid w:val="00057352"/>
    <w:rsid w:val="000575DE"/>
    <w:rsid w:val="000578EB"/>
    <w:rsid w:val="00057B86"/>
    <w:rsid w:val="00057E88"/>
    <w:rsid w:val="00057FA4"/>
    <w:rsid w:val="00057FEE"/>
    <w:rsid w:val="00060250"/>
    <w:rsid w:val="000602CF"/>
    <w:rsid w:val="0006088E"/>
    <w:rsid w:val="000609F1"/>
    <w:rsid w:val="00060A2D"/>
    <w:rsid w:val="00060CFB"/>
    <w:rsid w:val="00060FC1"/>
    <w:rsid w:val="00060FD2"/>
    <w:rsid w:val="000610AA"/>
    <w:rsid w:val="0006124E"/>
    <w:rsid w:val="000614FA"/>
    <w:rsid w:val="00061644"/>
    <w:rsid w:val="00061C53"/>
    <w:rsid w:val="00061C6F"/>
    <w:rsid w:val="00061E1C"/>
    <w:rsid w:val="000620E0"/>
    <w:rsid w:val="0006211D"/>
    <w:rsid w:val="00062A52"/>
    <w:rsid w:val="00062CB1"/>
    <w:rsid w:val="00062D6A"/>
    <w:rsid w:val="00062E96"/>
    <w:rsid w:val="00062F0C"/>
    <w:rsid w:val="000634B2"/>
    <w:rsid w:val="0006379F"/>
    <w:rsid w:val="00063D2E"/>
    <w:rsid w:val="00063E03"/>
    <w:rsid w:val="0006413C"/>
    <w:rsid w:val="000645EE"/>
    <w:rsid w:val="000647A5"/>
    <w:rsid w:val="00064972"/>
    <w:rsid w:val="000649A6"/>
    <w:rsid w:val="00064D13"/>
    <w:rsid w:val="00064F17"/>
    <w:rsid w:val="00064F27"/>
    <w:rsid w:val="000655AC"/>
    <w:rsid w:val="0006592B"/>
    <w:rsid w:val="00065D7B"/>
    <w:rsid w:val="00065D90"/>
    <w:rsid w:val="000660F1"/>
    <w:rsid w:val="00066336"/>
    <w:rsid w:val="0006692F"/>
    <w:rsid w:val="00066AEB"/>
    <w:rsid w:val="00066B66"/>
    <w:rsid w:val="000673FD"/>
    <w:rsid w:val="00067461"/>
    <w:rsid w:val="000676E1"/>
    <w:rsid w:val="00067BE6"/>
    <w:rsid w:val="00067EEF"/>
    <w:rsid w:val="00067F49"/>
    <w:rsid w:val="00070194"/>
    <w:rsid w:val="000701A4"/>
    <w:rsid w:val="00070346"/>
    <w:rsid w:val="0007068D"/>
    <w:rsid w:val="00070820"/>
    <w:rsid w:val="00070C9D"/>
    <w:rsid w:val="00070D3F"/>
    <w:rsid w:val="00070F7C"/>
    <w:rsid w:val="00071137"/>
    <w:rsid w:val="00071419"/>
    <w:rsid w:val="00071658"/>
    <w:rsid w:val="00071D18"/>
    <w:rsid w:val="00072102"/>
    <w:rsid w:val="000728FB"/>
    <w:rsid w:val="00072ACF"/>
    <w:rsid w:val="00072B8A"/>
    <w:rsid w:val="00072CA5"/>
    <w:rsid w:val="00072ED3"/>
    <w:rsid w:val="0007380C"/>
    <w:rsid w:val="00073A56"/>
    <w:rsid w:val="00073A7B"/>
    <w:rsid w:val="00074329"/>
    <w:rsid w:val="000744CE"/>
    <w:rsid w:val="00074955"/>
    <w:rsid w:val="00074AFB"/>
    <w:rsid w:val="00075620"/>
    <w:rsid w:val="0007570B"/>
    <w:rsid w:val="000757D3"/>
    <w:rsid w:val="00075B8D"/>
    <w:rsid w:val="00075F2D"/>
    <w:rsid w:val="000760B2"/>
    <w:rsid w:val="000764CA"/>
    <w:rsid w:val="00076C1A"/>
    <w:rsid w:val="00076CB6"/>
    <w:rsid w:val="00076D62"/>
    <w:rsid w:val="00077281"/>
    <w:rsid w:val="000772A5"/>
    <w:rsid w:val="000772FB"/>
    <w:rsid w:val="0007734C"/>
    <w:rsid w:val="000774CC"/>
    <w:rsid w:val="00077BA1"/>
    <w:rsid w:val="00077C48"/>
    <w:rsid w:val="00077C7D"/>
    <w:rsid w:val="00077E82"/>
    <w:rsid w:val="000800E4"/>
    <w:rsid w:val="0008037F"/>
    <w:rsid w:val="00080848"/>
    <w:rsid w:val="0008088F"/>
    <w:rsid w:val="000814C6"/>
    <w:rsid w:val="000816EF"/>
    <w:rsid w:val="00081AC9"/>
    <w:rsid w:val="00082044"/>
    <w:rsid w:val="0008210B"/>
    <w:rsid w:val="000825E8"/>
    <w:rsid w:val="0008271A"/>
    <w:rsid w:val="0008277A"/>
    <w:rsid w:val="00082A86"/>
    <w:rsid w:val="00082B5D"/>
    <w:rsid w:val="00082BF9"/>
    <w:rsid w:val="0008312F"/>
    <w:rsid w:val="00083236"/>
    <w:rsid w:val="0008330E"/>
    <w:rsid w:val="000833DA"/>
    <w:rsid w:val="00083465"/>
    <w:rsid w:val="000835E6"/>
    <w:rsid w:val="00083A9D"/>
    <w:rsid w:val="00083D09"/>
    <w:rsid w:val="00083D19"/>
    <w:rsid w:val="00084284"/>
    <w:rsid w:val="00084515"/>
    <w:rsid w:val="00084B57"/>
    <w:rsid w:val="00084DD1"/>
    <w:rsid w:val="000851F0"/>
    <w:rsid w:val="00085220"/>
    <w:rsid w:val="0008541A"/>
    <w:rsid w:val="000855F7"/>
    <w:rsid w:val="000858A1"/>
    <w:rsid w:val="0008596C"/>
    <w:rsid w:val="00085AD6"/>
    <w:rsid w:val="0008648B"/>
    <w:rsid w:val="00086990"/>
    <w:rsid w:val="00086A81"/>
    <w:rsid w:val="0008708B"/>
    <w:rsid w:val="0008761D"/>
    <w:rsid w:val="00087A42"/>
    <w:rsid w:val="00087BE7"/>
    <w:rsid w:val="00087C2B"/>
    <w:rsid w:val="00087C3F"/>
    <w:rsid w:val="00087CDE"/>
    <w:rsid w:val="00090062"/>
    <w:rsid w:val="00090090"/>
    <w:rsid w:val="0009079D"/>
    <w:rsid w:val="000908BB"/>
    <w:rsid w:val="000909B9"/>
    <w:rsid w:val="00090C89"/>
    <w:rsid w:val="00090E4F"/>
    <w:rsid w:val="0009103A"/>
    <w:rsid w:val="000910E0"/>
    <w:rsid w:val="000911E2"/>
    <w:rsid w:val="00091244"/>
    <w:rsid w:val="00091381"/>
    <w:rsid w:val="00091394"/>
    <w:rsid w:val="00091541"/>
    <w:rsid w:val="0009189C"/>
    <w:rsid w:val="00091AF0"/>
    <w:rsid w:val="00091B0F"/>
    <w:rsid w:val="00091BA5"/>
    <w:rsid w:val="00091E22"/>
    <w:rsid w:val="000925C3"/>
    <w:rsid w:val="000926FC"/>
    <w:rsid w:val="00092A10"/>
    <w:rsid w:val="00092C0B"/>
    <w:rsid w:val="00092CE9"/>
    <w:rsid w:val="00092E99"/>
    <w:rsid w:val="00092F3E"/>
    <w:rsid w:val="00093A5B"/>
    <w:rsid w:val="00093E6A"/>
    <w:rsid w:val="000942E5"/>
    <w:rsid w:val="0009437A"/>
    <w:rsid w:val="00094882"/>
    <w:rsid w:val="00094AE6"/>
    <w:rsid w:val="0009501B"/>
    <w:rsid w:val="0009522E"/>
    <w:rsid w:val="00095315"/>
    <w:rsid w:val="00095839"/>
    <w:rsid w:val="0009637B"/>
    <w:rsid w:val="000965B3"/>
    <w:rsid w:val="0009690F"/>
    <w:rsid w:val="000970A1"/>
    <w:rsid w:val="00097239"/>
    <w:rsid w:val="000975BC"/>
    <w:rsid w:val="00097995"/>
    <w:rsid w:val="00097A74"/>
    <w:rsid w:val="00097BF4"/>
    <w:rsid w:val="00097CA7"/>
    <w:rsid w:val="00097D28"/>
    <w:rsid w:val="00097DCA"/>
    <w:rsid w:val="000A00FC"/>
    <w:rsid w:val="000A0238"/>
    <w:rsid w:val="000A0276"/>
    <w:rsid w:val="000A043D"/>
    <w:rsid w:val="000A056A"/>
    <w:rsid w:val="000A05BB"/>
    <w:rsid w:val="000A0B6B"/>
    <w:rsid w:val="000A0DA6"/>
    <w:rsid w:val="000A19A0"/>
    <w:rsid w:val="000A1A61"/>
    <w:rsid w:val="000A1D96"/>
    <w:rsid w:val="000A1DBA"/>
    <w:rsid w:val="000A2042"/>
    <w:rsid w:val="000A2AE0"/>
    <w:rsid w:val="000A2C05"/>
    <w:rsid w:val="000A2E45"/>
    <w:rsid w:val="000A374C"/>
    <w:rsid w:val="000A37A8"/>
    <w:rsid w:val="000A3946"/>
    <w:rsid w:val="000A3F4D"/>
    <w:rsid w:val="000A413F"/>
    <w:rsid w:val="000A4165"/>
    <w:rsid w:val="000A4802"/>
    <w:rsid w:val="000A4C53"/>
    <w:rsid w:val="000A4D31"/>
    <w:rsid w:val="000A51BE"/>
    <w:rsid w:val="000A54E9"/>
    <w:rsid w:val="000A579E"/>
    <w:rsid w:val="000A687F"/>
    <w:rsid w:val="000A68D4"/>
    <w:rsid w:val="000A68F6"/>
    <w:rsid w:val="000A6B99"/>
    <w:rsid w:val="000A7519"/>
    <w:rsid w:val="000A760D"/>
    <w:rsid w:val="000A7780"/>
    <w:rsid w:val="000A7833"/>
    <w:rsid w:val="000A7B9F"/>
    <w:rsid w:val="000A7D34"/>
    <w:rsid w:val="000B040E"/>
    <w:rsid w:val="000B0971"/>
    <w:rsid w:val="000B0A88"/>
    <w:rsid w:val="000B0B4C"/>
    <w:rsid w:val="000B0E7E"/>
    <w:rsid w:val="000B11A0"/>
    <w:rsid w:val="000B12D2"/>
    <w:rsid w:val="000B12FE"/>
    <w:rsid w:val="000B130B"/>
    <w:rsid w:val="000B154C"/>
    <w:rsid w:val="000B16BD"/>
    <w:rsid w:val="000B16CF"/>
    <w:rsid w:val="000B187C"/>
    <w:rsid w:val="000B19CC"/>
    <w:rsid w:val="000B1A8E"/>
    <w:rsid w:val="000B1DAE"/>
    <w:rsid w:val="000B1E5C"/>
    <w:rsid w:val="000B1F1E"/>
    <w:rsid w:val="000B20B9"/>
    <w:rsid w:val="000B20C0"/>
    <w:rsid w:val="000B227C"/>
    <w:rsid w:val="000B2524"/>
    <w:rsid w:val="000B25E6"/>
    <w:rsid w:val="000B2B87"/>
    <w:rsid w:val="000B2F3E"/>
    <w:rsid w:val="000B3226"/>
    <w:rsid w:val="000B32C2"/>
    <w:rsid w:val="000B32C3"/>
    <w:rsid w:val="000B3E10"/>
    <w:rsid w:val="000B4189"/>
    <w:rsid w:val="000B422B"/>
    <w:rsid w:val="000B4463"/>
    <w:rsid w:val="000B4895"/>
    <w:rsid w:val="000B4916"/>
    <w:rsid w:val="000B4B90"/>
    <w:rsid w:val="000B512B"/>
    <w:rsid w:val="000B51A9"/>
    <w:rsid w:val="000B52CC"/>
    <w:rsid w:val="000B5355"/>
    <w:rsid w:val="000B5391"/>
    <w:rsid w:val="000B591B"/>
    <w:rsid w:val="000B5C95"/>
    <w:rsid w:val="000B5EEB"/>
    <w:rsid w:val="000B5F14"/>
    <w:rsid w:val="000B5F28"/>
    <w:rsid w:val="000B6308"/>
    <w:rsid w:val="000B6545"/>
    <w:rsid w:val="000B6652"/>
    <w:rsid w:val="000B699E"/>
    <w:rsid w:val="000B6F55"/>
    <w:rsid w:val="000B6FE1"/>
    <w:rsid w:val="000B7258"/>
    <w:rsid w:val="000B7CD0"/>
    <w:rsid w:val="000B7EE7"/>
    <w:rsid w:val="000B7F2D"/>
    <w:rsid w:val="000C0149"/>
    <w:rsid w:val="000C0707"/>
    <w:rsid w:val="000C0761"/>
    <w:rsid w:val="000C0B3C"/>
    <w:rsid w:val="000C0BCC"/>
    <w:rsid w:val="000C1368"/>
    <w:rsid w:val="000C1831"/>
    <w:rsid w:val="000C1A48"/>
    <w:rsid w:val="000C1AF2"/>
    <w:rsid w:val="000C1F66"/>
    <w:rsid w:val="000C2168"/>
    <w:rsid w:val="000C2276"/>
    <w:rsid w:val="000C2660"/>
    <w:rsid w:val="000C27C5"/>
    <w:rsid w:val="000C280E"/>
    <w:rsid w:val="000C28C2"/>
    <w:rsid w:val="000C28EA"/>
    <w:rsid w:val="000C2972"/>
    <w:rsid w:val="000C316C"/>
    <w:rsid w:val="000C31D2"/>
    <w:rsid w:val="000C335F"/>
    <w:rsid w:val="000C349B"/>
    <w:rsid w:val="000C35B8"/>
    <w:rsid w:val="000C3C55"/>
    <w:rsid w:val="000C42D2"/>
    <w:rsid w:val="000C4392"/>
    <w:rsid w:val="000C4B4B"/>
    <w:rsid w:val="000C4CCC"/>
    <w:rsid w:val="000C4D78"/>
    <w:rsid w:val="000C4F17"/>
    <w:rsid w:val="000C53E2"/>
    <w:rsid w:val="000C5510"/>
    <w:rsid w:val="000C57AE"/>
    <w:rsid w:val="000C59BE"/>
    <w:rsid w:val="000C59DE"/>
    <w:rsid w:val="000C5BFC"/>
    <w:rsid w:val="000C62DE"/>
    <w:rsid w:val="000C63E3"/>
    <w:rsid w:val="000C6608"/>
    <w:rsid w:val="000C6B9C"/>
    <w:rsid w:val="000C725D"/>
    <w:rsid w:val="000C72D7"/>
    <w:rsid w:val="000C776C"/>
    <w:rsid w:val="000C79C5"/>
    <w:rsid w:val="000C7A96"/>
    <w:rsid w:val="000D0019"/>
    <w:rsid w:val="000D048E"/>
    <w:rsid w:val="000D050C"/>
    <w:rsid w:val="000D05EC"/>
    <w:rsid w:val="000D0A6B"/>
    <w:rsid w:val="000D0BD5"/>
    <w:rsid w:val="000D11C5"/>
    <w:rsid w:val="000D121B"/>
    <w:rsid w:val="000D1299"/>
    <w:rsid w:val="000D1546"/>
    <w:rsid w:val="000D154E"/>
    <w:rsid w:val="000D17AA"/>
    <w:rsid w:val="000D17C6"/>
    <w:rsid w:val="000D19B4"/>
    <w:rsid w:val="000D1E4F"/>
    <w:rsid w:val="000D2418"/>
    <w:rsid w:val="000D2428"/>
    <w:rsid w:val="000D253B"/>
    <w:rsid w:val="000D256F"/>
    <w:rsid w:val="000D25D9"/>
    <w:rsid w:val="000D28A1"/>
    <w:rsid w:val="000D28D2"/>
    <w:rsid w:val="000D2951"/>
    <w:rsid w:val="000D2B6A"/>
    <w:rsid w:val="000D2E16"/>
    <w:rsid w:val="000D33BA"/>
    <w:rsid w:val="000D3B02"/>
    <w:rsid w:val="000D4020"/>
    <w:rsid w:val="000D42F4"/>
    <w:rsid w:val="000D45DE"/>
    <w:rsid w:val="000D4690"/>
    <w:rsid w:val="000D4C9C"/>
    <w:rsid w:val="000D4E1B"/>
    <w:rsid w:val="000D5348"/>
    <w:rsid w:val="000D5369"/>
    <w:rsid w:val="000D5390"/>
    <w:rsid w:val="000D53AE"/>
    <w:rsid w:val="000D54E9"/>
    <w:rsid w:val="000D6446"/>
    <w:rsid w:val="000D6611"/>
    <w:rsid w:val="000D667A"/>
    <w:rsid w:val="000D66D1"/>
    <w:rsid w:val="000D68F6"/>
    <w:rsid w:val="000D6A23"/>
    <w:rsid w:val="000D7005"/>
    <w:rsid w:val="000D74FE"/>
    <w:rsid w:val="000D75F5"/>
    <w:rsid w:val="000D76CD"/>
    <w:rsid w:val="000D7900"/>
    <w:rsid w:val="000D79FF"/>
    <w:rsid w:val="000D7C96"/>
    <w:rsid w:val="000D7D7E"/>
    <w:rsid w:val="000D7E7B"/>
    <w:rsid w:val="000E010F"/>
    <w:rsid w:val="000E01C8"/>
    <w:rsid w:val="000E02D6"/>
    <w:rsid w:val="000E039B"/>
    <w:rsid w:val="000E04B4"/>
    <w:rsid w:val="000E0632"/>
    <w:rsid w:val="000E09A1"/>
    <w:rsid w:val="000E1053"/>
    <w:rsid w:val="000E1211"/>
    <w:rsid w:val="000E1822"/>
    <w:rsid w:val="000E1B5E"/>
    <w:rsid w:val="000E1D5E"/>
    <w:rsid w:val="000E1F11"/>
    <w:rsid w:val="000E1F78"/>
    <w:rsid w:val="000E212E"/>
    <w:rsid w:val="000E236F"/>
    <w:rsid w:val="000E25FD"/>
    <w:rsid w:val="000E29C5"/>
    <w:rsid w:val="000E2C50"/>
    <w:rsid w:val="000E2D2B"/>
    <w:rsid w:val="000E3056"/>
    <w:rsid w:val="000E35D6"/>
    <w:rsid w:val="000E3691"/>
    <w:rsid w:val="000E37A5"/>
    <w:rsid w:val="000E3A3C"/>
    <w:rsid w:val="000E3E46"/>
    <w:rsid w:val="000E405D"/>
    <w:rsid w:val="000E48B1"/>
    <w:rsid w:val="000E4BEE"/>
    <w:rsid w:val="000E4E18"/>
    <w:rsid w:val="000E5356"/>
    <w:rsid w:val="000E575C"/>
    <w:rsid w:val="000E5924"/>
    <w:rsid w:val="000E5D10"/>
    <w:rsid w:val="000E5D28"/>
    <w:rsid w:val="000E5E52"/>
    <w:rsid w:val="000E68A3"/>
    <w:rsid w:val="000E6B8E"/>
    <w:rsid w:val="000E6EB3"/>
    <w:rsid w:val="000E7375"/>
    <w:rsid w:val="000E75FF"/>
    <w:rsid w:val="000E7B9A"/>
    <w:rsid w:val="000E7C73"/>
    <w:rsid w:val="000E7EE9"/>
    <w:rsid w:val="000F0049"/>
    <w:rsid w:val="000F02FD"/>
    <w:rsid w:val="000F06B3"/>
    <w:rsid w:val="000F0850"/>
    <w:rsid w:val="000F08FF"/>
    <w:rsid w:val="000F0928"/>
    <w:rsid w:val="000F098D"/>
    <w:rsid w:val="000F0AFD"/>
    <w:rsid w:val="000F0C9C"/>
    <w:rsid w:val="000F0F7C"/>
    <w:rsid w:val="000F103C"/>
    <w:rsid w:val="000F10B9"/>
    <w:rsid w:val="000F12EF"/>
    <w:rsid w:val="000F152C"/>
    <w:rsid w:val="000F19A5"/>
    <w:rsid w:val="000F1A62"/>
    <w:rsid w:val="000F1C2E"/>
    <w:rsid w:val="000F2139"/>
    <w:rsid w:val="000F2D9E"/>
    <w:rsid w:val="000F32E2"/>
    <w:rsid w:val="000F34F3"/>
    <w:rsid w:val="000F3526"/>
    <w:rsid w:val="000F360D"/>
    <w:rsid w:val="000F3FB7"/>
    <w:rsid w:val="000F428E"/>
    <w:rsid w:val="000F44F9"/>
    <w:rsid w:val="000F45EC"/>
    <w:rsid w:val="000F4910"/>
    <w:rsid w:val="000F4E6B"/>
    <w:rsid w:val="000F4ED4"/>
    <w:rsid w:val="000F4FE9"/>
    <w:rsid w:val="000F54EA"/>
    <w:rsid w:val="000F55D5"/>
    <w:rsid w:val="000F5690"/>
    <w:rsid w:val="000F5A0D"/>
    <w:rsid w:val="000F5A81"/>
    <w:rsid w:val="000F5B68"/>
    <w:rsid w:val="000F666F"/>
    <w:rsid w:val="000F69AF"/>
    <w:rsid w:val="000F6D8E"/>
    <w:rsid w:val="000F6E71"/>
    <w:rsid w:val="000F7551"/>
    <w:rsid w:val="000F7777"/>
    <w:rsid w:val="000F7860"/>
    <w:rsid w:val="000F7987"/>
    <w:rsid w:val="0010003F"/>
    <w:rsid w:val="00100360"/>
    <w:rsid w:val="00100391"/>
    <w:rsid w:val="001009B6"/>
    <w:rsid w:val="00100D1F"/>
    <w:rsid w:val="00100E1D"/>
    <w:rsid w:val="00100E6D"/>
    <w:rsid w:val="0010108D"/>
    <w:rsid w:val="0010135C"/>
    <w:rsid w:val="001017EB"/>
    <w:rsid w:val="001019BB"/>
    <w:rsid w:val="00101D3A"/>
    <w:rsid w:val="00101EFF"/>
    <w:rsid w:val="00101F47"/>
    <w:rsid w:val="00101F68"/>
    <w:rsid w:val="00102337"/>
    <w:rsid w:val="00102453"/>
    <w:rsid w:val="0010252C"/>
    <w:rsid w:val="001026E8"/>
    <w:rsid w:val="001027E1"/>
    <w:rsid w:val="00102979"/>
    <w:rsid w:val="00102BBD"/>
    <w:rsid w:val="00103275"/>
    <w:rsid w:val="001032D2"/>
    <w:rsid w:val="00103492"/>
    <w:rsid w:val="00103CF8"/>
    <w:rsid w:val="00104C6A"/>
    <w:rsid w:val="00104DA7"/>
    <w:rsid w:val="00104F04"/>
    <w:rsid w:val="001050E5"/>
    <w:rsid w:val="001050F3"/>
    <w:rsid w:val="001052BB"/>
    <w:rsid w:val="00105787"/>
    <w:rsid w:val="001057D6"/>
    <w:rsid w:val="00105F6F"/>
    <w:rsid w:val="00106203"/>
    <w:rsid w:val="0010621E"/>
    <w:rsid w:val="0010679D"/>
    <w:rsid w:val="00106808"/>
    <w:rsid w:val="001068E0"/>
    <w:rsid w:val="00106A48"/>
    <w:rsid w:val="00106FA3"/>
    <w:rsid w:val="001071C5"/>
    <w:rsid w:val="00107218"/>
    <w:rsid w:val="0010755C"/>
    <w:rsid w:val="00107694"/>
    <w:rsid w:val="0010799D"/>
    <w:rsid w:val="00107A32"/>
    <w:rsid w:val="001100EA"/>
    <w:rsid w:val="001101B5"/>
    <w:rsid w:val="00110261"/>
    <w:rsid w:val="001102F5"/>
    <w:rsid w:val="001103B5"/>
    <w:rsid w:val="001103E8"/>
    <w:rsid w:val="001109EB"/>
    <w:rsid w:val="00110C74"/>
    <w:rsid w:val="00110D97"/>
    <w:rsid w:val="00110E5B"/>
    <w:rsid w:val="00110E8B"/>
    <w:rsid w:val="001111A0"/>
    <w:rsid w:val="001116AC"/>
    <w:rsid w:val="0011172C"/>
    <w:rsid w:val="00111AD6"/>
    <w:rsid w:val="00111B34"/>
    <w:rsid w:val="00111D21"/>
    <w:rsid w:val="00111FFA"/>
    <w:rsid w:val="00112605"/>
    <w:rsid w:val="0011271F"/>
    <w:rsid w:val="0011290C"/>
    <w:rsid w:val="00112E9D"/>
    <w:rsid w:val="001134FA"/>
    <w:rsid w:val="00113F5B"/>
    <w:rsid w:val="00114428"/>
    <w:rsid w:val="00114CDF"/>
    <w:rsid w:val="00114F03"/>
    <w:rsid w:val="001150BB"/>
    <w:rsid w:val="0011545B"/>
    <w:rsid w:val="00115783"/>
    <w:rsid w:val="00115833"/>
    <w:rsid w:val="00115863"/>
    <w:rsid w:val="001158A9"/>
    <w:rsid w:val="00115A25"/>
    <w:rsid w:val="00115D78"/>
    <w:rsid w:val="00115D7A"/>
    <w:rsid w:val="00115F20"/>
    <w:rsid w:val="00116355"/>
    <w:rsid w:val="001165C6"/>
    <w:rsid w:val="00116747"/>
    <w:rsid w:val="001169C9"/>
    <w:rsid w:val="001175AD"/>
    <w:rsid w:val="00117658"/>
    <w:rsid w:val="001176B0"/>
    <w:rsid w:val="001176D0"/>
    <w:rsid w:val="00117902"/>
    <w:rsid w:val="001201EF"/>
    <w:rsid w:val="001204B5"/>
    <w:rsid w:val="00120540"/>
    <w:rsid w:val="00120640"/>
    <w:rsid w:val="00120827"/>
    <w:rsid w:val="00120A52"/>
    <w:rsid w:val="00120D37"/>
    <w:rsid w:val="00120E1E"/>
    <w:rsid w:val="00120E85"/>
    <w:rsid w:val="00121659"/>
    <w:rsid w:val="00121B8C"/>
    <w:rsid w:val="00121EC3"/>
    <w:rsid w:val="00122264"/>
    <w:rsid w:val="0012231E"/>
    <w:rsid w:val="0012242C"/>
    <w:rsid w:val="0012301A"/>
    <w:rsid w:val="00123036"/>
    <w:rsid w:val="001232FC"/>
    <w:rsid w:val="0012336B"/>
    <w:rsid w:val="0012354D"/>
    <w:rsid w:val="0012369D"/>
    <w:rsid w:val="00123911"/>
    <w:rsid w:val="00123955"/>
    <w:rsid w:val="00123D20"/>
    <w:rsid w:val="00123D51"/>
    <w:rsid w:val="00123E0A"/>
    <w:rsid w:val="00123EA0"/>
    <w:rsid w:val="00124282"/>
    <w:rsid w:val="001246F9"/>
    <w:rsid w:val="001247B5"/>
    <w:rsid w:val="00124C69"/>
    <w:rsid w:val="00124D69"/>
    <w:rsid w:val="00124EDE"/>
    <w:rsid w:val="00125224"/>
    <w:rsid w:val="0012566E"/>
    <w:rsid w:val="00125C08"/>
    <w:rsid w:val="00125EE5"/>
    <w:rsid w:val="00125F47"/>
    <w:rsid w:val="00125FBF"/>
    <w:rsid w:val="00126086"/>
    <w:rsid w:val="0012612A"/>
    <w:rsid w:val="001262DA"/>
    <w:rsid w:val="0012652D"/>
    <w:rsid w:val="00126ACE"/>
    <w:rsid w:val="00126CA9"/>
    <w:rsid w:val="00126F0F"/>
    <w:rsid w:val="00126F6F"/>
    <w:rsid w:val="001270F9"/>
    <w:rsid w:val="00127613"/>
    <w:rsid w:val="0012784B"/>
    <w:rsid w:val="00127C00"/>
    <w:rsid w:val="00127EB1"/>
    <w:rsid w:val="0013001A"/>
    <w:rsid w:val="001300F7"/>
    <w:rsid w:val="00130420"/>
    <w:rsid w:val="001305B8"/>
    <w:rsid w:val="001306E8"/>
    <w:rsid w:val="00130AC1"/>
    <w:rsid w:val="001310AF"/>
    <w:rsid w:val="001313BE"/>
    <w:rsid w:val="001315AA"/>
    <w:rsid w:val="00131954"/>
    <w:rsid w:val="00131ED3"/>
    <w:rsid w:val="00131F29"/>
    <w:rsid w:val="001320AA"/>
    <w:rsid w:val="00132250"/>
    <w:rsid w:val="001337BF"/>
    <w:rsid w:val="00133BD0"/>
    <w:rsid w:val="00133C5B"/>
    <w:rsid w:val="00134052"/>
    <w:rsid w:val="0013411E"/>
    <w:rsid w:val="00134145"/>
    <w:rsid w:val="0013420B"/>
    <w:rsid w:val="00134308"/>
    <w:rsid w:val="00134373"/>
    <w:rsid w:val="00134674"/>
    <w:rsid w:val="001348B9"/>
    <w:rsid w:val="00134B66"/>
    <w:rsid w:val="00134D88"/>
    <w:rsid w:val="00134E86"/>
    <w:rsid w:val="00134EAE"/>
    <w:rsid w:val="001353A3"/>
    <w:rsid w:val="0013549F"/>
    <w:rsid w:val="00135A67"/>
    <w:rsid w:val="001368A7"/>
    <w:rsid w:val="00136DA3"/>
    <w:rsid w:val="001370B3"/>
    <w:rsid w:val="00137274"/>
    <w:rsid w:val="00137365"/>
    <w:rsid w:val="00137ED7"/>
    <w:rsid w:val="00137FEB"/>
    <w:rsid w:val="001400B8"/>
    <w:rsid w:val="00140289"/>
    <w:rsid w:val="00140301"/>
    <w:rsid w:val="00140486"/>
    <w:rsid w:val="001407B2"/>
    <w:rsid w:val="00140909"/>
    <w:rsid w:val="001409C2"/>
    <w:rsid w:val="00140AC0"/>
    <w:rsid w:val="00140B0D"/>
    <w:rsid w:val="00140DDD"/>
    <w:rsid w:val="0014121D"/>
    <w:rsid w:val="001416E8"/>
    <w:rsid w:val="00141711"/>
    <w:rsid w:val="00141883"/>
    <w:rsid w:val="0014193E"/>
    <w:rsid w:val="00141B3C"/>
    <w:rsid w:val="00141C26"/>
    <w:rsid w:val="00141DB1"/>
    <w:rsid w:val="00141F24"/>
    <w:rsid w:val="001421B8"/>
    <w:rsid w:val="00142223"/>
    <w:rsid w:val="0014234F"/>
    <w:rsid w:val="00142612"/>
    <w:rsid w:val="001429C0"/>
    <w:rsid w:val="00143657"/>
    <w:rsid w:val="00143759"/>
    <w:rsid w:val="00143AEA"/>
    <w:rsid w:val="00143CC8"/>
    <w:rsid w:val="00143E88"/>
    <w:rsid w:val="001440AE"/>
    <w:rsid w:val="001445C1"/>
    <w:rsid w:val="001448AD"/>
    <w:rsid w:val="0014504F"/>
    <w:rsid w:val="001450F1"/>
    <w:rsid w:val="0014528C"/>
    <w:rsid w:val="00145323"/>
    <w:rsid w:val="001453F9"/>
    <w:rsid w:val="001456E7"/>
    <w:rsid w:val="00145822"/>
    <w:rsid w:val="00145A6A"/>
    <w:rsid w:val="00145C3C"/>
    <w:rsid w:val="00145C80"/>
    <w:rsid w:val="00145C97"/>
    <w:rsid w:val="001462DD"/>
    <w:rsid w:val="001466DB"/>
    <w:rsid w:val="00146B58"/>
    <w:rsid w:val="00147079"/>
    <w:rsid w:val="001473C0"/>
    <w:rsid w:val="001473CF"/>
    <w:rsid w:val="00147785"/>
    <w:rsid w:val="001477F7"/>
    <w:rsid w:val="00147D43"/>
    <w:rsid w:val="001510EA"/>
    <w:rsid w:val="001514F0"/>
    <w:rsid w:val="00151620"/>
    <w:rsid w:val="00151A8C"/>
    <w:rsid w:val="00151C7F"/>
    <w:rsid w:val="00151D92"/>
    <w:rsid w:val="00151E70"/>
    <w:rsid w:val="00152214"/>
    <w:rsid w:val="00152A91"/>
    <w:rsid w:val="00152AF7"/>
    <w:rsid w:val="00152B18"/>
    <w:rsid w:val="00152E4F"/>
    <w:rsid w:val="00153150"/>
    <w:rsid w:val="0015322D"/>
    <w:rsid w:val="001533A1"/>
    <w:rsid w:val="001533C4"/>
    <w:rsid w:val="0015364B"/>
    <w:rsid w:val="0015367F"/>
    <w:rsid w:val="001541BD"/>
    <w:rsid w:val="001545B7"/>
    <w:rsid w:val="001545CA"/>
    <w:rsid w:val="0015462D"/>
    <w:rsid w:val="00154AB6"/>
    <w:rsid w:val="00154E66"/>
    <w:rsid w:val="0015509A"/>
    <w:rsid w:val="001550D8"/>
    <w:rsid w:val="00155296"/>
    <w:rsid w:val="00155312"/>
    <w:rsid w:val="001557D8"/>
    <w:rsid w:val="001558B4"/>
    <w:rsid w:val="00155AC8"/>
    <w:rsid w:val="00155FEE"/>
    <w:rsid w:val="001561E3"/>
    <w:rsid w:val="00156480"/>
    <w:rsid w:val="00156907"/>
    <w:rsid w:val="00156A3E"/>
    <w:rsid w:val="00156ABB"/>
    <w:rsid w:val="00156B98"/>
    <w:rsid w:val="00156DDE"/>
    <w:rsid w:val="00157162"/>
    <w:rsid w:val="001571ED"/>
    <w:rsid w:val="001578C9"/>
    <w:rsid w:val="00157907"/>
    <w:rsid w:val="001603DE"/>
    <w:rsid w:val="00160733"/>
    <w:rsid w:val="00160802"/>
    <w:rsid w:val="00160A7B"/>
    <w:rsid w:val="00160CF0"/>
    <w:rsid w:val="00160F78"/>
    <w:rsid w:val="00161475"/>
    <w:rsid w:val="0016199D"/>
    <w:rsid w:val="00161B4D"/>
    <w:rsid w:val="00161D0F"/>
    <w:rsid w:val="00161E59"/>
    <w:rsid w:val="00162898"/>
    <w:rsid w:val="00162A0D"/>
    <w:rsid w:val="00162E1E"/>
    <w:rsid w:val="00162E68"/>
    <w:rsid w:val="00162FDE"/>
    <w:rsid w:val="00163057"/>
    <w:rsid w:val="0016305B"/>
    <w:rsid w:val="001630C2"/>
    <w:rsid w:val="001630DF"/>
    <w:rsid w:val="00163417"/>
    <w:rsid w:val="001635CA"/>
    <w:rsid w:val="00163A81"/>
    <w:rsid w:val="00163BDF"/>
    <w:rsid w:val="00163C45"/>
    <w:rsid w:val="00163DFA"/>
    <w:rsid w:val="00163F00"/>
    <w:rsid w:val="0016409E"/>
    <w:rsid w:val="001640A9"/>
    <w:rsid w:val="00164131"/>
    <w:rsid w:val="00164553"/>
    <w:rsid w:val="00164C0B"/>
    <w:rsid w:val="00164E82"/>
    <w:rsid w:val="00165725"/>
    <w:rsid w:val="00165742"/>
    <w:rsid w:val="00165BCC"/>
    <w:rsid w:val="00166003"/>
    <w:rsid w:val="0016604C"/>
    <w:rsid w:val="0016696E"/>
    <w:rsid w:val="00166AD0"/>
    <w:rsid w:val="00167005"/>
    <w:rsid w:val="001670B4"/>
    <w:rsid w:val="0016755F"/>
    <w:rsid w:val="001675FC"/>
    <w:rsid w:val="0016771F"/>
    <w:rsid w:val="00167D8D"/>
    <w:rsid w:val="00170027"/>
    <w:rsid w:val="00170309"/>
    <w:rsid w:val="00170C87"/>
    <w:rsid w:val="00170DB5"/>
    <w:rsid w:val="001711F9"/>
    <w:rsid w:val="001712DD"/>
    <w:rsid w:val="001716D7"/>
    <w:rsid w:val="00171CE2"/>
    <w:rsid w:val="001720CC"/>
    <w:rsid w:val="00172588"/>
    <w:rsid w:val="001725A8"/>
    <w:rsid w:val="00172FD9"/>
    <w:rsid w:val="00173142"/>
    <w:rsid w:val="001733A1"/>
    <w:rsid w:val="00173509"/>
    <w:rsid w:val="0017388C"/>
    <w:rsid w:val="00173A65"/>
    <w:rsid w:val="00173BBF"/>
    <w:rsid w:val="00173C40"/>
    <w:rsid w:val="00173E7D"/>
    <w:rsid w:val="00173EC9"/>
    <w:rsid w:val="00173ED7"/>
    <w:rsid w:val="00173F5E"/>
    <w:rsid w:val="00174122"/>
    <w:rsid w:val="001742FB"/>
    <w:rsid w:val="00174464"/>
    <w:rsid w:val="001746EC"/>
    <w:rsid w:val="00174E19"/>
    <w:rsid w:val="00174F8A"/>
    <w:rsid w:val="00175199"/>
    <w:rsid w:val="001756E5"/>
    <w:rsid w:val="0017577F"/>
    <w:rsid w:val="001758A4"/>
    <w:rsid w:val="00175C6E"/>
    <w:rsid w:val="00175CF1"/>
    <w:rsid w:val="00175D00"/>
    <w:rsid w:val="00175F77"/>
    <w:rsid w:val="0017659A"/>
    <w:rsid w:val="00176619"/>
    <w:rsid w:val="0017663D"/>
    <w:rsid w:val="0017668A"/>
    <w:rsid w:val="0017685F"/>
    <w:rsid w:val="001769B1"/>
    <w:rsid w:val="0017707E"/>
    <w:rsid w:val="0017727A"/>
    <w:rsid w:val="0017732E"/>
    <w:rsid w:val="001773A2"/>
    <w:rsid w:val="00177401"/>
    <w:rsid w:val="00177811"/>
    <w:rsid w:val="0017794D"/>
    <w:rsid w:val="001779F2"/>
    <w:rsid w:val="00177A37"/>
    <w:rsid w:val="00177D5F"/>
    <w:rsid w:val="00180003"/>
    <w:rsid w:val="00180AE5"/>
    <w:rsid w:val="00181DCD"/>
    <w:rsid w:val="00181F21"/>
    <w:rsid w:val="0018262A"/>
    <w:rsid w:val="001828E5"/>
    <w:rsid w:val="00182994"/>
    <w:rsid w:val="00182A4D"/>
    <w:rsid w:val="00182BCD"/>
    <w:rsid w:val="00182DC5"/>
    <w:rsid w:val="001833B7"/>
    <w:rsid w:val="00183536"/>
    <w:rsid w:val="00183BD3"/>
    <w:rsid w:val="00183CF7"/>
    <w:rsid w:val="0018422F"/>
    <w:rsid w:val="00184275"/>
    <w:rsid w:val="00184605"/>
    <w:rsid w:val="00184697"/>
    <w:rsid w:val="00184878"/>
    <w:rsid w:val="00184A20"/>
    <w:rsid w:val="00184DCA"/>
    <w:rsid w:val="00184F80"/>
    <w:rsid w:val="0018521F"/>
    <w:rsid w:val="00185297"/>
    <w:rsid w:val="00185342"/>
    <w:rsid w:val="001853D7"/>
    <w:rsid w:val="001857AA"/>
    <w:rsid w:val="00185B36"/>
    <w:rsid w:val="00185CC9"/>
    <w:rsid w:val="00185ED0"/>
    <w:rsid w:val="001861F7"/>
    <w:rsid w:val="00186B64"/>
    <w:rsid w:val="00186E73"/>
    <w:rsid w:val="00187009"/>
    <w:rsid w:val="0018709C"/>
    <w:rsid w:val="001870CF"/>
    <w:rsid w:val="001871A1"/>
    <w:rsid w:val="00187888"/>
    <w:rsid w:val="00187A5A"/>
    <w:rsid w:val="00187A77"/>
    <w:rsid w:val="00187AF1"/>
    <w:rsid w:val="00187E92"/>
    <w:rsid w:val="00187EE1"/>
    <w:rsid w:val="001901CC"/>
    <w:rsid w:val="001903CD"/>
    <w:rsid w:val="00190BB4"/>
    <w:rsid w:val="00190C1E"/>
    <w:rsid w:val="00190D82"/>
    <w:rsid w:val="00191479"/>
    <w:rsid w:val="00191579"/>
    <w:rsid w:val="00191BB5"/>
    <w:rsid w:val="00191BF3"/>
    <w:rsid w:val="00192202"/>
    <w:rsid w:val="00192303"/>
    <w:rsid w:val="00192509"/>
    <w:rsid w:val="00192639"/>
    <w:rsid w:val="0019276A"/>
    <w:rsid w:val="0019283D"/>
    <w:rsid w:val="001929D1"/>
    <w:rsid w:val="00192A36"/>
    <w:rsid w:val="00192A39"/>
    <w:rsid w:val="00192B25"/>
    <w:rsid w:val="00192C8A"/>
    <w:rsid w:val="00192E8E"/>
    <w:rsid w:val="00192FF2"/>
    <w:rsid w:val="00192FFA"/>
    <w:rsid w:val="0019300B"/>
    <w:rsid w:val="00193021"/>
    <w:rsid w:val="00193548"/>
    <w:rsid w:val="001936F9"/>
    <w:rsid w:val="001936FB"/>
    <w:rsid w:val="001938B8"/>
    <w:rsid w:val="00194153"/>
    <w:rsid w:val="00194B42"/>
    <w:rsid w:val="00194BCC"/>
    <w:rsid w:val="00194E18"/>
    <w:rsid w:val="0019551B"/>
    <w:rsid w:val="00195533"/>
    <w:rsid w:val="00195557"/>
    <w:rsid w:val="001958E9"/>
    <w:rsid w:val="00195D5F"/>
    <w:rsid w:val="00195E30"/>
    <w:rsid w:val="00195FE2"/>
    <w:rsid w:val="001965B2"/>
    <w:rsid w:val="00196864"/>
    <w:rsid w:val="00196A42"/>
    <w:rsid w:val="00197286"/>
    <w:rsid w:val="001972C3"/>
    <w:rsid w:val="00197706"/>
    <w:rsid w:val="00197ED0"/>
    <w:rsid w:val="00197F61"/>
    <w:rsid w:val="00197F6C"/>
    <w:rsid w:val="00197FDC"/>
    <w:rsid w:val="001A070A"/>
    <w:rsid w:val="001A0AD5"/>
    <w:rsid w:val="001A0B12"/>
    <w:rsid w:val="001A0CB7"/>
    <w:rsid w:val="001A0D28"/>
    <w:rsid w:val="001A1195"/>
    <w:rsid w:val="001A122B"/>
    <w:rsid w:val="001A12AA"/>
    <w:rsid w:val="001A144D"/>
    <w:rsid w:val="001A1CF2"/>
    <w:rsid w:val="001A1DA5"/>
    <w:rsid w:val="001A1FA9"/>
    <w:rsid w:val="001A235F"/>
    <w:rsid w:val="001A2591"/>
    <w:rsid w:val="001A26D7"/>
    <w:rsid w:val="001A3103"/>
    <w:rsid w:val="001A3CB2"/>
    <w:rsid w:val="001A3CCD"/>
    <w:rsid w:val="001A487E"/>
    <w:rsid w:val="001A4A3B"/>
    <w:rsid w:val="001A4C84"/>
    <w:rsid w:val="001A4E28"/>
    <w:rsid w:val="001A5333"/>
    <w:rsid w:val="001A5D17"/>
    <w:rsid w:val="001A5D86"/>
    <w:rsid w:val="001A5F4B"/>
    <w:rsid w:val="001A6020"/>
    <w:rsid w:val="001A615E"/>
    <w:rsid w:val="001A6594"/>
    <w:rsid w:val="001A68BB"/>
    <w:rsid w:val="001A6CD7"/>
    <w:rsid w:val="001A7110"/>
    <w:rsid w:val="001A7189"/>
    <w:rsid w:val="001A7215"/>
    <w:rsid w:val="001A7338"/>
    <w:rsid w:val="001A7352"/>
    <w:rsid w:val="001A7885"/>
    <w:rsid w:val="001A7CE7"/>
    <w:rsid w:val="001A7E9C"/>
    <w:rsid w:val="001B0361"/>
    <w:rsid w:val="001B0755"/>
    <w:rsid w:val="001B0B4F"/>
    <w:rsid w:val="001B0C36"/>
    <w:rsid w:val="001B1403"/>
    <w:rsid w:val="001B1625"/>
    <w:rsid w:val="001B171D"/>
    <w:rsid w:val="001B187D"/>
    <w:rsid w:val="001B1C15"/>
    <w:rsid w:val="001B1D91"/>
    <w:rsid w:val="001B1D96"/>
    <w:rsid w:val="001B213C"/>
    <w:rsid w:val="001B22FB"/>
    <w:rsid w:val="001B251B"/>
    <w:rsid w:val="001B258F"/>
    <w:rsid w:val="001B2D04"/>
    <w:rsid w:val="001B3392"/>
    <w:rsid w:val="001B34B3"/>
    <w:rsid w:val="001B3694"/>
    <w:rsid w:val="001B37AF"/>
    <w:rsid w:val="001B3AEA"/>
    <w:rsid w:val="001B3E21"/>
    <w:rsid w:val="001B3EFF"/>
    <w:rsid w:val="001B3F1C"/>
    <w:rsid w:val="001B3FD8"/>
    <w:rsid w:val="001B428A"/>
    <w:rsid w:val="001B4499"/>
    <w:rsid w:val="001B4B2F"/>
    <w:rsid w:val="001B5101"/>
    <w:rsid w:val="001B5355"/>
    <w:rsid w:val="001B53D8"/>
    <w:rsid w:val="001B581B"/>
    <w:rsid w:val="001B5BAD"/>
    <w:rsid w:val="001B5FDE"/>
    <w:rsid w:val="001B6139"/>
    <w:rsid w:val="001B643F"/>
    <w:rsid w:val="001B6926"/>
    <w:rsid w:val="001B6FE2"/>
    <w:rsid w:val="001B72B9"/>
    <w:rsid w:val="001B77BC"/>
    <w:rsid w:val="001B7CC9"/>
    <w:rsid w:val="001B7F25"/>
    <w:rsid w:val="001C00F6"/>
    <w:rsid w:val="001C0175"/>
    <w:rsid w:val="001C0E57"/>
    <w:rsid w:val="001C0FCB"/>
    <w:rsid w:val="001C1227"/>
    <w:rsid w:val="001C1677"/>
    <w:rsid w:val="001C1870"/>
    <w:rsid w:val="001C1901"/>
    <w:rsid w:val="001C1907"/>
    <w:rsid w:val="001C1B7E"/>
    <w:rsid w:val="001C2229"/>
    <w:rsid w:val="001C22C9"/>
    <w:rsid w:val="001C2896"/>
    <w:rsid w:val="001C2D5E"/>
    <w:rsid w:val="001C3094"/>
    <w:rsid w:val="001C39BA"/>
    <w:rsid w:val="001C3E6E"/>
    <w:rsid w:val="001C4177"/>
    <w:rsid w:val="001C4285"/>
    <w:rsid w:val="001C4547"/>
    <w:rsid w:val="001C477D"/>
    <w:rsid w:val="001C4BFC"/>
    <w:rsid w:val="001C4CED"/>
    <w:rsid w:val="001C4F50"/>
    <w:rsid w:val="001C532B"/>
    <w:rsid w:val="001C555F"/>
    <w:rsid w:val="001C55DD"/>
    <w:rsid w:val="001C5645"/>
    <w:rsid w:val="001C5721"/>
    <w:rsid w:val="001C58D1"/>
    <w:rsid w:val="001C5994"/>
    <w:rsid w:val="001C5A97"/>
    <w:rsid w:val="001C5F3D"/>
    <w:rsid w:val="001C61AE"/>
    <w:rsid w:val="001C684A"/>
    <w:rsid w:val="001C6A54"/>
    <w:rsid w:val="001C6F9B"/>
    <w:rsid w:val="001C7402"/>
    <w:rsid w:val="001C7464"/>
    <w:rsid w:val="001C7472"/>
    <w:rsid w:val="001C74B4"/>
    <w:rsid w:val="001C7579"/>
    <w:rsid w:val="001C7639"/>
    <w:rsid w:val="001C76F9"/>
    <w:rsid w:val="001C7860"/>
    <w:rsid w:val="001C7A3C"/>
    <w:rsid w:val="001D094F"/>
    <w:rsid w:val="001D09D9"/>
    <w:rsid w:val="001D12FF"/>
    <w:rsid w:val="001D172B"/>
    <w:rsid w:val="001D1B03"/>
    <w:rsid w:val="001D1CAA"/>
    <w:rsid w:val="001D2A7F"/>
    <w:rsid w:val="001D2E14"/>
    <w:rsid w:val="001D30BE"/>
    <w:rsid w:val="001D315B"/>
    <w:rsid w:val="001D34C5"/>
    <w:rsid w:val="001D35E6"/>
    <w:rsid w:val="001D3A35"/>
    <w:rsid w:val="001D3A3F"/>
    <w:rsid w:val="001D3C1E"/>
    <w:rsid w:val="001D3E9E"/>
    <w:rsid w:val="001D42A9"/>
    <w:rsid w:val="001D46F6"/>
    <w:rsid w:val="001D47B0"/>
    <w:rsid w:val="001D53C5"/>
    <w:rsid w:val="001D54F8"/>
    <w:rsid w:val="001D5523"/>
    <w:rsid w:val="001D57AA"/>
    <w:rsid w:val="001D5B78"/>
    <w:rsid w:val="001D5CC6"/>
    <w:rsid w:val="001D5FE4"/>
    <w:rsid w:val="001D603E"/>
    <w:rsid w:val="001D633D"/>
    <w:rsid w:val="001D6506"/>
    <w:rsid w:val="001D69AD"/>
    <w:rsid w:val="001D724C"/>
    <w:rsid w:val="001D753C"/>
    <w:rsid w:val="001D7871"/>
    <w:rsid w:val="001D7A27"/>
    <w:rsid w:val="001D7A3E"/>
    <w:rsid w:val="001D7BD3"/>
    <w:rsid w:val="001D7D2D"/>
    <w:rsid w:val="001D7EBD"/>
    <w:rsid w:val="001E02B7"/>
    <w:rsid w:val="001E03A9"/>
    <w:rsid w:val="001E0802"/>
    <w:rsid w:val="001E1002"/>
    <w:rsid w:val="001E1193"/>
    <w:rsid w:val="001E1475"/>
    <w:rsid w:val="001E1946"/>
    <w:rsid w:val="001E1E5C"/>
    <w:rsid w:val="001E244A"/>
    <w:rsid w:val="001E2826"/>
    <w:rsid w:val="001E2920"/>
    <w:rsid w:val="001E2AF8"/>
    <w:rsid w:val="001E2E41"/>
    <w:rsid w:val="001E3188"/>
    <w:rsid w:val="001E3420"/>
    <w:rsid w:val="001E35C5"/>
    <w:rsid w:val="001E3AFA"/>
    <w:rsid w:val="001E3B30"/>
    <w:rsid w:val="001E4253"/>
    <w:rsid w:val="001E4296"/>
    <w:rsid w:val="001E43B7"/>
    <w:rsid w:val="001E448E"/>
    <w:rsid w:val="001E45D9"/>
    <w:rsid w:val="001E4FB1"/>
    <w:rsid w:val="001E50BC"/>
    <w:rsid w:val="001E50D9"/>
    <w:rsid w:val="001E5297"/>
    <w:rsid w:val="001E5635"/>
    <w:rsid w:val="001E57D9"/>
    <w:rsid w:val="001E5948"/>
    <w:rsid w:val="001E5BA6"/>
    <w:rsid w:val="001E5CAF"/>
    <w:rsid w:val="001E5F20"/>
    <w:rsid w:val="001E6124"/>
    <w:rsid w:val="001E6924"/>
    <w:rsid w:val="001E6B8E"/>
    <w:rsid w:val="001E6CE6"/>
    <w:rsid w:val="001E709E"/>
    <w:rsid w:val="001E744F"/>
    <w:rsid w:val="001E747B"/>
    <w:rsid w:val="001E7DF6"/>
    <w:rsid w:val="001F006E"/>
    <w:rsid w:val="001F0112"/>
    <w:rsid w:val="001F0407"/>
    <w:rsid w:val="001F07CF"/>
    <w:rsid w:val="001F0955"/>
    <w:rsid w:val="001F10A3"/>
    <w:rsid w:val="001F131E"/>
    <w:rsid w:val="001F134C"/>
    <w:rsid w:val="001F1363"/>
    <w:rsid w:val="001F1A6A"/>
    <w:rsid w:val="001F1B27"/>
    <w:rsid w:val="001F1C08"/>
    <w:rsid w:val="001F1D99"/>
    <w:rsid w:val="001F2531"/>
    <w:rsid w:val="001F282E"/>
    <w:rsid w:val="001F2A52"/>
    <w:rsid w:val="001F2B05"/>
    <w:rsid w:val="001F2DE5"/>
    <w:rsid w:val="001F2FC6"/>
    <w:rsid w:val="001F30C1"/>
    <w:rsid w:val="001F310E"/>
    <w:rsid w:val="001F33BB"/>
    <w:rsid w:val="001F34FF"/>
    <w:rsid w:val="001F3A09"/>
    <w:rsid w:val="001F3ACF"/>
    <w:rsid w:val="001F3B0B"/>
    <w:rsid w:val="001F3E8E"/>
    <w:rsid w:val="001F41C0"/>
    <w:rsid w:val="001F4222"/>
    <w:rsid w:val="001F42B2"/>
    <w:rsid w:val="001F437C"/>
    <w:rsid w:val="001F4990"/>
    <w:rsid w:val="001F4ACF"/>
    <w:rsid w:val="001F4CC2"/>
    <w:rsid w:val="001F5169"/>
    <w:rsid w:val="001F5252"/>
    <w:rsid w:val="001F5399"/>
    <w:rsid w:val="001F596C"/>
    <w:rsid w:val="001F5BE3"/>
    <w:rsid w:val="001F5C84"/>
    <w:rsid w:val="001F5E28"/>
    <w:rsid w:val="001F6149"/>
    <w:rsid w:val="001F6403"/>
    <w:rsid w:val="001F6D80"/>
    <w:rsid w:val="001F6DA6"/>
    <w:rsid w:val="001F6FFD"/>
    <w:rsid w:val="001F736B"/>
    <w:rsid w:val="001F7544"/>
    <w:rsid w:val="001F7553"/>
    <w:rsid w:val="001F75C0"/>
    <w:rsid w:val="001F79ED"/>
    <w:rsid w:val="001F7F5B"/>
    <w:rsid w:val="00200140"/>
    <w:rsid w:val="002009BD"/>
    <w:rsid w:val="00200D34"/>
    <w:rsid w:val="00200D77"/>
    <w:rsid w:val="002019AC"/>
    <w:rsid w:val="00201B8F"/>
    <w:rsid w:val="00201C06"/>
    <w:rsid w:val="00201C91"/>
    <w:rsid w:val="00201E8D"/>
    <w:rsid w:val="00201ECE"/>
    <w:rsid w:val="00202114"/>
    <w:rsid w:val="0020228D"/>
    <w:rsid w:val="002022AD"/>
    <w:rsid w:val="0020237C"/>
    <w:rsid w:val="00202523"/>
    <w:rsid w:val="00202E95"/>
    <w:rsid w:val="00202EF0"/>
    <w:rsid w:val="0020372B"/>
    <w:rsid w:val="00203987"/>
    <w:rsid w:val="00203B68"/>
    <w:rsid w:val="00203BB8"/>
    <w:rsid w:val="00203D1E"/>
    <w:rsid w:val="00203D66"/>
    <w:rsid w:val="00203D6F"/>
    <w:rsid w:val="00203E33"/>
    <w:rsid w:val="00203F16"/>
    <w:rsid w:val="00203F36"/>
    <w:rsid w:val="00204426"/>
    <w:rsid w:val="0020453A"/>
    <w:rsid w:val="00204618"/>
    <w:rsid w:val="0020481A"/>
    <w:rsid w:val="00204CE2"/>
    <w:rsid w:val="00205569"/>
    <w:rsid w:val="00205746"/>
    <w:rsid w:val="0020588E"/>
    <w:rsid w:val="00205F81"/>
    <w:rsid w:val="00206593"/>
    <w:rsid w:val="0020675F"/>
    <w:rsid w:val="00206A6C"/>
    <w:rsid w:val="00206ABB"/>
    <w:rsid w:val="00206BA2"/>
    <w:rsid w:val="00206C7E"/>
    <w:rsid w:val="00206E7E"/>
    <w:rsid w:val="002072C9"/>
    <w:rsid w:val="002074DB"/>
    <w:rsid w:val="00207505"/>
    <w:rsid w:val="0020794F"/>
    <w:rsid w:val="00207C28"/>
    <w:rsid w:val="00207CDC"/>
    <w:rsid w:val="00207D66"/>
    <w:rsid w:val="00207F03"/>
    <w:rsid w:val="00207F81"/>
    <w:rsid w:val="00207FF3"/>
    <w:rsid w:val="002101E1"/>
    <w:rsid w:val="00210779"/>
    <w:rsid w:val="0021083E"/>
    <w:rsid w:val="002109C5"/>
    <w:rsid w:val="00210D40"/>
    <w:rsid w:val="00210DE6"/>
    <w:rsid w:val="00210E96"/>
    <w:rsid w:val="00210EBA"/>
    <w:rsid w:val="00211112"/>
    <w:rsid w:val="00211125"/>
    <w:rsid w:val="0021115F"/>
    <w:rsid w:val="00211207"/>
    <w:rsid w:val="00211266"/>
    <w:rsid w:val="00211AC4"/>
    <w:rsid w:val="00211E01"/>
    <w:rsid w:val="0021240F"/>
    <w:rsid w:val="002124F6"/>
    <w:rsid w:val="002125C7"/>
    <w:rsid w:val="0021288A"/>
    <w:rsid w:val="00212CF9"/>
    <w:rsid w:val="00212FE2"/>
    <w:rsid w:val="002136D7"/>
    <w:rsid w:val="0021375F"/>
    <w:rsid w:val="002139B7"/>
    <w:rsid w:val="00213B24"/>
    <w:rsid w:val="00213C4B"/>
    <w:rsid w:val="0021420B"/>
    <w:rsid w:val="00214367"/>
    <w:rsid w:val="00214773"/>
    <w:rsid w:val="002147BE"/>
    <w:rsid w:val="002147C0"/>
    <w:rsid w:val="00214AF9"/>
    <w:rsid w:val="00214BF7"/>
    <w:rsid w:val="002155C8"/>
    <w:rsid w:val="00215AD3"/>
    <w:rsid w:val="00215CD5"/>
    <w:rsid w:val="00215EA0"/>
    <w:rsid w:val="0021623F"/>
    <w:rsid w:val="00216245"/>
    <w:rsid w:val="002162F1"/>
    <w:rsid w:val="0021634F"/>
    <w:rsid w:val="002169FE"/>
    <w:rsid w:val="00216AEB"/>
    <w:rsid w:val="00216E48"/>
    <w:rsid w:val="00216FBF"/>
    <w:rsid w:val="00217305"/>
    <w:rsid w:val="00217351"/>
    <w:rsid w:val="00217886"/>
    <w:rsid w:val="00217A5A"/>
    <w:rsid w:val="00217CEC"/>
    <w:rsid w:val="0022085C"/>
    <w:rsid w:val="0022144B"/>
    <w:rsid w:val="00221841"/>
    <w:rsid w:val="00221C9E"/>
    <w:rsid w:val="00221DA2"/>
    <w:rsid w:val="00221F48"/>
    <w:rsid w:val="00222978"/>
    <w:rsid w:val="00222A44"/>
    <w:rsid w:val="002234A3"/>
    <w:rsid w:val="00223633"/>
    <w:rsid w:val="00223754"/>
    <w:rsid w:val="002238BB"/>
    <w:rsid w:val="00223AA5"/>
    <w:rsid w:val="00224257"/>
    <w:rsid w:val="002242BC"/>
    <w:rsid w:val="00224BE0"/>
    <w:rsid w:val="002252C9"/>
    <w:rsid w:val="0022548E"/>
    <w:rsid w:val="002255A6"/>
    <w:rsid w:val="002256B2"/>
    <w:rsid w:val="002259F8"/>
    <w:rsid w:val="00225A80"/>
    <w:rsid w:val="00225A9E"/>
    <w:rsid w:val="00225EA4"/>
    <w:rsid w:val="00225F1A"/>
    <w:rsid w:val="00226327"/>
    <w:rsid w:val="002267D9"/>
    <w:rsid w:val="00226FD4"/>
    <w:rsid w:val="00227367"/>
    <w:rsid w:val="002274BE"/>
    <w:rsid w:val="002276F2"/>
    <w:rsid w:val="00227734"/>
    <w:rsid w:val="002277BF"/>
    <w:rsid w:val="0022785D"/>
    <w:rsid w:val="00227911"/>
    <w:rsid w:val="00227BE4"/>
    <w:rsid w:val="00227C9B"/>
    <w:rsid w:val="00227CFF"/>
    <w:rsid w:val="00230029"/>
    <w:rsid w:val="002302B9"/>
    <w:rsid w:val="002304FD"/>
    <w:rsid w:val="002305D5"/>
    <w:rsid w:val="00230602"/>
    <w:rsid w:val="002309FE"/>
    <w:rsid w:val="00230EDA"/>
    <w:rsid w:val="00230FA4"/>
    <w:rsid w:val="00231020"/>
    <w:rsid w:val="00231066"/>
    <w:rsid w:val="00231958"/>
    <w:rsid w:val="00231A28"/>
    <w:rsid w:val="00231B6D"/>
    <w:rsid w:val="002322D0"/>
    <w:rsid w:val="0023261A"/>
    <w:rsid w:val="0023280F"/>
    <w:rsid w:val="00232A55"/>
    <w:rsid w:val="00232B97"/>
    <w:rsid w:val="00232F38"/>
    <w:rsid w:val="00233340"/>
    <w:rsid w:val="00233570"/>
    <w:rsid w:val="00233708"/>
    <w:rsid w:val="0023373D"/>
    <w:rsid w:val="0023375E"/>
    <w:rsid w:val="0023398F"/>
    <w:rsid w:val="00233D87"/>
    <w:rsid w:val="00234085"/>
    <w:rsid w:val="002340F4"/>
    <w:rsid w:val="002344F3"/>
    <w:rsid w:val="002345AC"/>
    <w:rsid w:val="002346A0"/>
    <w:rsid w:val="00234EA6"/>
    <w:rsid w:val="0023508E"/>
    <w:rsid w:val="002351B2"/>
    <w:rsid w:val="00235416"/>
    <w:rsid w:val="002357D0"/>
    <w:rsid w:val="00235879"/>
    <w:rsid w:val="002358CA"/>
    <w:rsid w:val="00235912"/>
    <w:rsid w:val="00235962"/>
    <w:rsid w:val="00235AAC"/>
    <w:rsid w:val="00235B4D"/>
    <w:rsid w:val="00235B5E"/>
    <w:rsid w:val="00235F9D"/>
    <w:rsid w:val="00236239"/>
    <w:rsid w:val="0023659F"/>
    <w:rsid w:val="002366C3"/>
    <w:rsid w:val="0023677C"/>
    <w:rsid w:val="002371C6"/>
    <w:rsid w:val="00237779"/>
    <w:rsid w:val="002377B6"/>
    <w:rsid w:val="00237C6E"/>
    <w:rsid w:val="00237CFC"/>
    <w:rsid w:val="00237D65"/>
    <w:rsid w:val="0024058C"/>
    <w:rsid w:val="002406D1"/>
    <w:rsid w:val="00240C05"/>
    <w:rsid w:val="00240C72"/>
    <w:rsid w:val="00240F44"/>
    <w:rsid w:val="002410B2"/>
    <w:rsid w:val="00241233"/>
    <w:rsid w:val="00241235"/>
    <w:rsid w:val="00241314"/>
    <w:rsid w:val="00241569"/>
    <w:rsid w:val="0024156D"/>
    <w:rsid w:val="00241615"/>
    <w:rsid w:val="00241E9F"/>
    <w:rsid w:val="002421F1"/>
    <w:rsid w:val="00242B56"/>
    <w:rsid w:val="00242CB2"/>
    <w:rsid w:val="00242DF6"/>
    <w:rsid w:val="00242FD0"/>
    <w:rsid w:val="00243184"/>
    <w:rsid w:val="00243397"/>
    <w:rsid w:val="002437A4"/>
    <w:rsid w:val="002438CA"/>
    <w:rsid w:val="002438D0"/>
    <w:rsid w:val="00243CBF"/>
    <w:rsid w:val="00244143"/>
    <w:rsid w:val="002447F7"/>
    <w:rsid w:val="002448D8"/>
    <w:rsid w:val="00244936"/>
    <w:rsid w:val="002449D0"/>
    <w:rsid w:val="002449DF"/>
    <w:rsid w:val="00244CA2"/>
    <w:rsid w:val="00244CE6"/>
    <w:rsid w:val="00244D43"/>
    <w:rsid w:val="00244D47"/>
    <w:rsid w:val="00244FCC"/>
    <w:rsid w:val="0024525F"/>
    <w:rsid w:val="002453B5"/>
    <w:rsid w:val="0024579B"/>
    <w:rsid w:val="00245AAF"/>
    <w:rsid w:val="00245DF2"/>
    <w:rsid w:val="00246200"/>
    <w:rsid w:val="0024627A"/>
    <w:rsid w:val="002465E9"/>
    <w:rsid w:val="00246727"/>
    <w:rsid w:val="0024699C"/>
    <w:rsid w:val="00246CBA"/>
    <w:rsid w:val="00246ED5"/>
    <w:rsid w:val="0024781F"/>
    <w:rsid w:val="00250351"/>
    <w:rsid w:val="002506D1"/>
    <w:rsid w:val="002506E2"/>
    <w:rsid w:val="00250904"/>
    <w:rsid w:val="00250EC3"/>
    <w:rsid w:val="00250EED"/>
    <w:rsid w:val="00250EF0"/>
    <w:rsid w:val="002516E0"/>
    <w:rsid w:val="00251C73"/>
    <w:rsid w:val="00251F88"/>
    <w:rsid w:val="002522E8"/>
    <w:rsid w:val="0025245C"/>
    <w:rsid w:val="00252756"/>
    <w:rsid w:val="00252ABC"/>
    <w:rsid w:val="00252B3D"/>
    <w:rsid w:val="00252B86"/>
    <w:rsid w:val="00252BA9"/>
    <w:rsid w:val="00252D73"/>
    <w:rsid w:val="00252D82"/>
    <w:rsid w:val="002530A9"/>
    <w:rsid w:val="0025323A"/>
    <w:rsid w:val="00253535"/>
    <w:rsid w:val="0025358D"/>
    <w:rsid w:val="002535C4"/>
    <w:rsid w:val="0025362C"/>
    <w:rsid w:val="00253822"/>
    <w:rsid w:val="00253AC8"/>
    <w:rsid w:val="00253BEC"/>
    <w:rsid w:val="00253DD2"/>
    <w:rsid w:val="00254171"/>
    <w:rsid w:val="00254217"/>
    <w:rsid w:val="0025427C"/>
    <w:rsid w:val="00254802"/>
    <w:rsid w:val="00254904"/>
    <w:rsid w:val="00254A74"/>
    <w:rsid w:val="00255224"/>
    <w:rsid w:val="00255880"/>
    <w:rsid w:val="002558AC"/>
    <w:rsid w:val="002558F4"/>
    <w:rsid w:val="00255B27"/>
    <w:rsid w:val="00256614"/>
    <w:rsid w:val="002566D4"/>
    <w:rsid w:val="0025687E"/>
    <w:rsid w:val="002578C3"/>
    <w:rsid w:val="00257AF6"/>
    <w:rsid w:val="0026090E"/>
    <w:rsid w:val="00261106"/>
    <w:rsid w:val="0026132C"/>
    <w:rsid w:val="002613F5"/>
    <w:rsid w:val="00261695"/>
    <w:rsid w:val="00261839"/>
    <w:rsid w:val="00261892"/>
    <w:rsid w:val="00261A4E"/>
    <w:rsid w:val="002622EF"/>
    <w:rsid w:val="00262409"/>
    <w:rsid w:val="002624B8"/>
    <w:rsid w:val="002624ED"/>
    <w:rsid w:val="0026271F"/>
    <w:rsid w:val="00262748"/>
    <w:rsid w:val="00262C47"/>
    <w:rsid w:val="00262D2F"/>
    <w:rsid w:val="0026343E"/>
    <w:rsid w:val="00263554"/>
    <w:rsid w:val="002636C0"/>
    <w:rsid w:val="00263706"/>
    <w:rsid w:val="0026383E"/>
    <w:rsid w:val="00263A33"/>
    <w:rsid w:val="00264409"/>
    <w:rsid w:val="00264417"/>
    <w:rsid w:val="00264560"/>
    <w:rsid w:val="00264F1C"/>
    <w:rsid w:val="00264FC3"/>
    <w:rsid w:val="00265217"/>
    <w:rsid w:val="002655D2"/>
    <w:rsid w:val="00265698"/>
    <w:rsid w:val="00265787"/>
    <w:rsid w:val="00265CA6"/>
    <w:rsid w:val="00265D38"/>
    <w:rsid w:val="00265FF7"/>
    <w:rsid w:val="00266298"/>
    <w:rsid w:val="00266A1E"/>
    <w:rsid w:val="00266C60"/>
    <w:rsid w:val="00266E94"/>
    <w:rsid w:val="002670BE"/>
    <w:rsid w:val="00267185"/>
    <w:rsid w:val="002673A9"/>
    <w:rsid w:val="002673DB"/>
    <w:rsid w:val="0026746C"/>
    <w:rsid w:val="00267540"/>
    <w:rsid w:val="0026787C"/>
    <w:rsid w:val="00267AC3"/>
    <w:rsid w:val="00267DEA"/>
    <w:rsid w:val="00267E7A"/>
    <w:rsid w:val="00267FE7"/>
    <w:rsid w:val="002702CF"/>
    <w:rsid w:val="00270D1E"/>
    <w:rsid w:val="00270F53"/>
    <w:rsid w:val="002713C9"/>
    <w:rsid w:val="00271678"/>
    <w:rsid w:val="00272181"/>
    <w:rsid w:val="00272192"/>
    <w:rsid w:val="002725B8"/>
    <w:rsid w:val="002726CB"/>
    <w:rsid w:val="002727E5"/>
    <w:rsid w:val="00272945"/>
    <w:rsid w:val="00272A04"/>
    <w:rsid w:val="00272B50"/>
    <w:rsid w:val="00272D9A"/>
    <w:rsid w:val="00273012"/>
    <w:rsid w:val="0027348A"/>
    <w:rsid w:val="00273916"/>
    <w:rsid w:val="00273A49"/>
    <w:rsid w:val="00273D99"/>
    <w:rsid w:val="002740F5"/>
    <w:rsid w:val="00274209"/>
    <w:rsid w:val="00274462"/>
    <w:rsid w:val="0027475E"/>
    <w:rsid w:val="002747AB"/>
    <w:rsid w:val="002748B9"/>
    <w:rsid w:val="00274B6D"/>
    <w:rsid w:val="00274C02"/>
    <w:rsid w:val="00274C6B"/>
    <w:rsid w:val="00275180"/>
    <w:rsid w:val="002756F4"/>
    <w:rsid w:val="00275712"/>
    <w:rsid w:val="00275930"/>
    <w:rsid w:val="00275AE7"/>
    <w:rsid w:val="00275B17"/>
    <w:rsid w:val="0027611E"/>
    <w:rsid w:val="002761E3"/>
    <w:rsid w:val="002764C9"/>
    <w:rsid w:val="00276876"/>
    <w:rsid w:val="00276EFB"/>
    <w:rsid w:val="00277038"/>
    <w:rsid w:val="002770D6"/>
    <w:rsid w:val="002777E3"/>
    <w:rsid w:val="0027783A"/>
    <w:rsid w:val="002779C4"/>
    <w:rsid w:val="002779C8"/>
    <w:rsid w:val="00277A0A"/>
    <w:rsid w:val="00277F23"/>
    <w:rsid w:val="00277F4B"/>
    <w:rsid w:val="002801FD"/>
    <w:rsid w:val="002804C0"/>
    <w:rsid w:val="002806A7"/>
    <w:rsid w:val="0028074F"/>
    <w:rsid w:val="002810AD"/>
    <w:rsid w:val="002811FA"/>
    <w:rsid w:val="002815E1"/>
    <w:rsid w:val="002816A0"/>
    <w:rsid w:val="0028195B"/>
    <w:rsid w:val="00281BA7"/>
    <w:rsid w:val="002820B8"/>
    <w:rsid w:val="00282341"/>
    <w:rsid w:val="0028237B"/>
    <w:rsid w:val="002828D7"/>
    <w:rsid w:val="00282A6C"/>
    <w:rsid w:val="00283285"/>
    <w:rsid w:val="002832FC"/>
    <w:rsid w:val="002835EA"/>
    <w:rsid w:val="002837B1"/>
    <w:rsid w:val="00283CEE"/>
    <w:rsid w:val="00283DA2"/>
    <w:rsid w:val="00283F15"/>
    <w:rsid w:val="002841DF"/>
    <w:rsid w:val="0028451D"/>
    <w:rsid w:val="0028463D"/>
    <w:rsid w:val="00284687"/>
    <w:rsid w:val="0028493C"/>
    <w:rsid w:val="00284A27"/>
    <w:rsid w:val="00284FD8"/>
    <w:rsid w:val="0028536F"/>
    <w:rsid w:val="0028571E"/>
    <w:rsid w:val="002859DF"/>
    <w:rsid w:val="00285A13"/>
    <w:rsid w:val="00285C36"/>
    <w:rsid w:val="00285CAE"/>
    <w:rsid w:val="00285EE5"/>
    <w:rsid w:val="00286A27"/>
    <w:rsid w:val="00286C8D"/>
    <w:rsid w:val="00286D40"/>
    <w:rsid w:val="00286D96"/>
    <w:rsid w:val="00286F03"/>
    <w:rsid w:val="00286F27"/>
    <w:rsid w:val="00287341"/>
    <w:rsid w:val="002875D5"/>
    <w:rsid w:val="00287754"/>
    <w:rsid w:val="00287857"/>
    <w:rsid w:val="00287B41"/>
    <w:rsid w:val="00287BF3"/>
    <w:rsid w:val="00287C6A"/>
    <w:rsid w:val="00287D7D"/>
    <w:rsid w:val="002902FC"/>
    <w:rsid w:val="00290356"/>
    <w:rsid w:val="002909FF"/>
    <w:rsid w:val="00290A84"/>
    <w:rsid w:val="002910A7"/>
    <w:rsid w:val="00291285"/>
    <w:rsid w:val="0029132E"/>
    <w:rsid w:val="00291733"/>
    <w:rsid w:val="00291A27"/>
    <w:rsid w:val="00291C97"/>
    <w:rsid w:val="00291F5B"/>
    <w:rsid w:val="00291F9F"/>
    <w:rsid w:val="00292102"/>
    <w:rsid w:val="002929A7"/>
    <w:rsid w:val="00292AD1"/>
    <w:rsid w:val="00292F88"/>
    <w:rsid w:val="002935B3"/>
    <w:rsid w:val="002935FC"/>
    <w:rsid w:val="00293D43"/>
    <w:rsid w:val="002940C8"/>
    <w:rsid w:val="002942E2"/>
    <w:rsid w:val="002943FD"/>
    <w:rsid w:val="00294EE6"/>
    <w:rsid w:val="00295025"/>
    <w:rsid w:val="002950AF"/>
    <w:rsid w:val="00295101"/>
    <w:rsid w:val="00295654"/>
    <w:rsid w:val="0029566E"/>
    <w:rsid w:val="00295690"/>
    <w:rsid w:val="002956FF"/>
    <w:rsid w:val="00295949"/>
    <w:rsid w:val="00295C1A"/>
    <w:rsid w:val="00295F12"/>
    <w:rsid w:val="00295F23"/>
    <w:rsid w:val="00296188"/>
    <w:rsid w:val="00296361"/>
    <w:rsid w:val="002967E1"/>
    <w:rsid w:val="00296883"/>
    <w:rsid w:val="002968A9"/>
    <w:rsid w:val="00296CEE"/>
    <w:rsid w:val="00296D83"/>
    <w:rsid w:val="00296FFC"/>
    <w:rsid w:val="00297251"/>
    <w:rsid w:val="00297293"/>
    <w:rsid w:val="0029770B"/>
    <w:rsid w:val="00297837"/>
    <w:rsid w:val="0029794C"/>
    <w:rsid w:val="00297B3A"/>
    <w:rsid w:val="002A00E7"/>
    <w:rsid w:val="002A033C"/>
    <w:rsid w:val="002A094B"/>
    <w:rsid w:val="002A0B8F"/>
    <w:rsid w:val="002A0E96"/>
    <w:rsid w:val="002A1242"/>
    <w:rsid w:val="002A19EF"/>
    <w:rsid w:val="002A1FF3"/>
    <w:rsid w:val="002A2293"/>
    <w:rsid w:val="002A236F"/>
    <w:rsid w:val="002A250D"/>
    <w:rsid w:val="002A25E0"/>
    <w:rsid w:val="002A297C"/>
    <w:rsid w:val="002A2CE0"/>
    <w:rsid w:val="002A3422"/>
    <w:rsid w:val="002A3F2A"/>
    <w:rsid w:val="002A42E7"/>
    <w:rsid w:val="002A45A3"/>
    <w:rsid w:val="002A4BCA"/>
    <w:rsid w:val="002A4E09"/>
    <w:rsid w:val="002A5489"/>
    <w:rsid w:val="002A54D3"/>
    <w:rsid w:val="002A561E"/>
    <w:rsid w:val="002A5B1D"/>
    <w:rsid w:val="002A5CD2"/>
    <w:rsid w:val="002A60AA"/>
    <w:rsid w:val="002A614B"/>
    <w:rsid w:val="002A62B1"/>
    <w:rsid w:val="002A6673"/>
    <w:rsid w:val="002A669D"/>
    <w:rsid w:val="002A6C8C"/>
    <w:rsid w:val="002A6D97"/>
    <w:rsid w:val="002A737B"/>
    <w:rsid w:val="002A7404"/>
    <w:rsid w:val="002A745A"/>
    <w:rsid w:val="002A781C"/>
    <w:rsid w:val="002A7983"/>
    <w:rsid w:val="002A7ACE"/>
    <w:rsid w:val="002A7C13"/>
    <w:rsid w:val="002A7F23"/>
    <w:rsid w:val="002B01F0"/>
    <w:rsid w:val="002B0212"/>
    <w:rsid w:val="002B039C"/>
    <w:rsid w:val="002B03F6"/>
    <w:rsid w:val="002B0A80"/>
    <w:rsid w:val="002B0C61"/>
    <w:rsid w:val="002B0CBD"/>
    <w:rsid w:val="002B0FB6"/>
    <w:rsid w:val="002B19EA"/>
    <w:rsid w:val="002B19FD"/>
    <w:rsid w:val="002B1ACA"/>
    <w:rsid w:val="002B1C22"/>
    <w:rsid w:val="002B1C23"/>
    <w:rsid w:val="002B1C86"/>
    <w:rsid w:val="002B1D19"/>
    <w:rsid w:val="002B1EE6"/>
    <w:rsid w:val="002B1F04"/>
    <w:rsid w:val="002B228F"/>
    <w:rsid w:val="002B232A"/>
    <w:rsid w:val="002B23FB"/>
    <w:rsid w:val="002B24AF"/>
    <w:rsid w:val="002B271E"/>
    <w:rsid w:val="002B2728"/>
    <w:rsid w:val="002B275F"/>
    <w:rsid w:val="002B28E0"/>
    <w:rsid w:val="002B2A95"/>
    <w:rsid w:val="002B2C44"/>
    <w:rsid w:val="002B36EA"/>
    <w:rsid w:val="002B3B73"/>
    <w:rsid w:val="002B3C21"/>
    <w:rsid w:val="002B3C3F"/>
    <w:rsid w:val="002B4008"/>
    <w:rsid w:val="002B4629"/>
    <w:rsid w:val="002B47CD"/>
    <w:rsid w:val="002B4A20"/>
    <w:rsid w:val="002B4C82"/>
    <w:rsid w:val="002B4FDA"/>
    <w:rsid w:val="002B5015"/>
    <w:rsid w:val="002B51B0"/>
    <w:rsid w:val="002B5200"/>
    <w:rsid w:val="002B5310"/>
    <w:rsid w:val="002B5382"/>
    <w:rsid w:val="002B54BA"/>
    <w:rsid w:val="002B56FF"/>
    <w:rsid w:val="002B5B05"/>
    <w:rsid w:val="002B5BA4"/>
    <w:rsid w:val="002B6F11"/>
    <w:rsid w:val="002B7195"/>
    <w:rsid w:val="002B7235"/>
    <w:rsid w:val="002B7360"/>
    <w:rsid w:val="002B73C9"/>
    <w:rsid w:val="002B78BE"/>
    <w:rsid w:val="002B7933"/>
    <w:rsid w:val="002B7DB4"/>
    <w:rsid w:val="002B7FEA"/>
    <w:rsid w:val="002C03BB"/>
    <w:rsid w:val="002C04DB"/>
    <w:rsid w:val="002C0A75"/>
    <w:rsid w:val="002C0EA6"/>
    <w:rsid w:val="002C144D"/>
    <w:rsid w:val="002C15FC"/>
    <w:rsid w:val="002C1BD1"/>
    <w:rsid w:val="002C1C50"/>
    <w:rsid w:val="002C1C88"/>
    <w:rsid w:val="002C2275"/>
    <w:rsid w:val="002C22D7"/>
    <w:rsid w:val="002C2844"/>
    <w:rsid w:val="002C2AFA"/>
    <w:rsid w:val="002C2DB2"/>
    <w:rsid w:val="002C35F7"/>
    <w:rsid w:val="002C3BFF"/>
    <w:rsid w:val="002C3EC8"/>
    <w:rsid w:val="002C3F44"/>
    <w:rsid w:val="002C3FE3"/>
    <w:rsid w:val="002C410A"/>
    <w:rsid w:val="002C474B"/>
    <w:rsid w:val="002C4862"/>
    <w:rsid w:val="002C4A7F"/>
    <w:rsid w:val="002C4EBE"/>
    <w:rsid w:val="002C5258"/>
    <w:rsid w:val="002C52EE"/>
    <w:rsid w:val="002C5D38"/>
    <w:rsid w:val="002C5EF9"/>
    <w:rsid w:val="002C6104"/>
    <w:rsid w:val="002C6C71"/>
    <w:rsid w:val="002C6CB5"/>
    <w:rsid w:val="002C6DA1"/>
    <w:rsid w:val="002C6EEB"/>
    <w:rsid w:val="002C7023"/>
    <w:rsid w:val="002C72CE"/>
    <w:rsid w:val="002C74FD"/>
    <w:rsid w:val="002C750B"/>
    <w:rsid w:val="002C771C"/>
    <w:rsid w:val="002C7FEB"/>
    <w:rsid w:val="002D063C"/>
    <w:rsid w:val="002D0806"/>
    <w:rsid w:val="002D0E65"/>
    <w:rsid w:val="002D11FB"/>
    <w:rsid w:val="002D175E"/>
    <w:rsid w:val="002D19CF"/>
    <w:rsid w:val="002D1D40"/>
    <w:rsid w:val="002D1EE3"/>
    <w:rsid w:val="002D258B"/>
    <w:rsid w:val="002D2753"/>
    <w:rsid w:val="002D35D7"/>
    <w:rsid w:val="002D3618"/>
    <w:rsid w:val="002D3ABE"/>
    <w:rsid w:val="002D3D10"/>
    <w:rsid w:val="002D4532"/>
    <w:rsid w:val="002D4920"/>
    <w:rsid w:val="002D49F0"/>
    <w:rsid w:val="002D4C38"/>
    <w:rsid w:val="002D4DEA"/>
    <w:rsid w:val="002D4F0D"/>
    <w:rsid w:val="002D51D7"/>
    <w:rsid w:val="002D5234"/>
    <w:rsid w:val="002D567E"/>
    <w:rsid w:val="002D5A33"/>
    <w:rsid w:val="002D5D3D"/>
    <w:rsid w:val="002D62D9"/>
    <w:rsid w:val="002D63E4"/>
    <w:rsid w:val="002D6821"/>
    <w:rsid w:val="002D6C8B"/>
    <w:rsid w:val="002D6E9D"/>
    <w:rsid w:val="002D7193"/>
    <w:rsid w:val="002D723D"/>
    <w:rsid w:val="002D7570"/>
    <w:rsid w:val="002D7604"/>
    <w:rsid w:val="002D7AC4"/>
    <w:rsid w:val="002D7BD4"/>
    <w:rsid w:val="002D7FE6"/>
    <w:rsid w:val="002E00A1"/>
    <w:rsid w:val="002E0845"/>
    <w:rsid w:val="002E0957"/>
    <w:rsid w:val="002E09AA"/>
    <w:rsid w:val="002E0A05"/>
    <w:rsid w:val="002E0D59"/>
    <w:rsid w:val="002E0E7F"/>
    <w:rsid w:val="002E123D"/>
    <w:rsid w:val="002E12DD"/>
    <w:rsid w:val="002E134D"/>
    <w:rsid w:val="002E146A"/>
    <w:rsid w:val="002E1750"/>
    <w:rsid w:val="002E1833"/>
    <w:rsid w:val="002E1D69"/>
    <w:rsid w:val="002E1EB4"/>
    <w:rsid w:val="002E26A5"/>
    <w:rsid w:val="002E2936"/>
    <w:rsid w:val="002E2D8D"/>
    <w:rsid w:val="002E2D97"/>
    <w:rsid w:val="002E3188"/>
    <w:rsid w:val="002E3349"/>
    <w:rsid w:val="002E3422"/>
    <w:rsid w:val="002E36CD"/>
    <w:rsid w:val="002E3B69"/>
    <w:rsid w:val="002E3C60"/>
    <w:rsid w:val="002E4130"/>
    <w:rsid w:val="002E447E"/>
    <w:rsid w:val="002E4711"/>
    <w:rsid w:val="002E47B1"/>
    <w:rsid w:val="002E4BF0"/>
    <w:rsid w:val="002E4C0F"/>
    <w:rsid w:val="002E500C"/>
    <w:rsid w:val="002E52C2"/>
    <w:rsid w:val="002E5459"/>
    <w:rsid w:val="002E5B7E"/>
    <w:rsid w:val="002E5EA2"/>
    <w:rsid w:val="002E68C0"/>
    <w:rsid w:val="002E6978"/>
    <w:rsid w:val="002E73E9"/>
    <w:rsid w:val="002E75CE"/>
    <w:rsid w:val="002E76E3"/>
    <w:rsid w:val="002E7B22"/>
    <w:rsid w:val="002E7F7D"/>
    <w:rsid w:val="002F0078"/>
    <w:rsid w:val="002F012F"/>
    <w:rsid w:val="002F0177"/>
    <w:rsid w:val="002F098D"/>
    <w:rsid w:val="002F09F9"/>
    <w:rsid w:val="002F0A59"/>
    <w:rsid w:val="002F0C2D"/>
    <w:rsid w:val="002F0D14"/>
    <w:rsid w:val="002F1104"/>
    <w:rsid w:val="002F16CF"/>
    <w:rsid w:val="002F1740"/>
    <w:rsid w:val="002F1747"/>
    <w:rsid w:val="002F1B87"/>
    <w:rsid w:val="002F1E98"/>
    <w:rsid w:val="002F1F7F"/>
    <w:rsid w:val="002F21AB"/>
    <w:rsid w:val="002F29E7"/>
    <w:rsid w:val="002F2C1F"/>
    <w:rsid w:val="002F2F77"/>
    <w:rsid w:val="002F35C6"/>
    <w:rsid w:val="002F4248"/>
    <w:rsid w:val="002F46AE"/>
    <w:rsid w:val="002F4BCB"/>
    <w:rsid w:val="002F4CAE"/>
    <w:rsid w:val="002F55B5"/>
    <w:rsid w:val="002F5973"/>
    <w:rsid w:val="002F5F02"/>
    <w:rsid w:val="002F6254"/>
    <w:rsid w:val="002F627F"/>
    <w:rsid w:val="002F630A"/>
    <w:rsid w:val="002F6804"/>
    <w:rsid w:val="002F687B"/>
    <w:rsid w:val="002F6E28"/>
    <w:rsid w:val="002F772E"/>
    <w:rsid w:val="002F7756"/>
    <w:rsid w:val="002F7A8F"/>
    <w:rsid w:val="002F7ABC"/>
    <w:rsid w:val="002F7B87"/>
    <w:rsid w:val="002F7D8C"/>
    <w:rsid w:val="002F7E2E"/>
    <w:rsid w:val="0030028D"/>
    <w:rsid w:val="0030031C"/>
    <w:rsid w:val="00300463"/>
    <w:rsid w:val="003005F5"/>
    <w:rsid w:val="0030086C"/>
    <w:rsid w:val="00301143"/>
    <w:rsid w:val="0030131D"/>
    <w:rsid w:val="00301A66"/>
    <w:rsid w:val="00302051"/>
    <w:rsid w:val="00302299"/>
    <w:rsid w:val="003025B1"/>
    <w:rsid w:val="003027FE"/>
    <w:rsid w:val="0030285F"/>
    <w:rsid w:val="00302C7B"/>
    <w:rsid w:val="00302E37"/>
    <w:rsid w:val="00302F8F"/>
    <w:rsid w:val="003031B7"/>
    <w:rsid w:val="0030329D"/>
    <w:rsid w:val="0030356C"/>
    <w:rsid w:val="00303614"/>
    <w:rsid w:val="00303AE5"/>
    <w:rsid w:val="00303C69"/>
    <w:rsid w:val="00303D40"/>
    <w:rsid w:val="00303E23"/>
    <w:rsid w:val="0030430D"/>
    <w:rsid w:val="003043A6"/>
    <w:rsid w:val="00304679"/>
    <w:rsid w:val="00304892"/>
    <w:rsid w:val="00304DA2"/>
    <w:rsid w:val="0030524E"/>
    <w:rsid w:val="003055EF"/>
    <w:rsid w:val="0030565E"/>
    <w:rsid w:val="0030568D"/>
    <w:rsid w:val="003057B7"/>
    <w:rsid w:val="00305B4F"/>
    <w:rsid w:val="0030621C"/>
    <w:rsid w:val="003062E3"/>
    <w:rsid w:val="00306495"/>
    <w:rsid w:val="00306D60"/>
    <w:rsid w:val="00306F6B"/>
    <w:rsid w:val="003070EC"/>
    <w:rsid w:val="00307136"/>
    <w:rsid w:val="003071D3"/>
    <w:rsid w:val="00307524"/>
    <w:rsid w:val="00307A27"/>
    <w:rsid w:val="0031006E"/>
    <w:rsid w:val="0031043D"/>
    <w:rsid w:val="003105FD"/>
    <w:rsid w:val="00310B2F"/>
    <w:rsid w:val="00310C71"/>
    <w:rsid w:val="00311008"/>
    <w:rsid w:val="00311721"/>
    <w:rsid w:val="00311C37"/>
    <w:rsid w:val="00311DA3"/>
    <w:rsid w:val="00311E19"/>
    <w:rsid w:val="00311E2F"/>
    <w:rsid w:val="00311E37"/>
    <w:rsid w:val="003122E8"/>
    <w:rsid w:val="003123FB"/>
    <w:rsid w:val="003125DE"/>
    <w:rsid w:val="00312D9B"/>
    <w:rsid w:val="0031318A"/>
    <w:rsid w:val="00313382"/>
    <w:rsid w:val="00313482"/>
    <w:rsid w:val="003136CC"/>
    <w:rsid w:val="003137D9"/>
    <w:rsid w:val="00313B71"/>
    <w:rsid w:val="00313D11"/>
    <w:rsid w:val="00313D5F"/>
    <w:rsid w:val="00313E8F"/>
    <w:rsid w:val="003146C4"/>
    <w:rsid w:val="00314851"/>
    <w:rsid w:val="00315011"/>
    <w:rsid w:val="003154EE"/>
    <w:rsid w:val="003155B9"/>
    <w:rsid w:val="00315C7A"/>
    <w:rsid w:val="0031604A"/>
    <w:rsid w:val="00316104"/>
    <w:rsid w:val="003161CD"/>
    <w:rsid w:val="00316438"/>
    <w:rsid w:val="00316547"/>
    <w:rsid w:val="003167C8"/>
    <w:rsid w:val="00316ABD"/>
    <w:rsid w:val="00316C24"/>
    <w:rsid w:val="00316D18"/>
    <w:rsid w:val="00316E85"/>
    <w:rsid w:val="0031735F"/>
    <w:rsid w:val="003173CB"/>
    <w:rsid w:val="003174D6"/>
    <w:rsid w:val="003174D7"/>
    <w:rsid w:val="0031759C"/>
    <w:rsid w:val="00317AA5"/>
    <w:rsid w:val="00317DA6"/>
    <w:rsid w:val="00317DBC"/>
    <w:rsid w:val="00317F94"/>
    <w:rsid w:val="00320503"/>
    <w:rsid w:val="00320646"/>
    <w:rsid w:val="00320B8A"/>
    <w:rsid w:val="00320B9D"/>
    <w:rsid w:val="00320F92"/>
    <w:rsid w:val="00320FA8"/>
    <w:rsid w:val="00321025"/>
    <w:rsid w:val="0032133D"/>
    <w:rsid w:val="00321368"/>
    <w:rsid w:val="0032160C"/>
    <w:rsid w:val="003217CE"/>
    <w:rsid w:val="003218CA"/>
    <w:rsid w:val="00321958"/>
    <w:rsid w:val="00321AC7"/>
    <w:rsid w:val="003223E2"/>
    <w:rsid w:val="00322B10"/>
    <w:rsid w:val="00322F02"/>
    <w:rsid w:val="00322FDD"/>
    <w:rsid w:val="0032324B"/>
    <w:rsid w:val="0032335A"/>
    <w:rsid w:val="003238A4"/>
    <w:rsid w:val="00323A24"/>
    <w:rsid w:val="00323B25"/>
    <w:rsid w:val="00323C74"/>
    <w:rsid w:val="00323F3F"/>
    <w:rsid w:val="00323F8E"/>
    <w:rsid w:val="00324138"/>
    <w:rsid w:val="00324457"/>
    <w:rsid w:val="0032498D"/>
    <w:rsid w:val="00324AB2"/>
    <w:rsid w:val="0032515C"/>
    <w:rsid w:val="003251A8"/>
    <w:rsid w:val="00325289"/>
    <w:rsid w:val="003253B4"/>
    <w:rsid w:val="003255BA"/>
    <w:rsid w:val="003255E9"/>
    <w:rsid w:val="00325BA6"/>
    <w:rsid w:val="00325E44"/>
    <w:rsid w:val="003260DB"/>
    <w:rsid w:val="00326130"/>
    <w:rsid w:val="003261E4"/>
    <w:rsid w:val="003264CB"/>
    <w:rsid w:val="0032664B"/>
    <w:rsid w:val="0032671F"/>
    <w:rsid w:val="00326A9F"/>
    <w:rsid w:val="00326B14"/>
    <w:rsid w:val="00326E85"/>
    <w:rsid w:val="00327E24"/>
    <w:rsid w:val="00330046"/>
    <w:rsid w:val="00330408"/>
    <w:rsid w:val="003307E9"/>
    <w:rsid w:val="003308D7"/>
    <w:rsid w:val="00330E5E"/>
    <w:rsid w:val="003315C6"/>
    <w:rsid w:val="00332024"/>
    <w:rsid w:val="00332123"/>
    <w:rsid w:val="00332758"/>
    <w:rsid w:val="0033276C"/>
    <w:rsid w:val="00332893"/>
    <w:rsid w:val="00332C0C"/>
    <w:rsid w:val="00332C6E"/>
    <w:rsid w:val="00332D2E"/>
    <w:rsid w:val="00333141"/>
    <w:rsid w:val="0033351D"/>
    <w:rsid w:val="00333841"/>
    <w:rsid w:val="00333A54"/>
    <w:rsid w:val="00333E38"/>
    <w:rsid w:val="00334086"/>
    <w:rsid w:val="00334123"/>
    <w:rsid w:val="003342DB"/>
    <w:rsid w:val="00334558"/>
    <w:rsid w:val="0033483A"/>
    <w:rsid w:val="00334B28"/>
    <w:rsid w:val="00334C0D"/>
    <w:rsid w:val="00334F6F"/>
    <w:rsid w:val="00335799"/>
    <w:rsid w:val="00335A47"/>
    <w:rsid w:val="00335AD9"/>
    <w:rsid w:val="00336063"/>
    <w:rsid w:val="0033623D"/>
    <w:rsid w:val="00336A51"/>
    <w:rsid w:val="00336B06"/>
    <w:rsid w:val="00336E5E"/>
    <w:rsid w:val="00336FAF"/>
    <w:rsid w:val="003370D8"/>
    <w:rsid w:val="00337367"/>
    <w:rsid w:val="00337B9B"/>
    <w:rsid w:val="00337D4A"/>
    <w:rsid w:val="00337DFE"/>
    <w:rsid w:val="00337E1E"/>
    <w:rsid w:val="003402A3"/>
    <w:rsid w:val="0034049D"/>
    <w:rsid w:val="00340520"/>
    <w:rsid w:val="00340668"/>
    <w:rsid w:val="0034074E"/>
    <w:rsid w:val="00340AEE"/>
    <w:rsid w:val="00341029"/>
    <w:rsid w:val="00341185"/>
    <w:rsid w:val="003412D7"/>
    <w:rsid w:val="003415C6"/>
    <w:rsid w:val="0034172F"/>
    <w:rsid w:val="00341B14"/>
    <w:rsid w:val="00341D90"/>
    <w:rsid w:val="00341FB9"/>
    <w:rsid w:val="00342431"/>
    <w:rsid w:val="003424C6"/>
    <w:rsid w:val="0034254F"/>
    <w:rsid w:val="0034356A"/>
    <w:rsid w:val="003435BD"/>
    <w:rsid w:val="0034380F"/>
    <w:rsid w:val="00343A9F"/>
    <w:rsid w:val="00343B1C"/>
    <w:rsid w:val="00343B9C"/>
    <w:rsid w:val="00343E37"/>
    <w:rsid w:val="0034439D"/>
    <w:rsid w:val="00344546"/>
    <w:rsid w:val="003445FA"/>
    <w:rsid w:val="00344A5C"/>
    <w:rsid w:val="00344DDA"/>
    <w:rsid w:val="00345191"/>
    <w:rsid w:val="00345213"/>
    <w:rsid w:val="0034547D"/>
    <w:rsid w:val="00345594"/>
    <w:rsid w:val="0034568D"/>
    <w:rsid w:val="00345878"/>
    <w:rsid w:val="00345B53"/>
    <w:rsid w:val="00345DC8"/>
    <w:rsid w:val="00345FD3"/>
    <w:rsid w:val="00346169"/>
    <w:rsid w:val="00346392"/>
    <w:rsid w:val="003466A4"/>
    <w:rsid w:val="003468DD"/>
    <w:rsid w:val="00346C73"/>
    <w:rsid w:val="00346C78"/>
    <w:rsid w:val="0034786A"/>
    <w:rsid w:val="00347978"/>
    <w:rsid w:val="00347AF9"/>
    <w:rsid w:val="00347C3F"/>
    <w:rsid w:val="00347E55"/>
    <w:rsid w:val="00347FC5"/>
    <w:rsid w:val="00350D11"/>
    <w:rsid w:val="00351045"/>
    <w:rsid w:val="00351109"/>
    <w:rsid w:val="00351C00"/>
    <w:rsid w:val="00351D93"/>
    <w:rsid w:val="00351F8A"/>
    <w:rsid w:val="00352014"/>
    <w:rsid w:val="0035216C"/>
    <w:rsid w:val="003521FE"/>
    <w:rsid w:val="00352527"/>
    <w:rsid w:val="003527BF"/>
    <w:rsid w:val="00353047"/>
    <w:rsid w:val="003532DD"/>
    <w:rsid w:val="003537E8"/>
    <w:rsid w:val="00353B0F"/>
    <w:rsid w:val="00353E41"/>
    <w:rsid w:val="00353F87"/>
    <w:rsid w:val="00354165"/>
    <w:rsid w:val="00354503"/>
    <w:rsid w:val="00354C99"/>
    <w:rsid w:val="003551B9"/>
    <w:rsid w:val="003558AF"/>
    <w:rsid w:val="00355AAE"/>
    <w:rsid w:val="00355DA5"/>
    <w:rsid w:val="00356504"/>
    <w:rsid w:val="003565BD"/>
    <w:rsid w:val="003566F6"/>
    <w:rsid w:val="00356C99"/>
    <w:rsid w:val="00356DF3"/>
    <w:rsid w:val="00356F27"/>
    <w:rsid w:val="00356FA6"/>
    <w:rsid w:val="0035700F"/>
    <w:rsid w:val="003578C6"/>
    <w:rsid w:val="00357C94"/>
    <w:rsid w:val="00357EB8"/>
    <w:rsid w:val="0036010B"/>
    <w:rsid w:val="00360429"/>
    <w:rsid w:val="003607F7"/>
    <w:rsid w:val="0036083C"/>
    <w:rsid w:val="00360989"/>
    <w:rsid w:val="00360BD6"/>
    <w:rsid w:val="00360E76"/>
    <w:rsid w:val="0036137B"/>
    <w:rsid w:val="003616F4"/>
    <w:rsid w:val="00361BE3"/>
    <w:rsid w:val="00361C5F"/>
    <w:rsid w:val="00361E75"/>
    <w:rsid w:val="00361F3A"/>
    <w:rsid w:val="00362919"/>
    <w:rsid w:val="00362BED"/>
    <w:rsid w:val="0036325F"/>
    <w:rsid w:val="003632FD"/>
    <w:rsid w:val="003635E3"/>
    <w:rsid w:val="0036364D"/>
    <w:rsid w:val="003637EE"/>
    <w:rsid w:val="00363873"/>
    <w:rsid w:val="00363BF8"/>
    <w:rsid w:val="003642B7"/>
    <w:rsid w:val="003643CC"/>
    <w:rsid w:val="00364464"/>
    <w:rsid w:val="00364741"/>
    <w:rsid w:val="00364873"/>
    <w:rsid w:val="0036498C"/>
    <w:rsid w:val="00364BEB"/>
    <w:rsid w:val="00364D1F"/>
    <w:rsid w:val="003650A5"/>
    <w:rsid w:val="0036519C"/>
    <w:rsid w:val="0036525C"/>
    <w:rsid w:val="00365A31"/>
    <w:rsid w:val="00365C07"/>
    <w:rsid w:val="00366548"/>
    <w:rsid w:val="0036657E"/>
    <w:rsid w:val="003665D5"/>
    <w:rsid w:val="0036660C"/>
    <w:rsid w:val="0036699F"/>
    <w:rsid w:val="00366B36"/>
    <w:rsid w:val="00366CB5"/>
    <w:rsid w:val="00366F0B"/>
    <w:rsid w:val="003671D0"/>
    <w:rsid w:val="0036732D"/>
    <w:rsid w:val="00367399"/>
    <w:rsid w:val="00367496"/>
    <w:rsid w:val="00367675"/>
    <w:rsid w:val="003707D3"/>
    <w:rsid w:val="00370CD2"/>
    <w:rsid w:val="003711E6"/>
    <w:rsid w:val="003711EA"/>
    <w:rsid w:val="00371300"/>
    <w:rsid w:val="003718A9"/>
    <w:rsid w:val="003719E8"/>
    <w:rsid w:val="00371CB5"/>
    <w:rsid w:val="00371F5E"/>
    <w:rsid w:val="0037225D"/>
    <w:rsid w:val="00372371"/>
    <w:rsid w:val="003727EB"/>
    <w:rsid w:val="00372C86"/>
    <w:rsid w:val="00372DB7"/>
    <w:rsid w:val="00372DF5"/>
    <w:rsid w:val="0037306C"/>
    <w:rsid w:val="003731AA"/>
    <w:rsid w:val="003732A8"/>
    <w:rsid w:val="0037331A"/>
    <w:rsid w:val="00373385"/>
    <w:rsid w:val="003739B2"/>
    <w:rsid w:val="00373A76"/>
    <w:rsid w:val="00373E91"/>
    <w:rsid w:val="0037406D"/>
    <w:rsid w:val="003744A1"/>
    <w:rsid w:val="0037469F"/>
    <w:rsid w:val="0037486B"/>
    <w:rsid w:val="003749C7"/>
    <w:rsid w:val="003749F7"/>
    <w:rsid w:val="00374C2E"/>
    <w:rsid w:val="00374EEC"/>
    <w:rsid w:val="00374FD0"/>
    <w:rsid w:val="0037521A"/>
    <w:rsid w:val="0037542D"/>
    <w:rsid w:val="00375955"/>
    <w:rsid w:val="00375A91"/>
    <w:rsid w:val="00375B72"/>
    <w:rsid w:val="00376131"/>
    <w:rsid w:val="0037635A"/>
    <w:rsid w:val="0037647F"/>
    <w:rsid w:val="00376AC8"/>
    <w:rsid w:val="00376CAA"/>
    <w:rsid w:val="0037789A"/>
    <w:rsid w:val="0037791B"/>
    <w:rsid w:val="00377A3F"/>
    <w:rsid w:val="00377A6E"/>
    <w:rsid w:val="00377B21"/>
    <w:rsid w:val="00377C07"/>
    <w:rsid w:val="00377D5E"/>
    <w:rsid w:val="00377DC3"/>
    <w:rsid w:val="00377ECE"/>
    <w:rsid w:val="00380245"/>
    <w:rsid w:val="003804AA"/>
    <w:rsid w:val="003805D4"/>
    <w:rsid w:val="00380783"/>
    <w:rsid w:val="00380E4A"/>
    <w:rsid w:val="00380FA3"/>
    <w:rsid w:val="00380FC8"/>
    <w:rsid w:val="0038109A"/>
    <w:rsid w:val="0038113F"/>
    <w:rsid w:val="0038124C"/>
    <w:rsid w:val="003815F7"/>
    <w:rsid w:val="003818CD"/>
    <w:rsid w:val="003820F7"/>
    <w:rsid w:val="00382265"/>
    <w:rsid w:val="00382416"/>
    <w:rsid w:val="003824EB"/>
    <w:rsid w:val="0038250B"/>
    <w:rsid w:val="00382595"/>
    <w:rsid w:val="003825C6"/>
    <w:rsid w:val="00382741"/>
    <w:rsid w:val="00383636"/>
    <w:rsid w:val="0038371B"/>
    <w:rsid w:val="00383B08"/>
    <w:rsid w:val="00383C37"/>
    <w:rsid w:val="00383DA0"/>
    <w:rsid w:val="00383E39"/>
    <w:rsid w:val="00383E78"/>
    <w:rsid w:val="0038448C"/>
    <w:rsid w:val="003845FC"/>
    <w:rsid w:val="0038461F"/>
    <w:rsid w:val="00384682"/>
    <w:rsid w:val="00384704"/>
    <w:rsid w:val="00384991"/>
    <w:rsid w:val="00384EDA"/>
    <w:rsid w:val="003850C5"/>
    <w:rsid w:val="00385240"/>
    <w:rsid w:val="003853E8"/>
    <w:rsid w:val="0038557A"/>
    <w:rsid w:val="00385682"/>
    <w:rsid w:val="00385BE9"/>
    <w:rsid w:val="00385CED"/>
    <w:rsid w:val="00385F2C"/>
    <w:rsid w:val="00386316"/>
    <w:rsid w:val="003864B9"/>
    <w:rsid w:val="00386673"/>
    <w:rsid w:val="00386934"/>
    <w:rsid w:val="003869BD"/>
    <w:rsid w:val="00386B4C"/>
    <w:rsid w:val="00386F3C"/>
    <w:rsid w:val="00386FBB"/>
    <w:rsid w:val="00386FF7"/>
    <w:rsid w:val="00387175"/>
    <w:rsid w:val="00387201"/>
    <w:rsid w:val="0038734B"/>
    <w:rsid w:val="003875A7"/>
    <w:rsid w:val="003878B6"/>
    <w:rsid w:val="00387E97"/>
    <w:rsid w:val="00387EC4"/>
    <w:rsid w:val="00390550"/>
    <w:rsid w:val="003906F5"/>
    <w:rsid w:val="00390B27"/>
    <w:rsid w:val="00391300"/>
    <w:rsid w:val="003915B0"/>
    <w:rsid w:val="003917B0"/>
    <w:rsid w:val="00391C13"/>
    <w:rsid w:val="00391D48"/>
    <w:rsid w:val="00392313"/>
    <w:rsid w:val="00392767"/>
    <w:rsid w:val="00392A20"/>
    <w:rsid w:val="00392DF8"/>
    <w:rsid w:val="003934D1"/>
    <w:rsid w:val="00393586"/>
    <w:rsid w:val="00393808"/>
    <w:rsid w:val="00393831"/>
    <w:rsid w:val="0039438A"/>
    <w:rsid w:val="00394E58"/>
    <w:rsid w:val="00395C1E"/>
    <w:rsid w:val="00395C92"/>
    <w:rsid w:val="00395ED6"/>
    <w:rsid w:val="0039605C"/>
    <w:rsid w:val="003961EA"/>
    <w:rsid w:val="003965E7"/>
    <w:rsid w:val="0039662E"/>
    <w:rsid w:val="00396781"/>
    <w:rsid w:val="003969FD"/>
    <w:rsid w:val="00396DF6"/>
    <w:rsid w:val="00396E45"/>
    <w:rsid w:val="00397338"/>
    <w:rsid w:val="003974D1"/>
    <w:rsid w:val="00397685"/>
    <w:rsid w:val="003979A7"/>
    <w:rsid w:val="00397F6A"/>
    <w:rsid w:val="00397FFA"/>
    <w:rsid w:val="003A02E7"/>
    <w:rsid w:val="003A0363"/>
    <w:rsid w:val="003A0775"/>
    <w:rsid w:val="003A0CA3"/>
    <w:rsid w:val="003A0E2F"/>
    <w:rsid w:val="003A12E7"/>
    <w:rsid w:val="003A1374"/>
    <w:rsid w:val="003A1420"/>
    <w:rsid w:val="003A15F5"/>
    <w:rsid w:val="003A1728"/>
    <w:rsid w:val="003A1E95"/>
    <w:rsid w:val="003A20BB"/>
    <w:rsid w:val="003A20E1"/>
    <w:rsid w:val="003A210A"/>
    <w:rsid w:val="003A22A1"/>
    <w:rsid w:val="003A27E8"/>
    <w:rsid w:val="003A2B55"/>
    <w:rsid w:val="003A35F6"/>
    <w:rsid w:val="003A374B"/>
    <w:rsid w:val="003A37CC"/>
    <w:rsid w:val="003A3DA1"/>
    <w:rsid w:val="003A3F62"/>
    <w:rsid w:val="003A40F2"/>
    <w:rsid w:val="003A4237"/>
    <w:rsid w:val="003A4CB1"/>
    <w:rsid w:val="003A4CF0"/>
    <w:rsid w:val="003A4DD9"/>
    <w:rsid w:val="003A4FF8"/>
    <w:rsid w:val="003A50FB"/>
    <w:rsid w:val="003A52FF"/>
    <w:rsid w:val="003A53A1"/>
    <w:rsid w:val="003A558F"/>
    <w:rsid w:val="003A5796"/>
    <w:rsid w:val="003A5AB0"/>
    <w:rsid w:val="003A5D25"/>
    <w:rsid w:val="003A601D"/>
    <w:rsid w:val="003A6034"/>
    <w:rsid w:val="003A632B"/>
    <w:rsid w:val="003A6E38"/>
    <w:rsid w:val="003A7009"/>
    <w:rsid w:val="003A7F7F"/>
    <w:rsid w:val="003B018D"/>
    <w:rsid w:val="003B02E6"/>
    <w:rsid w:val="003B047C"/>
    <w:rsid w:val="003B0511"/>
    <w:rsid w:val="003B070E"/>
    <w:rsid w:val="003B0781"/>
    <w:rsid w:val="003B0B92"/>
    <w:rsid w:val="003B0DFA"/>
    <w:rsid w:val="003B13D4"/>
    <w:rsid w:val="003B1712"/>
    <w:rsid w:val="003B182D"/>
    <w:rsid w:val="003B1890"/>
    <w:rsid w:val="003B21C1"/>
    <w:rsid w:val="003B233B"/>
    <w:rsid w:val="003B2422"/>
    <w:rsid w:val="003B2D53"/>
    <w:rsid w:val="003B2E10"/>
    <w:rsid w:val="003B35A5"/>
    <w:rsid w:val="003B368B"/>
    <w:rsid w:val="003B3763"/>
    <w:rsid w:val="003B3908"/>
    <w:rsid w:val="003B421F"/>
    <w:rsid w:val="003B4306"/>
    <w:rsid w:val="003B43C4"/>
    <w:rsid w:val="003B4630"/>
    <w:rsid w:val="003B465A"/>
    <w:rsid w:val="003B4774"/>
    <w:rsid w:val="003B4933"/>
    <w:rsid w:val="003B4D1A"/>
    <w:rsid w:val="003B52F7"/>
    <w:rsid w:val="003B5A42"/>
    <w:rsid w:val="003B5CDF"/>
    <w:rsid w:val="003B5DB9"/>
    <w:rsid w:val="003B5FAE"/>
    <w:rsid w:val="003B60F1"/>
    <w:rsid w:val="003B6425"/>
    <w:rsid w:val="003B66DB"/>
    <w:rsid w:val="003B68D3"/>
    <w:rsid w:val="003B6BC2"/>
    <w:rsid w:val="003B6D85"/>
    <w:rsid w:val="003B6E5F"/>
    <w:rsid w:val="003B7484"/>
    <w:rsid w:val="003B7517"/>
    <w:rsid w:val="003B7568"/>
    <w:rsid w:val="003B782D"/>
    <w:rsid w:val="003B786A"/>
    <w:rsid w:val="003B7B21"/>
    <w:rsid w:val="003B7BBE"/>
    <w:rsid w:val="003B7C12"/>
    <w:rsid w:val="003B7D3A"/>
    <w:rsid w:val="003B7F4B"/>
    <w:rsid w:val="003C00C4"/>
    <w:rsid w:val="003C0687"/>
    <w:rsid w:val="003C070B"/>
    <w:rsid w:val="003C0E3C"/>
    <w:rsid w:val="003C100D"/>
    <w:rsid w:val="003C1260"/>
    <w:rsid w:val="003C1536"/>
    <w:rsid w:val="003C16B7"/>
    <w:rsid w:val="003C1D1A"/>
    <w:rsid w:val="003C1DC6"/>
    <w:rsid w:val="003C1FB3"/>
    <w:rsid w:val="003C22C5"/>
    <w:rsid w:val="003C2410"/>
    <w:rsid w:val="003C2560"/>
    <w:rsid w:val="003C26B7"/>
    <w:rsid w:val="003C277F"/>
    <w:rsid w:val="003C29C7"/>
    <w:rsid w:val="003C2F5B"/>
    <w:rsid w:val="003C31B5"/>
    <w:rsid w:val="003C320A"/>
    <w:rsid w:val="003C369F"/>
    <w:rsid w:val="003C3980"/>
    <w:rsid w:val="003C3B6A"/>
    <w:rsid w:val="003C3C7A"/>
    <w:rsid w:val="003C3F4C"/>
    <w:rsid w:val="003C4010"/>
    <w:rsid w:val="003C410D"/>
    <w:rsid w:val="003C475E"/>
    <w:rsid w:val="003C4844"/>
    <w:rsid w:val="003C4BF1"/>
    <w:rsid w:val="003C4D20"/>
    <w:rsid w:val="003C4EB5"/>
    <w:rsid w:val="003C500F"/>
    <w:rsid w:val="003C5034"/>
    <w:rsid w:val="003C5914"/>
    <w:rsid w:val="003C5B95"/>
    <w:rsid w:val="003C5DDC"/>
    <w:rsid w:val="003C617A"/>
    <w:rsid w:val="003C6209"/>
    <w:rsid w:val="003C624A"/>
    <w:rsid w:val="003C6A1C"/>
    <w:rsid w:val="003C6A29"/>
    <w:rsid w:val="003C6C8F"/>
    <w:rsid w:val="003C6CA0"/>
    <w:rsid w:val="003C6E61"/>
    <w:rsid w:val="003C7492"/>
    <w:rsid w:val="003C7D31"/>
    <w:rsid w:val="003C7FBB"/>
    <w:rsid w:val="003D038E"/>
    <w:rsid w:val="003D08CE"/>
    <w:rsid w:val="003D0B7C"/>
    <w:rsid w:val="003D0CA4"/>
    <w:rsid w:val="003D10CB"/>
    <w:rsid w:val="003D10FD"/>
    <w:rsid w:val="003D1446"/>
    <w:rsid w:val="003D16D9"/>
    <w:rsid w:val="003D1BDD"/>
    <w:rsid w:val="003D1D99"/>
    <w:rsid w:val="003D1E7F"/>
    <w:rsid w:val="003D2055"/>
    <w:rsid w:val="003D2503"/>
    <w:rsid w:val="003D257E"/>
    <w:rsid w:val="003D25C9"/>
    <w:rsid w:val="003D2C68"/>
    <w:rsid w:val="003D2EA5"/>
    <w:rsid w:val="003D3A3C"/>
    <w:rsid w:val="003D3BBE"/>
    <w:rsid w:val="003D3CC4"/>
    <w:rsid w:val="003D418D"/>
    <w:rsid w:val="003D42CC"/>
    <w:rsid w:val="003D47C0"/>
    <w:rsid w:val="003D4A06"/>
    <w:rsid w:val="003D5039"/>
    <w:rsid w:val="003D5BA3"/>
    <w:rsid w:val="003D5C9F"/>
    <w:rsid w:val="003D5E40"/>
    <w:rsid w:val="003D60F2"/>
    <w:rsid w:val="003D61EF"/>
    <w:rsid w:val="003D698A"/>
    <w:rsid w:val="003D6A78"/>
    <w:rsid w:val="003D6DA6"/>
    <w:rsid w:val="003D6E10"/>
    <w:rsid w:val="003D6E13"/>
    <w:rsid w:val="003D6E8E"/>
    <w:rsid w:val="003D7359"/>
    <w:rsid w:val="003D7378"/>
    <w:rsid w:val="003D73E8"/>
    <w:rsid w:val="003D7703"/>
    <w:rsid w:val="003D78A9"/>
    <w:rsid w:val="003D7936"/>
    <w:rsid w:val="003D794F"/>
    <w:rsid w:val="003D7BAA"/>
    <w:rsid w:val="003D7CD2"/>
    <w:rsid w:val="003D7F01"/>
    <w:rsid w:val="003E0322"/>
    <w:rsid w:val="003E04EC"/>
    <w:rsid w:val="003E088D"/>
    <w:rsid w:val="003E0C3E"/>
    <w:rsid w:val="003E0FA3"/>
    <w:rsid w:val="003E0FC6"/>
    <w:rsid w:val="003E112C"/>
    <w:rsid w:val="003E15CD"/>
    <w:rsid w:val="003E160D"/>
    <w:rsid w:val="003E17FB"/>
    <w:rsid w:val="003E1893"/>
    <w:rsid w:val="003E196B"/>
    <w:rsid w:val="003E1B7E"/>
    <w:rsid w:val="003E1D29"/>
    <w:rsid w:val="003E21DD"/>
    <w:rsid w:val="003E24C6"/>
    <w:rsid w:val="003E2566"/>
    <w:rsid w:val="003E27D9"/>
    <w:rsid w:val="003E29B3"/>
    <w:rsid w:val="003E29D1"/>
    <w:rsid w:val="003E2BD4"/>
    <w:rsid w:val="003E2DF7"/>
    <w:rsid w:val="003E2EE2"/>
    <w:rsid w:val="003E33C3"/>
    <w:rsid w:val="003E3823"/>
    <w:rsid w:val="003E3932"/>
    <w:rsid w:val="003E4022"/>
    <w:rsid w:val="003E4483"/>
    <w:rsid w:val="003E4ABA"/>
    <w:rsid w:val="003E4C55"/>
    <w:rsid w:val="003E50EA"/>
    <w:rsid w:val="003E52A7"/>
    <w:rsid w:val="003E556A"/>
    <w:rsid w:val="003E57E8"/>
    <w:rsid w:val="003E5895"/>
    <w:rsid w:val="003E596A"/>
    <w:rsid w:val="003E59EF"/>
    <w:rsid w:val="003E5CD6"/>
    <w:rsid w:val="003E652F"/>
    <w:rsid w:val="003E6A2D"/>
    <w:rsid w:val="003E6AF4"/>
    <w:rsid w:val="003E6BB5"/>
    <w:rsid w:val="003E71A5"/>
    <w:rsid w:val="003E7496"/>
    <w:rsid w:val="003E7565"/>
    <w:rsid w:val="003E7682"/>
    <w:rsid w:val="003E795D"/>
    <w:rsid w:val="003E79C3"/>
    <w:rsid w:val="003F045A"/>
    <w:rsid w:val="003F060B"/>
    <w:rsid w:val="003F09EF"/>
    <w:rsid w:val="003F0A6D"/>
    <w:rsid w:val="003F0BCB"/>
    <w:rsid w:val="003F0C6F"/>
    <w:rsid w:val="003F0C9F"/>
    <w:rsid w:val="003F104E"/>
    <w:rsid w:val="003F10D7"/>
    <w:rsid w:val="003F2114"/>
    <w:rsid w:val="003F26C4"/>
    <w:rsid w:val="003F29FD"/>
    <w:rsid w:val="003F2A72"/>
    <w:rsid w:val="003F2B6E"/>
    <w:rsid w:val="003F2EE4"/>
    <w:rsid w:val="003F351D"/>
    <w:rsid w:val="003F3A11"/>
    <w:rsid w:val="003F3A60"/>
    <w:rsid w:val="003F3BF8"/>
    <w:rsid w:val="003F3C85"/>
    <w:rsid w:val="003F3DAB"/>
    <w:rsid w:val="003F3FDE"/>
    <w:rsid w:val="003F44EE"/>
    <w:rsid w:val="003F452A"/>
    <w:rsid w:val="003F4858"/>
    <w:rsid w:val="003F4E29"/>
    <w:rsid w:val="003F5212"/>
    <w:rsid w:val="003F558B"/>
    <w:rsid w:val="003F57E6"/>
    <w:rsid w:val="003F5876"/>
    <w:rsid w:val="003F58B0"/>
    <w:rsid w:val="003F5913"/>
    <w:rsid w:val="003F5950"/>
    <w:rsid w:val="003F5C80"/>
    <w:rsid w:val="003F5D3E"/>
    <w:rsid w:val="003F653E"/>
    <w:rsid w:val="003F67D9"/>
    <w:rsid w:val="003F6BC1"/>
    <w:rsid w:val="003F6C80"/>
    <w:rsid w:val="003F6E8D"/>
    <w:rsid w:val="003F6FE4"/>
    <w:rsid w:val="003F74CE"/>
    <w:rsid w:val="003F77D7"/>
    <w:rsid w:val="003F78A3"/>
    <w:rsid w:val="003F799C"/>
    <w:rsid w:val="003F7A05"/>
    <w:rsid w:val="003F7F1E"/>
    <w:rsid w:val="003F7F2D"/>
    <w:rsid w:val="0040027C"/>
    <w:rsid w:val="004004FD"/>
    <w:rsid w:val="0040075A"/>
    <w:rsid w:val="00400912"/>
    <w:rsid w:val="00400969"/>
    <w:rsid w:val="00400AA3"/>
    <w:rsid w:val="00400EEF"/>
    <w:rsid w:val="004010DD"/>
    <w:rsid w:val="00401580"/>
    <w:rsid w:val="00402000"/>
    <w:rsid w:val="0040299D"/>
    <w:rsid w:val="00402E2A"/>
    <w:rsid w:val="00402EDA"/>
    <w:rsid w:val="0040342A"/>
    <w:rsid w:val="00403593"/>
    <w:rsid w:val="004039F1"/>
    <w:rsid w:val="00403C55"/>
    <w:rsid w:val="00403C96"/>
    <w:rsid w:val="00405351"/>
    <w:rsid w:val="0040576E"/>
    <w:rsid w:val="00405952"/>
    <w:rsid w:val="00405D7D"/>
    <w:rsid w:val="00405DEA"/>
    <w:rsid w:val="00405E17"/>
    <w:rsid w:val="00405E63"/>
    <w:rsid w:val="00405E86"/>
    <w:rsid w:val="0040605B"/>
    <w:rsid w:val="00406372"/>
    <w:rsid w:val="00406614"/>
    <w:rsid w:val="004067B3"/>
    <w:rsid w:val="004069DF"/>
    <w:rsid w:val="00407000"/>
    <w:rsid w:val="0040704A"/>
    <w:rsid w:val="0040712F"/>
    <w:rsid w:val="004073ED"/>
    <w:rsid w:val="00407438"/>
    <w:rsid w:val="00407C8D"/>
    <w:rsid w:val="00407E65"/>
    <w:rsid w:val="00407F13"/>
    <w:rsid w:val="0041041F"/>
    <w:rsid w:val="004104D4"/>
    <w:rsid w:val="004108B6"/>
    <w:rsid w:val="00410E8D"/>
    <w:rsid w:val="00410EBD"/>
    <w:rsid w:val="00410F77"/>
    <w:rsid w:val="00411202"/>
    <w:rsid w:val="004117BE"/>
    <w:rsid w:val="0041182E"/>
    <w:rsid w:val="00411C6B"/>
    <w:rsid w:val="00411E94"/>
    <w:rsid w:val="00411FB3"/>
    <w:rsid w:val="0041204C"/>
    <w:rsid w:val="00412103"/>
    <w:rsid w:val="00412522"/>
    <w:rsid w:val="0041267B"/>
    <w:rsid w:val="00412732"/>
    <w:rsid w:val="0041303D"/>
    <w:rsid w:val="00413056"/>
    <w:rsid w:val="00413226"/>
    <w:rsid w:val="00413242"/>
    <w:rsid w:val="00413273"/>
    <w:rsid w:val="004137D1"/>
    <w:rsid w:val="00413A4C"/>
    <w:rsid w:val="00413B94"/>
    <w:rsid w:val="00413E88"/>
    <w:rsid w:val="0041466A"/>
    <w:rsid w:val="004148CD"/>
    <w:rsid w:val="0041496A"/>
    <w:rsid w:val="00414C5E"/>
    <w:rsid w:val="00414C98"/>
    <w:rsid w:val="00414D5F"/>
    <w:rsid w:val="00414E5A"/>
    <w:rsid w:val="00414E5B"/>
    <w:rsid w:val="00414F51"/>
    <w:rsid w:val="0041519E"/>
    <w:rsid w:val="004152CE"/>
    <w:rsid w:val="00415326"/>
    <w:rsid w:val="004153FC"/>
    <w:rsid w:val="00415643"/>
    <w:rsid w:val="00415750"/>
    <w:rsid w:val="0041578D"/>
    <w:rsid w:val="004157B4"/>
    <w:rsid w:val="00415F53"/>
    <w:rsid w:val="00416178"/>
    <w:rsid w:val="00416346"/>
    <w:rsid w:val="00416B4A"/>
    <w:rsid w:val="00416FF6"/>
    <w:rsid w:val="00417448"/>
    <w:rsid w:val="004174B7"/>
    <w:rsid w:val="004175CC"/>
    <w:rsid w:val="00417620"/>
    <w:rsid w:val="004176BD"/>
    <w:rsid w:val="004177C3"/>
    <w:rsid w:val="00417D30"/>
    <w:rsid w:val="00417F5A"/>
    <w:rsid w:val="004200D9"/>
    <w:rsid w:val="00420463"/>
    <w:rsid w:val="00420549"/>
    <w:rsid w:val="0042079C"/>
    <w:rsid w:val="00420DCA"/>
    <w:rsid w:val="00420F78"/>
    <w:rsid w:val="0042103B"/>
    <w:rsid w:val="00421070"/>
    <w:rsid w:val="0042155A"/>
    <w:rsid w:val="00421C55"/>
    <w:rsid w:val="00421C95"/>
    <w:rsid w:val="00421E5D"/>
    <w:rsid w:val="00421FDA"/>
    <w:rsid w:val="00422407"/>
    <w:rsid w:val="00422A43"/>
    <w:rsid w:val="00422B85"/>
    <w:rsid w:val="00422D66"/>
    <w:rsid w:val="00422DFA"/>
    <w:rsid w:val="00422FF4"/>
    <w:rsid w:val="0042307C"/>
    <w:rsid w:val="00423739"/>
    <w:rsid w:val="00423754"/>
    <w:rsid w:val="00423C6D"/>
    <w:rsid w:val="0042451E"/>
    <w:rsid w:val="0042452D"/>
    <w:rsid w:val="004246FB"/>
    <w:rsid w:val="00424805"/>
    <w:rsid w:val="00424816"/>
    <w:rsid w:val="00424B07"/>
    <w:rsid w:val="00424BAF"/>
    <w:rsid w:val="00424CEE"/>
    <w:rsid w:val="00424F6F"/>
    <w:rsid w:val="004252FB"/>
    <w:rsid w:val="00425A3C"/>
    <w:rsid w:val="00425BBE"/>
    <w:rsid w:val="00425CE7"/>
    <w:rsid w:val="00425CED"/>
    <w:rsid w:val="00426054"/>
    <w:rsid w:val="0042607E"/>
    <w:rsid w:val="00426488"/>
    <w:rsid w:val="00426569"/>
    <w:rsid w:val="0042660D"/>
    <w:rsid w:val="00426CFC"/>
    <w:rsid w:val="00426FA1"/>
    <w:rsid w:val="0042705B"/>
    <w:rsid w:val="00427323"/>
    <w:rsid w:val="0042738D"/>
    <w:rsid w:val="004274D2"/>
    <w:rsid w:val="004276AB"/>
    <w:rsid w:val="00427B3F"/>
    <w:rsid w:val="00427C39"/>
    <w:rsid w:val="00427E60"/>
    <w:rsid w:val="00430267"/>
    <w:rsid w:val="004302B0"/>
    <w:rsid w:val="004306A1"/>
    <w:rsid w:val="00430805"/>
    <w:rsid w:val="00431063"/>
    <w:rsid w:val="004313A1"/>
    <w:rsid w:val="004319CA"/>
    <w:rsid w:val="00431FE2"/>
    <w:rsid w:val="00432177"/>
    <w:rsid w:val="0043229B"/>
    <w:rsid w:val="004324BF"/>
    <w:rsid w:val="00432626"/>
    <w:rsid w:val="00432BB2"/>
    <w:rsid w:val="00432DC7"/>
    <w:rsid w:val="0043312B"/>
    <w:rsid w:val="00433713"/>
    <w:rsid w:val="00433820"/>
    <w:rsid w:val="00433893"/>
    <w:rsid w:val="00433EE5"/>
    <w:rsid w:val="00434152"/>
    <w:rsid w:val="00434206"/>
    <w:rsid w:val="0043455F"/>
    <w:rsid w:val="0043457A"/>
    <w:rsid w:val="00434601"/>
    <w:rsid w:val="00434CA5"/>
    <w:rsid w:val="00434CF6"/>
    <w:rsid w:val="00434D46"/>
    <w:rsid w:val="0043524C"/>
    <w:rsid w:val="0043557C"/>
    <w:rsid w:val="004356BC"/>
    <w:rsid w:val="00435AC8"/>
    <w:rsid w:val="00435D0D"/>
    <w:rsid w:val="00435DA2"/>
    <w:rsid w:val="00435FA1"/>
    <w:rsid w:val="0043659F"/>
    <w:rsid w:val="004367BE"/>
    <w:rsid w:val="004367DF"/>
    <w:rsid w:val="004368BA"/>
    <w:rsid w:val="00436C2A"/>
    <w:rsid w:val="00436EB4"/>
    <w:rsid w:val="004370F6"/>
    <w:rsid w:val="0043765C"/>
    <w:rsid w:val="00437828"/>
    <w:rsid w:val="00437A39"/>
    <w:rsid w:val="00437F29"/>
    <w:rsid w:val="00440052"/>
    <w:rsid w:val="00440B44"/>
    <w:rsid w:val="00441682"/>
    <w:rsid w:val="00441732"/>
    <w:rsid w:val="00441935"/>
    <w:rsid w:val="00441A3C"/>
    <w:rsid w:val="00442074"/>
    <w:rsid w:val="00442291"/>
    <w:rsid w:val="004422A1"/>
    <w:rsid w:val="0044240F"/>
    <w:rsid w:val="00442E19"/>
    <w:rsid w:val="00443312"/>
    <w:rsid w:val="00443863"/>
    <w:rsid w:val="004439AD"/>
    <w:rsid w:val="00443B1B"/>
    <w:rsid w:val="00444A50"/>
    <w:rsid w:val="00444BDB"/>
    <w:rsid w:val="00444FFB"/>
    <w:rsid w:val="00445200"/>
    <w:rsid w:val="0044537A"/>
    <w:rsid w:val="00445784"/>
    <w:rsid w:val="004458DD"/>
    <w:rsid w:val="00445DF7"/>
    <w:rsid w:val="00446086"/>
    <w:rsid w:val="00446533"/>
    <w:rsid w:val="004465E8"/>
    <w:rsid w:val="004469B7"/>
    <w:rsid w:val="00446D71"/>
    <w:rsid w:val="0044729C"/>
    <w:rsid w:val="004479FE"/>
    <w:rsid w:val="00447E27"/>
    <w:rsid w:val="00447FEB"/>
    <w:rsid w:val="00450467"/>
    <w:rsid w:val="004508D1"/>
    <w:rsid w:val="00450ADD"/>
    <w:rsid w:val="00450F81"/>
    <w:rsid w:val="00451687"/>
    <w:rsid w:val="00451707"/>
    <w:rsid w:val="00451922"/>
    <w:rsid w:val="00451988"/>
    <w:rsid w:val="00451AFC"/>
    <w:rsid w:val="0045205A"/>
    <w:rsid w:val="004524BA"/>
    <w:rsid w:val="004525D7"/>
    <w:rsid w:val="00452849"/>
    <w:rsid w:val="00452B8A"/>
    <w:rsid w:val="00452FA3"/>
    <w:rsid w:val="0045349F"/>
    <w:rsid w:val="00453519"/>
    <w:rsid w:val="0045352D"/>
    <w:rsid w:val="0045355F"/>
    <w:rsid w:val="0045359F"/>
    <w:rsid w:val="00453AFC"/>
    <w:rsid w:val="00453B3E"/>
    <w:rsid w:val="00453E20"/>
    <w:rsid w:val="00453E8B"/>
    <w:rsid w:val="00454030"/>
    <w:rsid w:val="00454165"/>
    <w:rsid w:val="0045427E"/>
    <w:rsid w:val="004544C3"/>
    <w:rsid w:val="004545FC"/>
    <w:rsid w:val="004548D4"/>
    <w:rsid w:val="00455086"/>
    <w:rsid w:val="00455537"/>
    <w:rsid w:val="0045594A"/>
    <w:rsid w:val="00455AE3"/>
    <w:rsid w:val="00456001"/>
    <w:rsid w:val="0045611C"/>
    <w:rsid w:val="004561B8"/>
    <w:rsid w:val="00456979"/>
    <w:rsid w:val="00456A56"/>
    <w:rsid w:val="00456EE5"/>
    <w:rsid w:val="00456F0A"/>
    <w:rsid w:val="004571A7"/>
    <w:rsid w:val="00457306"/>
    <w:rsid w:val="0045732F"/>
    <w:rsid w:val="0045755D"/>
    <w:rsid w:val="00457BB7"/>
    <w:rsid w:val="00457DD4"/>
    <w:rsid w:val="00457E39"/>
    <w:rsid w:val="00457F75"/>
    <w:rsid w:val="00457F81"/>
    <w:rsid w:val="00460009"/>
    <w:rsid w:val="004602D5"/>
    <w:rsid w:val="0046049E"/>
    <w:rsid w:val="00460520"/>
    <w:rsid w:val="0046072A"/>
    <w:rsid w:val="00460FA8"/>
    <w:rsid w:val="0046125D"/>
    <w:rsid w:val="00461274"/>
    <w:rsid w:val="004616BE"/>
    <w:rsid w:val="004617E4"/>
    <w:rsid w:val="00461DA5"/>
    <w:rsid w:val="00461E3F"/>
    <w:rsid w:val="00461E47"/>
    <w:rsid w:val="004620C2"/>
    <w:rsid w:val="00462B90"/>
    <w:rsid w:val="00463267"/>
    <w:rsid w:val="0046372F"/>
    <w:rsid w:val="00463C76"/>
    <w:rsid w:val="0046423B"/>
    <w:rsid w:val="00464285"/>
    <w:rsid w:val="00464479"/>
    <w:rsid w:val="00464C45"/>
    <w:rsid w:val="00465235"/>
    <w:rsid w:val="004652AC"/>
    <w:rsid w:val="00465A78"/>
    <w:rsid w:val="00465ECF"/>
    <w:rsid w:val="00465FDB"/>
    <w:rsid w:val="00466071"/>
    <w:rsid w:val="00466347"/>
    <w:rsid w:val="004663BE"/>
    <w:rsid w:val="00466564"/>
    <w:rsid w:val="00466B0B"/>
    <w:rsid w:val="00466BC3"/>
    <w:rsid w:val="00466FCB"/>
    <w:rsid w:val="004672A5"/>
    <w:rsid w:val="004672B6"/>
    <w:rsid w:val="00467585"/>
    <w:rsid w:val="004676A3"/>
    <w:rsid w:val="00467A28"/>
    <w:rsid w:val="00467B38"/>
    <w:rsid w:val="00467DBC"/>
    <w:rsid w:val="00470245"/>
    <w:rsid w:val="0047069C"/>
    <w:rsid w:val="004706A3"/>
    <w:rsid w:val="00470716"/>
    <w:rsid w:val="0047078F"/>
    <w:rsid w:val="00470C28"/>
    <w:rsid w:val="00470F44"/>
    <w:rsid w:val="00471783"/>
    <w:rsid w:val="00471B0A"/>
    <w:rsid w:val="00471EF9"/>
    <w:rsid w:val="00472207"/>
    <w:rsid w:val="0047223D"/>
    <w:rsid w:val="00472358"/>
    <w:rsid w:val="004723BB"/>
    <w:rsid w:val="0047250A"/>
    <w:rsid w:val="004727A1"/>
    <w:rsid w:val="004728FD"/>
    <w:rsid w:val="00472931"/>
    <w:rsid w:val="00472BE3"/>
    <w:rsid w:val="00472C1F"/>
    <w:rsid w:val="0047308D"/>
    <w:rsid w:val="0047325C"/>
    <w:rsid w:val="004733A9"/>
    <w:rsid w:val="0047345A"/>
    <w:rsid w:val="0047347A"/>
    <w:rsid w:val="00473EA3"/>
    <w:rsid w:val="004740BC"/>
    <w:rsid w:val="0047469D"/>
    <w:rsid w:val="004746F5"/>
    <w:rsid w:val="0047482B"/>
    <w:rsid w:val="004749C6"/>
    <w:rsid w:val="00474A20"/>
    <w:rsid w:val="00474B43"/>
    <w:rsid w:val="00474DC0"/>
    <w:rsid w:val="00475204"/>
    <w:rsid w:val="00475922"/>
    <w:rsid w:val="0047597B"/>
    <w:rsid w:val="00475A65"/>
    <w:rsid w:val="00475DA2"/>
    <w:rsid w:val="00475DCE"/>
    <w:rsid w:val="00475E01"/>
    <w:rsid w:val="00475F82"/>
    <w:rsid w:val="00476958"/>
    <w:rsid w:val="00476960"/>
    <w:rsid w:val="0047698E"/>
    <w:rsid w:val="00476CA0"/>
    <w:rsid w:val="00477161"/>
    <w:rsid w:val="00477299"/>
    <w:rsid w:val="004772C0"/>
    <w:rsid w:val="00477301"/>
    <w:rsid w:val="004776D6"/>
    <w:rsid w:val="00477F85"/>
    <w:rsid w:val="0048005B"/>
    <w:rsid w:val="00480441"/>
    <w:rsid w:val="004804C8"/>
    <w:rsid w:val="0048060E"/>
    <w:rsid w:val="00480F53"/>
    <w:rsid w:val="00480FB1"/>
    <w:rsid w:val="004810ED"/>
    <w:rsid w:val="00481349"/>
    <w:rsid w:val="00481781"/>
    <w:rsid w:val="00481842"/>
    <w:rsid w:val="00482325"/>
    <w:rsid w:val="0048279E"/>
    <w:rsid w:val="00482DF8"/>
    <w:rsid w:val="00482ED1"/>
    <w:rsid w:val="00483709"/>
    <w:rsid w:val="004837BC"/>
    <w:rsid w:val="00483BFA"/>
    <w:rsid w:val="00483DD2"/>
    <w:rsid w:val="00483F0E"/>
    <w:rsid w:val="004840EB"/>
    <w:rsid w:val="00484175"/>
    <w:rsid w:val="00484580"/>
    <w:rsid w:val="0048458F"/>
    <w:rsid w:val="00484629"/>
    <w:rsid w:val="00484CC1"/>
    <w:rsid w:val="00484DB0"/>
    <w:rsid w:val="0048548C"/>
    <w:rsid w:val="00485895"/>
    <w:rsid w:val="004858FA"/>
    <w:rsid w:val="00485C7E"/>
    <w:rsid w:val="004866CE"/>
    <w:rsid w:val="0048687D"/>
    <w:rsid w:val="00486A9D"/>
    <w:rsid w:val="00486BDA"/>
    <w:rsid w:val="00486BE5"/>
    <w:rsid w:val="00486F6B"/>
    <w:rsid w:val="004871B7"/>
    <w:rsid w:val="0048737B"/>
    <w:rsid w:val="004874FB"/>
    <w:rsid w:val="004877CC"/>
    <w:rsid w:val="00487D3F"/>
    <w:rsid w:val="00487FB5"/>
    <w:rsid w:val="004902BC"/>
    <w:rsid w:val="00490383"/>
    <w:rsid w:val="004905F8"/>
    <w:rsid w:val="0049083E"/>
    <w:rsid w:val="00490BA0"/>
    <w:rsid w:val="00491209"/>
    <w:rsid w:val="00491615"/>
    <w:rsid w:val="00491D1F"/>
    <w:rsid w:val="00491E25"/>
    <w:rsid w:val="00491EEC"/>
    <w:rsid w:val="00492314"/>
    <w:rsid w:val="004924C7"/>
    <w:rsid w:val="00492B97"/>
    <w:rsid w:val="00492E2C"/>
    <w:rsid w:val="00492FA8"/>
    <w:rsid w:val="0049327C"/>
    <w:rsid w:val="00493490"/>
    <w:rsid w:val="00493952"/>
    <w:rsid w:val="00493B6F"/>
    <w:rsid w:val="00493BF4"/>
    <w:rsid w:val="0049415E"/>
    <w:rsid w:val="0049430B"/>
    <w:rsid w:val="004944CA"/>
    <w:rsid w:val="004944F7"/>
    <w:rsid w:val="00494574"/>
    <w:rsid w:val="00494B23"/>
    <w:rsid w:val="00494D52"/>
    <w:rsid w:val="00494DED"/>
    <w:rsid w:val="004952DD"/>
    <w:rsid w:val="00495B0E"/>
    <w:rsid w:val="00495CE7"/>
    <w:rsid w:val="00495D94"/>
    <w:rsid w:val="00495DFD"/>
    <w:rsid w:val="004960B9"/>
    <w:rsid w:val="004965B1"/>
    <w:rsid w:val="004967B3"/>
    <w:rsid w:val="00496A9F"/>
    <w:rsid w:val="00496AD2"/>
    <w:rsid w:val="00496F5F"/>
    <w:rsid w:val="00497178"/>
    <w:rsid w:val="004976B5"/>
    <w:rsid w:val="004976CF"/>
    <w:rsid w:val="00497857"/>
    <w:rsid w:val="00497904"/>
    <w:rsid w:val="00497910"/>
    <w:rsid w:val="00497A65"/>
    <w:rsid w:val="00497E04"/>
    <w:rsid w:val="004A0113"/>
    <w:rsid w:val="004A012A"/>
    <w:rsid w:val="004A04A2"/>
    <w:rsid w:val="004A0745"/>
    <w:rsid w:val="004A07BF"/>
    <w:rsid w:val="004A0914"/>
    <w:rsid w:val="004A0A87"/>
    <w:rsid w:val="004A0CCF"/>
    <w:rsid w:val="004A0D9E"/>
    <w:rsid w:val="004A0E5E"/>
    <w:rsid w:val="004A1007"/>
    <w:rsid w:val="004A1309"/>
    <w:rsid w:val="004A149B"/>
    <w:rsid w:val="004A14AA"/>
    <w:rsid w:val="004A14C2"/>
    <w:rsid w:val="004A1549"/>
    <w:rsid w:val="004A174E"/>
    <w:rsid w:val="004A1768"/>
    <w:rsid w:val="004A255F"/>
    <w:rsid w:val="004A2645"/>
    <w:rsid w:val="004A29B8"/>
    <w:rsid w:val="004A2C86"/>
    <w:rsid w:val="004A2FCD"/>
    <w:rsid w:val="004A3500"/>
    <w:rsid w:val="004A36BE"/>
    <w:rsid w:val="004A3881"/>
    <w:rsid w:val="004A39DE"/>
    <w:rsid w:val="004A3DFC"/>
    <w:rsid w:val="004A3E09"/>
    <w:rsid w:val="004A3F79"/>
    <w:rsid w:val="004A3FB1"/>
    <w:rsid w:val="004A448C"/>
    <w:rsid w:val="004A49CD"/>
    <w:rsid w:val="004A4A3D"/>
    <w:rsid w:val="004A4AAD"/>
    <w:rsid w:val="004A4D94"/>
    <w:rsid w:val="004A50CB"/>
    <w:rsid w:val="004A50E7"/>
    <w:rsid w:val="004A55AB"/>
    <w:rsid w:val="004A5889"/>
    <w:rsid w:val="004A5A20"/>
    <w:rsid w:val="004A5B5D"/>
    <w:rsid w:val="004A5C69"/>
    <w:rsid w:val="004A5CB8"/>
    <w:rsid w:val="004A5ED2"/>
    <w:rsid w:val="004A60F2"/>
    <w:rsid w:val="004A6219"/>
    <w:rsid w:val="004A63A7"/>
    <w:rsid w:val="004A66A8"/>
    <w:rsid w:val="004A68F7"/>
    <w:rsid w:val="004A6AAF"/>
    <w:rsid w:val="004A7019"/>
    <w:rsid w:val="004A77E0"/>
    <w:rsid w:val="004A7858"/>
    <w:rsid w:val="004A7BA7"/>
    <w:rsid w:val="004A7D02"/>
    <w:rsid w:val="004B06B8"/>
    <w:rsid w:val="004B183B"/>
    <w:rsid w:val="004B19B9"/>
    <w:rsid w:val="004B1B5E"/>
    <w:rsid w:val="004B1F2C"/>
    <w:rsid w:val="004B20C4"/>
    <w:rsid w:val="004B20E5"/>
    <w:rsid w:val="004B28EC"/>
    <w:rsid w:val="004B2CAD"/>
    <w:rsid w:val="004B2DB9"/>
    <w:rsid w:val="004B2EFE"/>
    <w:rsid w:val="004B332F"/>
    <w:rsid w:val="004B33C9"/>
    <w:rsid w:val="004B34F6"/>
    <w:rsid w:val="004B365D"/>
    <w:rsid w:val="004B3738"/>
    <w:rsid w:val="004B4682"/>
    <w:rsid w:val="004B46DF"/>
    <w:rsid w:val="004B4858"/>
    <w:rsid w:val="004B52DD"/>
    <w:rsid w:val="004B5600"/>
    <w:rsid w:val="004B5638"/>
    <w:rsid w:val="004B572D"/>
    <w:rsid w:val="004B59D3"/>
    <w:rsid w:val="004B6056"/>
    <w:rsid w:val="004B638B"/>
    <w:rsid w:val="004B7099"/>
    <w:rsid w:val="004B763B"/>
    <w:rsid w:val="004B7685"/>
    <w:rsid w:val="004B77D8"/>
    <w:rsid w:val="004B788F"/>
    <w:rsid w:val="004B7C07"/>
    <w:rsid w:val="004C0017"/>
    <w:rsid w:val="004C0167"/>
    <w:rsid w:val="004C0230"/>
    <w:rsid w:val="004C02F0"/>
    <w:rsid w:val="004C0538"/>
    <w:rsid w:val="004C0B30"/>
    <w:rsid w:val="004C0EF2"/>
    <w:rsid w:val="004C0FDD"/>
    <w:rsid w:val="004C1170"/>
    <w:rsid w:val="004C1254"/>
    <w:rsid w:val="004C185F"/>
    <w:rsid w:val="004C1AD5"/>
    <w:rsid w:val="004C21AB"/>
    <w:rsid w:val="004C2252"/>
    <w:rsid w:val="004C24EC"/>
    <w:rsid w:val="004C3090"/>
    <w:rsid w:val="004C314A"/>
    <w:rsid w:val="004C35FB"/>
    <w:rsid w:val="004C37AC"/>
    <w:rsid w:val="004C3B74"/>
    <w:rsid w:val="004C3B85"/>
    <w:rsid w:val="004C3D62"/>
    <w:rsid w:val="004C3E61"/>
    <w:rsid w:val="004C40B1"/>
    <w:rsid w:val="004C4401"/>
    <w:rsid w:val="004C440F"/>
    <w:rsid w:val="004C4659"/>
    <w:rsid w:val="004C4820"/>
    <w:rsid w:val="004C4971"/>
    <w:rsid w:val="004C4F44"/>
    <w:rsid w:val="004C54E9"/>
    <w:rsid w:val="004C5531"/>
    <w:rsid w:val="004C5713"/>
    <w:rsid w:val="004C5908"/>
    <w:rsid w:val="004C590E"/>
    <w:rsid w:val="004C595A"/>
    <w:rsid w:val="004C5982"/>
    <w:rsid w:val="004C5A6C"/>
    <w:rsid w:val="004C5B37"/>
    <w:rsid w:val="004C617B"/>
    <w:rsid w:val="004C6292"/>
    <w:rsid w:val="004C629F"/>
    <w:rsid w:val="004C651D"/>
    <w:rsid w:val="004C6570"/>
    <w:rsid w:val="004C6876"/>
    <w:rsid w:val="004C6CF4"/>
    <w:rsid w:val="004C6D5B"/>
    <w:rsid w:val="004C6ECE"/>
    <w:rsid w:val="004C6F1E"/>
    <w:rsid w:val="004C7208"/>
    <w:rsid w:val="004C7A16"/>
    <w:rsid w:val="004C7A20"/>
    <w:rsid w:val="004C7B21"/>
    <w:rsid w:val="004C7CF7"/>
    <w:rsid w:val="004D0584"/>
    <w:rsid w:val="004D083A"/>
    <w:rsid w:val="004D0979"/>
    <w:rsid w:val="004D0CD9"/>
    <w:rsid w:val="004D0CF4"/>
    <w:rsid w:val="004D1DC6"/>
    <w:rsid w:val="004D2067"/>
    <w:rsid w:val="004D226C"/>
    <w:rsid w:val="004D23C4"/>
    <w:rsid w:val="004D240B"/>
    <w:rsid w:val="004D25EA"/>
    <w:rsid w:val="004D299E"/>
    <w:rsid w:val="004D2F3C"/>
    <w:rsid w:val="004D32BF"/>
    <w:rsid w:val="004D35D0"/>
    <w:rsid w:val="004D38BB"/>
    <w:rsid w:val="004D3947"/>
    <w:rsid w:val="004D39FF"/>
    <w:rsid w:val="004D3C23"/>
    <w:rsid w:val="004D3D9F"/>
    <w:rsid w:val="004D42AC"/>
    <w:rsid w:val="004D45D0"/>
    <w:rsid w:val="004D49D6"/>
    <w:rsid w:val="004D4F36"/>
    <w:rsid w:val="004D4FD7"/>
    <w:rsid w:val="004D517C"/>
    <w:rsid w:val="004D518E"/>
    <w:rsid w:val="004D57DE"/>
    <w:rsid w:val="004D5B6C"/>
    <w:rsid w:val="004D5F3F"/>
    <w:rsid w:val="004D606B"/>
    <w:rsid w:val="004D6183"/>
    <w:rsid w:val="004D64F5"/>
    <w:rsid w:val="004D6508"/>
    <w:rsid w:val="004D669A"/>
    <w:rsid w:val="004D68FD"/>
    <w:rsid w:val="004D6A06"/>
    <w:rsid w:val="004D6B5C"/>
    <w:rsid w:val="004D6BBB"/>
    <w:rsid w:val="004D7022"/>
    <w:rsid w:val="004D733B"/>
    <w:rsid w:val="004D79D8"/>
    <w:rsid w:val="004D7D5A"/>
    <w:rsid w:val="004D7D8F"/>
    <w:rsid w:val="004D7FA3"/>
    <w:rsid w:val="004E05D8"/>
    <w:rsid w:val="004E0659"/>
    <w:rsid w:val="004E0893"/>
    <w:rsid w:val="004E12A8"/>
    <w:rsid w:val="004E1600"/>
    <w:rsid w:val="004E166C"/>
    <w:rsid w:val="004E16DB"/>
    <w:rsid w:val="004E19D1"/>
    <w:rsid w:val="004E1D3D"/>
    <w:rsid w:val="004E1EC8"/>
    <w:rsid w:val="004E2263"/>
    <w:rsid w:val="004E23FB"/>
    <w:rsid w:val="004E282C"/>
    <w:rsid w:val="004E2970"/>
    <w:rsid w:val="004E2A61"/>
    <w:rsid w:val="004E2A91"/>
    <w:rsid w:val="004E2B3E"/>
    <w:rsid w:val="004E2EB9"/>
    <w:rsid w:val="004E3367"/>
    <w:rsid w:val="004E344C"/>
    <w:rsid w:val="004E352E"/>
    <w:rsid w:val="004E3DE5"/>
    <w:rsid w:val="004E3F4A"/>
    <w:rsid w:val="004E4526"/>
    <w:rsid w:val="004E466A"/>
    <w:rsid w:val="004E49F0"/>
    <w:rsid w:val="004E4C25"/>
    <w:rsid w:val="004E4EC6"/>
    <w:rsid w:val="004E4F63"/>
    <w:rsid w:val="004E501C"/>
    <w:rsid w:val="004E50FE"/>
    <w:rsid w:val="004E519F"/>
    <w:rsid w:val="004E5558"/>
    <w:rsid w:val="004E57EE"/>
    <w:rsid w:val="004E59C0"/>
    <w:rsid w:val="004E5B13"/>
    <w:rsid w:val="004E5C6C"/>
    <w:rsid w:val="004E5CC5"/>
    <w:rsid w:val="004E5CEA"/>
    <w:rsid w:val="004E5E2B"/>
    <w:rsid w:val="004E619A"/>
    <w:rsid w:val="004E663A"/>
    <w:rsid w:val="004E6680"/>
    <w:rsid w:val="004E66FD"/>
    <w:rsid w:val="004E67F4"/>
    <w:rsid w:val="004E6A01"/>
    <w:rsid w:val="004E6BEB"/>
    <w:rsid w:val="004E6DB5"/>
    <w:rsid w:val="004E7227"/>
    <w:rsid w:val="004E7267"/>
    <w:rsid w:val="004E734F"/>
    <w:rsid w:val="004E77E0"/>
    <w:rsid w:val="004E7D0C"/>
    <w:rsid w:val="004E7F12"/>
    <w:rsid w:val="004F00BE"/>
    <w:rsid w:val="004F0670"/>
    <w:rsid w:val="004F08EE"/>
    <w:rsid w:val="004F0CE0"/>
    <w:rsid w:val="004F0E9D"/>
    <w:rsid w:val="004F1135"/>
    <w:rsid w:val="004F1212"/>
    <w:rsid w:val="004F1372"/>
    <w:rsid w:val="004F1494"/>
    <w:rsid w:val="004F1827"/>
    <w:rsid w:val="004F18B7"/>
    <w:rsid w:val="004F18E2"/>
    <w:rsid w:val="004F2162"/>
    <w:rsid w:val="004F2442"/>
    <w:rsid w:val="004F2A01"/>
    <w:rsid w:val="004F2BFF"/>
    <w:rsid w:val="004F34BF"/>
    <w:rsid w:val="004F3725"/>
    <w:rsid w:val="004F3751"/>
    <w:rsid w:val="004F3D60"/>
    <w:rsid w:val="004F3EF5"/>
    <w:rsid w:val="004F3FB2"/>
    <w:rsid w:val="004F4101"/>
    <w:rsid w:val="004F4573"/>
    <w:rsid w:val="004F460F"/>
    <w:rsid w:val="004F4930"/>
    <w:rsid w:val="004F49E3"/>
    <w:rsid w:val="004F4AC5"/>
    <w:rsid w:val="004F4B3B"/>
    <w:rsid w:val="004F5023"/>
    <w:rsid w:val="004F52F7"/>
    <w:rsid w:val="004F55D5"/>
    <w:rsid w:val="004F57B5"/>
    <w:rsid w:val="004F5E18"/>
    <w:rsid w:val="004F6B7B"/>
    <w:rsid w:val="004F6E7B"/>
    <w:rsid w:val="004F6FA9"/>
    <w:rsid w:val="004F7165"/>
    <w:rsid w:val="004F73D4"/>
    <w:rsid w:val="004F73FF"/>
    <w:rsid w:val="004F74AC"/>
    <w:rsid w:val="004F752A"/>
    <w:rsid w:val="004F784F"/>
    <w:rsid w:val="004F7A47"/>
    <w:rsid w:val="004F7BFE"/>
    <w:rsid w:val="004F7DCC"/>
    <w:rsid w:val="0050026E"/>
    <w:rsid w:val="0050032D"/>
    <w:rsid w:val="0050076B"/>
    <w:rsid w:val="005007E1"/>
    <w:rsid w:val="00500B0F"/>
    <w:rsid w:val="00500F6A"/>
    <w:rsid w:val="00501269"/>
    <w:rsid w:val="0050168D"/>
    <w:rsid w:val="00501945"/>
    <w:rsid w:val="00501A14"/>
    <w:rsid w:val="00501AE4"/>
    <w:rsid w:val="00501D27"/>
    <w:rsid w:val="00502109"/>
    <w:rsid w:val="00502647"/>
    <w:rsid w:val="00502758"/>
    <w:rsid w:val="00502BBD"/>
    <w:rsid w:val="00502FAE"/>
    <w:rsid w:val="00503000"/>
    <w:rsid w:val="00503172"/>
    <w:rsid w:val="00503699"/>
    <w:rsid w:val="00503D84"/>
    <w:rsid w:val="00504009"/>
    <w:rsid w:val="00504431"/>
    <w:rsid w:val="005046F8"/>
    <w:rsid w:val="00504D2B"/>
    <w:rsid w:val="00504DE6"/>
    <w:rsid w:val="00505415"/>
    <w:rsid w:val="00505546"/>
    <w:rsid w:val="005058E4"/>
    <w:rsid w:val="00505A16"/>
    <w:rsid w:val="00505BA2"/>
    <w:rsid w:val="005063E7"/>
    <w:rsid w:val="005067AD"/>
    <w:rsid w:val="005068BC"/>
    <w:rsid w:val="00506A24"/>
    <w:rsid w:val="00507003"/>
    <w:rsid w:val="00507A64"/>
    <w:rsid w:val="00507A8C"/>
    <w:rsid w:val="00507C82"/>
    <w:rsid w:val="00507CA0"/>
    <w:rsid w:val="00507CA7"/>
    <w:rsid w:val="00507EAD"/>
    <w:rsid w:val="00507F8B"/>
    <w:rsid w:val="00507FE2"/>
    <w:rsid w:val="00510804"/>
    <w:rsid w:val="0051084B"/>
    <w:rsid w:val="005108C9"/>
    <w:rsid w:val="005108F8"/>
    <w:rsid w:val="00510C77"/>
    <w:rsid w:val="00510F4D"/>
    <w:rsid w:val="0051126B"/>
    <w:rsid w:val="00511322"/>
    <w:rsid w:val="00511400"/>
    <w:rsid w:val="0051147E"/>
    <w:rsid w:val="0051166A"/>
    <w:rsid w:val="00511892"/>
    <w:rsid w:val="00511901"/>
    <w:rsid w:val="00511A36"/>
    <w:rsid w:val="00511CFF"/>
    <w:rsid w:val="005121BA"/>
    <w:rsid w:val="005123A9"/>
    <w:rsid w:val="005126C7"/>
    <w:rsid w:val="0051271F"/>
    <w:rsid w:val="005127F8"/>
    <w:rsid w:val="00512BD0"/>
    <w:rsid w:val="00512E67"/>
    <w:rsid w:val="00513409"/>
    <w:rsid w:val="00513643"/>
    <w:rsid w:val="005136C9"/>
    <w:rsid w:val="005137B6"/>
    <w:rsid w:val="00513857"/>
    <w:rsid w:val="00513DAA"/>
    <w:rsid w:val="005141EC"/>
    <w:rsid w:val="005147E9"/>
    <w:rsid w:val="00514E1B"/>
    <w:rsid w:val="00514FFD"/>
    <w:rsid w:val="005156CD"/>
    <w:rsid w:val="00515EFE"/>
    <w:rsid w:val="00516783"/>
    <w:rsid w:val="00516B0B"/>
    <w:rsid w:val="00516C8B"/>
    <w:rsid w:val="005172D3"/>
    <w:rsid w:val="005176EB"/>
    <w:rsid w:val="005176EE"/>
    <w:rsid w:val="005200AF"/>
    <w:rsid w:val="0052048E"/>
    <w:rsid w:val="005205DD"/>
    <w:rsid w:val="005206D8"/>
    <w:rsid w:val="00520775"/>
    <w:rsid w:val="005208C7"/>
    <w:rsid w:val="00521184"/>
    <w:rsid w:val="0052167E"/>
    <w:rsid w:val="00521801"/>
    <w:rsid w:val="00522942"/>
    <w:rsid w:val="00522BD3"/>
    <w:rsid w:val="00522C51"/>
    <w:rsid w:val="00522CD3"/>
    <w:rsid w:val="00522D8A"/>
    <w:rsid w:val="00523146"/>
    <w:rsid w:val="005231E7"/>
    <w:rsid w:val="00523697"/>
    <w:rsid w:val="00523A8B"/>
    <w:rsid w:val="00523BDC"/>
    <w:rsid w:val="0052481C"/>
    <w:rsid w:val="00524933"/>
    <w:rsid w:val="00524BAA"/>
    <w:rsid w:val="00524E13"/>
    <w:rsid w:val="00524EEA"/>
    <w:rsid w:val="00525172"/>
    <w:rsid w:val="005253DE"/>
    <w:rsid w:val="00525402"/>
    <w:rsid w:val="005256D6"/>
    <w:rsid w:val="005257B4"/>
    <w:rsid w:val="0052582A"/>
    <w:rsid w:val="005259C8"/>
    <w:rsid w:val="00525CC6"/>
    <w:rsid w:val="00525DA8"/>
    <w:rsid w:val="005262BE"/>
    <w:rsid w:val="00526721"/>
    <w:rsid w:val="00526AD1"/>
    <w:rsid w:val="00526C37"/>
    <w:rsid w:val="00526F89"/>
    <w:rsid w:val="00527180"/>
    <w:rsid w:val="005272E3"/>
    <w:rsid w:val="00527829"/>
    <w:rsid w:val="00527A6A"/>
    <w:rsid w:val="00527E7F"/>
    <w:rsid w:val="00527EC0"/>
    <w:rsid w:val="00527ED7"/>
    <w:rsid w:val="0053094A"/>
    <w:rsid w:val="0053098A"/>
    <w:rsid w:val="00530D1C"/>
    <w:rsid w:val="00530FFE"/>
    <w:rsid w:val="00531461"/>
    <w:rsid w:val="00531585"/>
    <w:rsid w:val="00531693"/>
    <w:rsid w:val="005317AC"/>
    <w:rsid w:val="00531800"/>
    <w:rsid w:val="00531C83"/>
    <w:rsid w:val="00531D6B"/>
    <w:rsid w:val="0053202F"/>
    <w:rsid w:val="00532090"/>
    <w:rsid w:val="005320D2"/>
    <w:rsid w:val="0053391D"/>
    <w:rsid w:val="00533A4F"/>
    <w:rsid w:val="00533B92"/>
    <w:rsid w:val="00534022"/>
    <w:rsid w:val="005344E9"/>
    <w:rsid w:val="00534CB5"/>
    <w:rsid w:val="00534FF1"/>
    <w:rsid w:val="005353D1"/>
    <w:rsid w:val="0053571E"/>
    <w:rsid w:val="00535E2F"/>
    <w:rsid w:val="00535F7B"/>
    <w:rsid w:val="00535FB9"/>
    <w:rsid w:val="005360D2"/>
    <w:rsid w:val="005360E6"/>
    <w:rsid w:val="005363AA"/>
    <w:rsid w:val="00536425"/>
    <w:rsid w:val="00536698"/>
    <w:rsid w:val="00536948"/>
    <w:rsid w:val="00536A73"/>
    <w:rsid w:val="00536C41"/>
    <w:rsid w:val="00536CA2"/>
    <w:rsid w:val="00537132"/>
    <w:rsid w:val="0053739B"/>
    <w:rsid w:val="005377F4"/>
    <w:rsid w:val="0053792E"/>
    <w:rsid w:val="00537B8D"/>
    <w:rsid w:val="00537DA7"/>
    <w:rsid w:val="005405CA"/>
    <w:rsid w:val="005406C7"/>
    <w:rsid w:val="00540731"/>
    <w:rsid w:val="00540A19"/>
    <w:rsid w:val="00540AA8"/>
    <w:rsid w:val="00540AB5"/>
    <w:rsid w:val="00541068"/>
    <w:rsid w:val="005411F5"/>
    <w:rsid w:val="00541786"/>
    <w:rsid w:val="00541858"/>
    <w:rsid w:val="005418E2"/>
    <w:rsid w:val="00541AA5"/>
    <w:rsid w:val="0054204F"/>
    <w:rsid w:val="00542097"/>
    <w:rsid w:val="00542340"/>
    <w:rsid w:val="00542556"/>
    <w:rsid w:val="00542720"/>
    <w:rsid w:val="005427A2"/>
    <w:rsid w:val="00542D7D"/>
    <w:rsid w:val="0054317C"/>
    <w:rsid w:val="0054325D"/>
    <w:rsid w:val="00543494"/>
    <w:rsid w:val="00543B5C"/>
    <w:rsid w:val="00543ECB"/>
    <w:rsid w:val="00544019"/>
    <w:rsid w:val="00544473"/>
    <w:rsid w:val="00544888"/>
    <w:rsid w:val="00544C0E"/>
    <w:rsid w:val="00544CC2"/>
    <w:rsid w:val="00544D91"/>
    <w:rsid w:val="00545420"/>
    <w:rsid w:val="0054546A"/>
    <w:rsid w:val="005454DB"/>
    <w:rsid w:val="00545641"/>
    <w:rsid w:val="005460D5"/>
    <w:rsid w:val="00546291"/>
    <w:rsid w:val="005463D8"/>
    <w:rsid w:val="0054656A"/>
    <w:rsid w:val="00546791"/>
    <w:rsid w:val="00546A27"/>
    <w:rsid w:val="00546B9A"/>
    <w:rsid w:val="00546C1F"/>
    <w:rsid w:val="00546ED2"/>
    <w:rsid w:val="00546FA3"/>
    <w:rsid w:val="00547141"/>
    <w:rsid w:val="005475DD"/>
    <w:rsid w:val="00547B31"/>
    <w:rsid w:val="00547C85"/>
    <w:rsid w:val="005501CD"/>
    <w:rsid w:val="005507AE"/>
    <w:rsid w:val="0055081D"/>
    <w:rsid w:val="00550CE8"/>
    <w:rsid w:val="00550EF3"/>
    <w:rsid w:val="00550F8B"/>
    <w:rsid w:val="0055125B"/>
    <w:rsid w:val="00551530"/>
    <w:rsid w:val="00551AF3"/>
    <w:rsid w:val="00551E3C"/>
    <w:rsid w:val="00551E9C"/>
    <w:rsid w:val="00552091"/>
    <w:rsid w:val="00552592"/>
    <w:rsid w:val="005526D7"/>
    <w:rsid w:val="005526E2"/>
    <w:rsid w:val="005526F2"/>
    <w:rsid w:val="0055284C"/>
    <w:rsid w:val="00552B11"/>
    <w:rsid w:val="00552BF1"/>
    <w:rsid w:val="005530C1"/>
    <w:rsid w:val="00553110"/>
    <w:rsid w:val="005534F4"/>
    <w:rsid w:val="00553D41"/>
    <w:rsid w:val="0055437F"/>
    <w:rsid w:val="005544F5"/>
    <w:rsid w:val="00554653"/>
    <w:rsid w:val="00554855"/>
    <w:rsid w:val="00554E99"/>
    <w:rsid w:val="0055569A"/>
    <w:rsid w:val="00555738"/>
    <w:rsid w:val="00555A58"/>
    <w:rsid w:val="00555C53"/>
    <w:rsid w:val="005560CA"/>
    <w:rsid w:val="005564B2"/>
    <w:rsid w:val="00556601"/>
    <w:rsid w:val="00556DDF"/>
    <w:rsid w:val="00556E6C"/>
    <w:rsid w:val="005572D1"/>
    <w:rsid w:val="0055794E"/>
    <w:rsid w:val="00557C22"/>
    <w:rsid w:val="00557C5D"/>
    <w:rsid w:val="00557C64"/>
    <w:rsid w:val="00557D81"/>
    <w:rsid w:val="005602A6"/>
    <w:rsid w:val="00560D40"/>
    <w:rsid w:val="00560D49"/>
    <w:rsid w:val="00560ED7"/>
    <w:rsid w:val="005611AD"/>
    <w:rsid w:val="005611D4"/>
    <w:rsid w:val="005613C5"/>
    <w:rsid w:val="00561489"/>
    <w:rsid w:val="00561648"/>
    <w:rsid w:val="005618A8"/>
    <w:rsid w:val="005618EB"/>
    <w:rsid w:val="00561A64"/>
    <w:rsid w:val="00561BD5"/>
    <w:rsid w:val="00561FC0"/>
    <w:rsid w:val="00561FD2"/>
    <w:rsid w:val="00562148"/>
    <w:rsid w:val="005621C9"/>
    <w:rsid w:val="005621FB"/>
    <w:rsid w:val="0056226F"/>
    <w:rsid w:val="00562560"/>
    <w:rsid w:val="005625BB"/>
    <w:rsid w:val="00562860"/>
    <w:rsid w:val="00562B94"/>
    <w:rsid w:val="00562C6C"/>
    <w:rsid w:val="00562CC7"/>
    <w:rsid w:val="00562EE1"/>
    <w:rsid w:val="00563398"/>
    <w:rsid w:val="0056379C"/>
    <w:rsid w:val="00563EBB"/>
    <w:rsid w:val="00563F81"/>
    <w:rsid w:val="00563FEA"/>
    <w:rsid w:val="00564121"/>
    <w:rsid w:val="005645D6"/>
    <w:rsid w:val="005645EF"/>
    <w:rsid w:val="005647D8"/>
    <w:rsid w:val="0056480D"/>
    <w:rsid w:val="00564946"/>
    <w:rsid w:val="00564975"/>
    <w:rsid w:val="00564A7B"/>
    <w:rsid w:val="00564C6D"/>
    <w:rsid w:val="00564D8C"/>
    <w:rsid w:val="00564E24"/>
    <w:rsid w:val="00564E2F"/>
    <w:rsid w:val="00564F97"/>
    <w:rsid w:val="0056534F"/>
    <w:rsid w:val="0056589C"/>
    <w:rsid w:val="005659B8"/>
    <w:rsid w:val="005659D3"/>
    <w:rsid w:val="00565A8C"/>
    <w:rsid w:val="0056602F"/>
    <w:rsid w:val="005666EE"/>
    <w:rsid w:val="00566C30"/>
    <w:rsid w:val="00566FF3"/>
    <w:rsid w:val="00567179"/>
    <w:rsid w:val="0056724D"/>
    <w:rsid w:val="00567392"/>
    <w:rsid w:val="005673B8"/>
    <w:rsid w:val="005678CF"/>
    <w:rsid w:val="00567A87"/>
    <w:rsid w:val="00567E8E"/>
    <w:rsid w:val="005700D5"/>
    <w:rsid w:val="0057044C"/>
    <w:rsid w:val="005707AA"/>
    <w:rsid w:val="0057085B"/>
    <w:rsid w:val="005709D7"/>
    <w:rsid w:val="00571202"/>
    <w:rsid w:val="00571492"/>
    <w:rsid w:val="00571551"/>
    <w:rsid w:val="00571726"/>
    <w:rsid w:val="00571769"/>
    <w:rsid w:val="00571821"/>
    <w:rsid w:val="00571A08"/>
    <w:rsid w:val="00571C86"/>
    <w:rsid w:val="00571D41"/>
    <w:rsid w:val="00572414"/>
    <w:rsid w:val="00572676"/>
    <w:rsid w:val="00572864"/>
    <w:rsid w:val="00572A73"/>
    <w:rsid w:val="00573318"/>
    <w:rsid w:val="00573454"/>
    <w:rsid w:val="00573CF1"/>
    <w:rsid w:val="00573EDA"/>
    <w:rsid w:val="005740CA"/>
    <w:rsid w:val="005742A6"/>
    <w:rsid w:val="005742C7"/>
    <w:rsid w:val="005745DE"/>
    <w:rsid w:val="00574947"/>
    <w:rsid w:val="00574D6F"/>
    <w:rsid w:val="005753BD"/>
    <w:rsid w:val="005754BC"/>
    <w:rsid w:val="005755A0"/>
    <w:rsid w:val="00575776"/>
    <w:rsid w:val="0057581C"/>
    <w:rsid w:val="00575A9B"/>
    <w:rsid w:val="00575E1E"/>
    <w:rsid w:val="005762B6"/>
    <w:rsid w:val="0057649D"/>
    <w:rsid w:val="00576688"/>
    <w:rsid w:val="00576742"/>
    <w:rsid w:val="0057675C"/>
    <w:rsid w:val="00576785"/>
    <w:rsid w:val="00576A05"/>
    <w:rsid w:val="00576A59"/>
    <w:rsid w:val="00576AE8"/>
    <w:rsid w:val="0057734C"/>
    <w:rsid w:val="0057761D"/>
    <w:rsid w:val="005777BC"/>
    <w:rsid w:val="005779B2"/>
    <w:rsid w:val="00577AB0"/>
    <w:rsid w:val="00577AFD"/>
    <w:rsid w:val="00580822"/>
    <w:rsid w:val="005809F2"/>
    <w:rsid w:val="00580D25"/>
    <w:rsid w:val="00580D8D"/>
    <w:rsid w:val="00580EA9"/>
    <w:rsid w:val="00580EBE"/>
    <w:rsid w:val="005810C4"/>
    <w:rsid w:val="00581111"/>
    <w:rsid w:val="0058116A"/>
    <w:rsid w:val="005817F4"/>
    <w:rsid w:val="00581C4D"/>
    <w:rsid w:val="00581D2F"/>
    <w:rsid w:val="005820A9"/>
    <w:rsid w:val="00582159"/>
    <w:rsid w:val="005827F5"/>
    <w:rsid w:val="00582D3D"/>
    <w:rsid w:val="00582EA6"/>
    <w:rsid w:val="00582F90"/>
    <w:rsid w:val="005831DF"/>
    <w:rsid w:val="0058340E"/>
    <w:rsid w:val="00583695"/>
    <w:rsid w:val="005837B7"/>
    <w:rsid w:val="00583B3B"/>
    <w:rsid w:val="00583D7D"/>
    <w:rsid w:val="00583D8C"/>
    <w:rsid w:val="00583EB5"/>
    <w:rsid w:val="0058400D"/>
    <w:rsid w:val="005840B1"/>
    <w:rsid w:val="005841BF"/>
    <w:rsid w:val="005841CA"/>
    <w:rsid w:val="005842D2"/>
    <w:rsid w:val="00584505"/>
    <w:rsid w:val="00584704"/>
    <w:rsid w:val="005847AD"/>
    <w:rsid w:val="00584A42"/>
    <w:rsid w:val="00584AA4"/>
    <w:rsid w:val="0058511B"/>
    <w:rsid w:val="00585625"/>
    <w:rsid w:val="00585C2C"/>
    <w:rsid w:val="00585F4E"/>
    <w:rsid w:val="00586002"/>
    <w:rsid w:val="0058606E"/>
    <w:rsid w:val="005860F9"/>
    <w:rsid w:val="0058630A"/>
    <w:rsid w:val="005863D5"/>
    <w:rsid w:val="005864D4"/>
    <w:rsid w:val="005866E4"/>
    <w:rsid w:val="005866EC"/>
    <w:rsid w:val="00586791"/>
    <w:rsid w:val="0058690D"/>
    <w:rsid w:val="00586BB1"/>
    <w:rsid w:val="00587236"/>
    <w:rsid w:val="005875E3"/>
    <w:rsid w:val="005877AB"/>
    <w:rsid w:val="00587814"/>
    <w:rsid w:val="00587A97"/>
    <w:rsid w:val="00587C5B"/>
    <w:rsid w:val="00587F11"/>
    <w:rsid w:val="00587F4F"/>
    <w:rsid w:val="00587FA8"/>
    <w:rsid w:val="00590424"/>
    <w:rsid w:val="005904E4"/>
    <w:rsid w:val="00590C7F"/>
    <w:rsid w:val="00590EB0"/>
    <w:rsid w:val="00590F88"/>
    <w:rsid w:val="005910AD"/>
    <w:rsid w:val="005914F2"/>
    <w:rsid w:val="00591650"/>
    <w:rsid w:val="0059171F"/>
    <w:rsid w:val="0059172B"/>
    <w:rsid w:val="0059176A"/>
    <w:rsid w:val="00591EB1"/>
    <w:rsid w:val="0059208C"/>
    <w:rsid w:val="0059235F"/>
    <w:rsid w:val="005923F4"/>
    <w:rsid w:val="0059257C"/>
    <w:rsid w:val="00592668"/>
    <w:rsid w:val="00592877"/>
    <w:rsid w:val="0059298E"/>
    <w:rsid w:val="00592B45"/>
    <w:rsid w:val="00592B72"/>
    <w:rsid w:val="00592CA0"/>
    <w:rsid w:val="00592E20"/>
    <w:rsid w:val="00593186"/>
    <w:rsid w:val="005935B1"/>
    <w:rsid w:val="00593788"/>
    <w:rsid w:val="00593BB0"/>
    <w:rsid w:val="00593BB3"/>
    <w:rsid w:val="005942D3"/>
    <w:rsid w:val="005944DC"/>
    <w:rsid w:val="005948D2"/>
    <w:rsid w:val="00594971"/>
    <w:rsid w:val="00594C84"/>
    <w:rsid w:val="00594CE5"/>
    <w:rsid w:val="00594FC4"/>
    <w:rsid w:val="00594FDF"/>
    <w:rsid w:val="0059526C"/>
    <w:rsid w:val="005953BB"/>
    <w:rsid w:val="0059590E"/>
    <w:rsid w:val="00595948"/>
    <w:rsid w:val="005959D3"/>
    <w:rsid w:val="00595B79"/>
    <w:rsid w:val="00595CBE"/>
    <w:rsid w:val="00596107"/>
    <w:rsid w:val="005962D0"/>
    <w:rsid w:val="005963AE"/>
    <w:rsid w:val="00596469"/>
    <w:rsid w:val="00596757"/>
    <w:rsid w:val="005969B2"/>
    <w:rsid w:val="00596E82"/>
    <w:rsid w:val="005971DE"/>
    <w:rsid w:val="00597423"/>
    <w:rsid w:val="00597709"/>
    <w:rsid w:val="00597C67"/>
    <w:rsid w:val="005A0D73"/>
    <w:rsid w:val="005A1170"/>
    <w:rsid w:val="005A117F"/>
    <w:rsid w:val="005A1277"/>
    <w:rsid w:val="005A15C8"/>
    <w:rsid w:val="005A15DD"/>
    <w:rsid w:val="005A1700"/>
    <w:rsid w:val="005A1898"/>
    <w:rsid w:val="005A1C83"/>
    <w:rsid w:val="005A1FA2"/>
    <w:rsid w:val="005A2369"/>
    <w:rsid w:val="005A2459"/>
    <w:rsid w:val="005A2741"/>
    <w:rsid w:val="005A2C90"/>
    <w:rsid w:val="005A3035"/>
    <w:rsid w:val="005A33C5"/>
    <w:rsid w:val="005A345E"/>
    <w:rsid w:val="005A34B7"/>
    <w:rsid w:val="005A378F"/>
    <w:rsid w:val="005A38AE"/>
    <w:rsid w:val="005A38F3"/>
    <w:rsid w:val="005A392C"/>
    <w:rsid w:val="005A3A5B"/>
    <w:rsid w:val="005A40E7"/>
    <w:rsid w:val="005A42B5"/>
    <w:rsid w:val="005A49D7"/>
    <w:rsid w:val="005A4A89"/>
    <w:rsid w:val="005A4AA9"/>
    <w:rsid w:val="005A4CC3"/>
    <w:rsid w:val="005A502E"/>
    <w:rsid w:val="005A5047"/>
    <w:rsid w:val="005A51DA"/>
    <w:rsid w:val="005A5922"/>
    <w:rsid w:val="005A59E2"/>
    <w:rsid w:val="005A5A2B"/>
    <w:rsid w:val="005A5AE5"/>
    <w:rsid w:val="005A5B04"/>
    <w:rsid w:val="005A5F8B"/>
    <w:rsid w:val="005A6085"/>
    <w:rsid w:val="005A6184"/>
    <w:rsid w:val="005A652C"/>
    <w:rsid w:val="005A6A59"/>
    <w:rsid w:val="005A6D2F"/>
    <w:rsid w:val="005A6D30"/>
    <w:rsid w:val="005A6D50"/>
    <w:rsid w:val="005A6D75"/>
    <w:rsid w:val="005A6E21"/>
    <w:rsid w:val="005A72D0"/>
    <w:rsid w:val="005A7D73"/>
    <w:rsid w:val="005A7E5E"/>
    <w:rsid w:val="005A7F94"/>
    <w:rsid w:val="005B00CF"/>
    <w:rsid w:val="005B0458"/>
    <w:rsid w:val="005B04A5"/>
    <w:rsid w:val="005B0769"/>
    <w:rsid w:val="005B0859"/>
    <w:rsid w:val="005B0899"/>
    <w:rsid w:val="005B09E2"/>
    <w:rsid w:val="005B0A11"/>
    <w:rsid w:val="005B0F29"/>
    <w:rsid w:val="005B0FB6"/>
    <w:rsid w:val="005B10D9"/>
    <w:rsid w:val="005B11B3"/>
    <w:rsid w:val="005B12D5"/>
    <w:rsid w:val="005B1673"/>
    <w:rsid w:val="005B16F7"/>
    <w:rsid w:val="005B1793"/>
    <w:rsid w:val="005B1E2D"/>
    <w:rsid w:val="005B2012"/>
    <w:rsid w:val="005B20C6"/>
    <w:rsid w:val="005B212B"/>
    <w:rsid w:val="005B21EC"/>
    <w:rsid w:val="005B2213"/>
    <w:rsid w:val="005B222C"/>
    <w:rsid w:val="005B2285"/>
    <w:rsid w:val="005B2389"/>
    <w:rsid w:val="005B2495"/>
    <w:rsid w:val="005B28FA"/>
    <w:rsid w:val="005B316A"/>
    <w:rsid w:val="005B32BB"/>
    <w:rsid w:val="005B354A"/>
    <w:rsid w:val="005B3801"/>
    <w:rsid w:val="005B3ABD"/>
    <w:rsid w:val="005B3BD6"/>
    <w:rsid w:val="005B430F"/>
    <w:rsid w:val="005B49C6"/>
    <w:rsid w:val="005B4C0E"/>
    <w:rsid w:val="005B4CCF"/>
    <w:rsid w:val="005B4F82"/>
    <w:rsid w:val="005B5423"/>
    <w:rsid w:val="005B549C"/>
    <w:rsid w:val="005B5A1C"/>
    <w:rsid w:val="005B5C03"/>
    <w:rsid w:val="005B5D87"/>
    <w:rsid w:val="005B600E"/>
    <w:rsid w:val="005B6057"/>
    <w:rsid w:val="005B6135"/>
    <w:rsid w:val="005B613B"/>
    <w:rsid w:val="005B644C"/>
    <w:rsid w:val="005B65D5"/>
    <w:rsid w:val="005B65E0"/>
    <w:rsid w:val="005B6930"/>
    <w:rsid w:val="005B6C19"/>
    <w:rsid w:val="005B7190"/>
    <w:rsid w:val="005B71B8"/>
    <w:rsid w:val="005B7600"/>
    <w:rsid w:val="005B79EB"/>
    <w:rsid w:val="005B7CCB"/>
    <w:rsid w:val="005C002F"/>
    <w:rsid w:val="005C0474"/>
    <w:rsid w:val="005C04C6"/>
    <w:rsid w:val="005C08D1"/>
    <w:rsid w:val="005C0B54"/>
    <w:rsid w:val="005C0E2B"/>
    <w:rsid w:val="005C0F76"/>
    <w:rsid w:val="005C1031"/>
    <w:rsid w:val="005C1092"/>
    <w:rsid w:val="005C1846"/>
    <w:rsid w:val="005C1A02"/>
    <w:rsid w:val="005C1A0D"/>
    <w:rsid w:val="005C1E39"/>
    <w:rsid w:val="005C2004"/>
    <w:rsid w:val="005C219F"/>
    <w:rsid w:val="005C23F8"/>
    <w:rsid w:val="005C240B"/>
    <w:rsid w:val="005C29FB"/>
    <w:rsid w:val="005C2C5E"/>
    <w:rsid w:val="005C2DB6"/>
    <w:rsid w:val="005C2E52"/>
    <w:rsid w:val="005C33AC"/>
    <w:rsid w:val="005C356D"/>
    <w:rsid w:val="005C3970"/>
    <w:rsid w:val="005C3E13"/>
    <w:rsid w:val="005C3E71"/>
    <w:rsid w:val="005C3F34"/>
    <w:rsid w:val="005C401B"/>
    <w:rsid w:val="005C4116"/>
    <w:rsid w:val="005C413C"/>
    <w:rsid w:val="005C4163"/>
    <w:rsid w:val="005C4184"/>
    <w:rsid w:val="005C41E1"/>
    <w:rsid w:val="005C42B4"/>
    <w:rsid w:val="005C442E"/>
    <w:rsid w:val="005C4603"/>
    <w:rsid w:val="005C4D50"/>
    <w:rsid w:val="005C5309"/>
    <w:rsid w:val="005C56B7"/>
    <w:rsid w:val="005C5B5B"/>
    <w:rsid w:val="005C5CFC"/>
    <w:rsid w:val="005C5D26"/>
    <w:rsid w:val="005C5D78"/>
    <w:rsid w:val="005C5E32"/>
    <w:rsid w:val="005C5E9D"/>
    <w:rsid w:val="005C5EF6"/>
    <w:rsid w:val="005C5FA9"/>
    <w:rsid w:val="005C6201"/>
    <w:rsid w:val="005C63DD"/>
    <w:rsid w:val="005C6517"/>
    <w:rsid w:val="005C6605"/>
    <w:rsid w:val="005C693A"/>
    <w:rsid w:val="005C6CBF"/>
    <w:rsid w:val="005C6DCE"/>
    <w:rsid w:val="005C6F97"/>
    <w:rsid w:val="005C7017"/>
    <w:rsid w:val="005C7026"/>
    <w:rsid w:val="005C70B9"/>
    <w:rsid w:val="005C72D9"/>
    <w:rsid w:val="005C74AE"/>
    <w:rsid w:val="005C7654"/>
    <w:rsid w:val="005C7858"/>
    <w:rsid w:val="005C7BB4"/>
    <w:rsid w:val="005C7D6C"/>
    <w:rsid w:val="005D0059"/>
    <w:rsid w:val="005D00A5"/>
    <w:rsid w:val="005D048B"/>
    <w:rsid w:val="005D04BE"/>
    <w:rsid w:val="005D064E"/>
    <w:rsid w:val="005D0B36"/>
    <w:rsid w:val="005D0B88"/>
    <w:rsid w:val="005D0FB3"/>
    <w:rsid w:val="005D1631"/>
    <w:rsid w:val="005D16BA"/>
    <w:rsid w:val="005D1A8D"/>
    <w:rsid w:val="005D1C9C"/>
    <w:rsid w:val="005D1E24"/>
    <w:rsid w:val="005D229D"/>
    <w:rsid w:val="005D23EA"/>
    <w:rsid w:val="005D2DCB"/>
    <w:rsid w:val="005D33FC"/>
    <w:rsid w:val="005D345C"/>
    <w:rsid w:val="005D356C"/>
    <w:rsid w:val="005D3966"/>
    <w:rsid w:val="005D3BEB"/>
    <w:rsid w:val="005D3D6B"/>
    <w:rsid w:val="005D3F4E"/>
    <w:rsid w:val="005D3F64"/>
    <w:rsid w:val="005D423A"/>
    <w:rsid w:val="005D4478"/>
    <w:rsid w:val="005D45DA"/>
    <w:rsid w:val="005D4A2F"/>
    <w:rsid w:val="005D4BAB"/>
    <w:rsid w:val="005D4ECE"/>
    <w:rsid w:val="005D4EED"/>
    <w:rsid w:val="005D51A1"/>
    <w:rsid w:val="005D51CD"/>
    <w:rsid w:val="005D54F2"/>
    <w:rsid w:val="005D5D7D"/>
    <w:rsid w:val="005D64C5"/>
    <w:rsid w:val="005D6878"/>
    <w:rsid w:val="005D6A88"/>
    <w:rsid w:val="005D6C9E"/>
    <w:rsid w:val="005D6CFC"/>
    <w:rsid w:val="005D6E7D"/>
    <w:rsid w:val="005D701A"/>
    <w:rsid w:val="005D766A"/>
    <w:rsid w:val="005D7739"/>
    <w:rsid w:val="005D7779"/>
    <w:rsid w:val="005D7991"/>
    <w:rsid w:val="005D7A18"/>
    <w:rsid w:val="005D7D8C"/>
    <w:rsid w:val="005E0162"/>
    <w:rsid w:val="005E0411"/>
    <w:rsid w:val="005E0849"/>
    <w:rsid w:val="005E09DB"/>
    <w:rsid w:val="005E0C7A"/>
    <w:rsid w:val="005E0DDD"/>
    <w:rsid w:val="005E102E"/>
    <w:rsid w:val="005E1314"/>
    <w:rsid w:val="005E1456"/>
    <w:rsid w:val="005E1765"/>
    <w:rsid w:val="005E1793"/>
    <w:rsid w:val="005E1BBD"/>
    <w:rsid w:val="005E1D6E"/>
    <w:rsid w:val="005E1D76"/>
    <w:rsid w:val="005E1DDC"/>
    <w:rsid w:val="005E2051"/>
    <w:rsid w:val="005E22D4"/>
    <w:rsid w:val="005E2342"/>
    <w:rsid w:val="005E2413"/>
    <w:rsid w:val="005E2A0D"/>
    <w:rsid w:val="005E2B24"/>
    <w:rsid w:val="005E2C4C"/>
    <w:rsid w:val="005E2E77"/>
    <w:rsid w:val="005E3171"/>
    <w:rsid w:val="005E377B"/>
    <w:rsid w:val="005E3BDE"/>
    <w:rsid w:val="005E3E2A"/>
    <w:rsid w:val="005E449C"/>
    <w:rsid w:val="005E4916"/>
    <w:rsid w:val="005E4BC5"/>
    <w:rsid w:val="005E50DD"/>
    <w:rsid w:val="005E50E8"/>
    <w:rsid w:val="005E566C"/>
    <w:rsid w:val="005E632C"/>
    <w:rsid w:val="005E661F"/>
    <w:rsid w:val="005E6634"/>
    <w:rsid w:val="005E6696"/>
    <w:rsid w:val="005E6C90"/>
    <w:rsid w:val="005E7496"/>
    <w:rsid w:val="005E7B32"/>
    <w:rsid w:val="005E7D38"/>
    <w:rsid w:val="005E7E21"/>
    <w:rsid w:val="005E7FEF"/>
    <w:rsid w:val="005F0748"/>
    <w:rsid w:val="005F0D2C"/>
    <w:rsid w:val="005F0E20"/>
    <w:rsid w:val="005F0FA1"/>
    <w:rsid w:val="005F1016"/>
    <w:rsid w:val="005F1629"/>
    <w:rsid w:val="005F1687"/>
    <w:rsid w:val="005F1830"/>
    <w:rsid w:val="005F1B08"/>
    <w:rsid w:val="005F1B5B"/>
    <w:rsid w:val="005F1C11"/>
    <w:rsid w:val="005F1C12"/>
    <w:rsid w:val="005F239C"/>
    <w:rsid w:val="005F23BC"/>
    <w:rsid w:val="005F25F0"/>
    <w:rsid w:val="005F2677"/>
    <w:rsid w:val="005F2E7B"/>
    <w:rsid w:val="005F3272"/>
    <w:rsid w:val="005F32F0"/>
    <w:rsid w:val="005F343B"/>
    <w:rsid w:val="005F3901"/>
    <w:rsid w:val="005F3ADE"/>
    <w:rsid w:val="005F3B82"/>
    <w:rsid w:val="005F3EA5"/>
    <w:rsid w:val="005F3F07"/>
    <w:rsid w:val="005F4171"/>
    <w:rsid w:val="005F41C0"/>
    <w:rsid w:val="005F448F"/>
    <w:rsid w:val="005F4875"/>
    <w:rsid w:val="005F497D"/>
    <w:rsid w:val="005F4C03"/>
    <w:rsid w:val="005F5366"/>
    <w:rsid w:val="005F53F8"/>
    <w:rsid w:val="005F5838"/>
    <w:rsid w:val="005F5B6B"/>
    <w:rsid w:val="005F5C76"/>
    <w:rsid w:val="005F6907"/>
    <w:rsid w:val="005F7171"/>
    <w:rsid w:val="006001F2"/>
    <w:rsid w:val="0060029C"/>
    <w:rsid w:val="00600388"/>
    <w:rsid w:val="00600715"/>
    <w:rsid w:val="006007C2"/>
    <w:rsid w:val="006007DA"/>
    <w:rsid w:val="00600CD2"/>
    <w:rsid w:val="00601022"/>
    <w:rsid w:val="00601276"/>
    <w:rsid w:val="00601307"/>
    <w:rsid w:val="00601AF3"/>
    <w:rsid w:val="00601D3D"/>
    <w:rsid w:val="00601E6A"/>
    <w:rsid w:val="00601F24"/>
    <w:rsid w:val="00602159"/>
    <w:rsid w:val="006021BA"/>
    <w:rsid w:val="0060222F"/>
    <w:rsid w:val="00602737"/>
    <w:rsid w:val="00602BB2"/>
    <w:rsid w:val="0060304D"/>
    <w:rsid w:val="00603136"/>
    <w:rsid w:val="00603385"/>
    <w:rsid w:val="00603463"/>
    <w:rsid w:val="00603563"/>
    <w:rsid w:val="00603661"/>
    <w:rsid w:val="0060386D"/>
    <w:rsid w:val="0060389D"/>
    <w:rsid w:val="00603E39"/>
    <w:rsid w:val="00603F04"/>
    <w:rsid w:val="00604054"/>
    <w:rsid w:val="00604D45"/>
    <w:rsid w:val="0060528C"/>
    <w:rsid w:val="00605367"/>
    <w:rsid w:val="006053A5"/>
    <w:rsid w:val="00605582"/>
    <w:rsid w:val="00605684"/>
    <w:rsid w:val="00605839"/>
    <w:rsid w:val="00605893"/>
    <w:rsid w:val="0060589D"/>
    <w:rsid w:val="006067D9"/>
    <w:rsid w:val="006067E1"/>
    <w:rsid w:val="00606871"/>
    <w:rsid w:val="00606B19"/>
    <w:rsid w:val="00606C17"/>
    <w:rsid w:val="00606CAE"/>
    <w:rsid w:val="00606E72"/>
    <w:rsid w:val="00607331"/>
    <w:rsid w:val="00607BB6"/>
    <w:rsid w:val="00610150"/>
    <w:rsid w:val="006105DF"/>
    <w:rsid w:val="006108F9"/>
    <w:rsid w:val="00610956"/>
    <w:rsid w:val="006109CE"/>
    <w:rsid w:val="00610A10"/>
    <w:rsid w:val="00610E00"/>
    <w:rsid w:val="006111CD"/>
    <w:rsid w:val="006112B8"/>
    <w:rsid w:val="00611440"/>
    <w:rsid w:val="006115C1"/>
    <w:rsid w:val="00611667"/>
    <w:rsid w:val="00611681"/>
    <w:rsid w:val="00611AD9"/>
    <w:rsid w:val="0061211B"/>
    <w:rsid w:val="006127C9"/>
    <w:rsid w:val="006128F9"/>
    <w:rsid w:val="00612CB0"/>
    <w:rsid w:val="00612D80"/>
    <w:rsid w:val="00612FAD"/>
    <w:rsid w:val="0061313E"/>
    <w:rsid w:val="0061333B"/>
    <w:rsid w:val="0061334D"/>
    <w:rsid w:val="006133B1"/>
    <w:rsid w:val="006133F9"/>
    <w:rsid w:val="00613434"/>
    <w:rsid w:val="00613912"/>
    <w:rsid w:val="00613A35"/>
    <w:rsid w:val="00613C66"/>
    <w:rsid w:val="00613EF9"/>
    <w:rsid w:val="00614E81"/>
    <w:rsid w:val="00614F87"/>
    <w:rsid w:val="00614F8B"/>
    <w:rsid w:val="0061513F"/>
    <w:rsid w:val="0061543C"/>
    <w:rsid w:val="006155B6"/>
    <w:rsid w:val="0061575E"/>
    <w:rsid w:val="0061598A"/>
    <w:rsid w:val="00615BD1"/>
    <w:rsid w:val="00615FC3"/>
    <w:rsid w:val="006160C8"/>
    <w:rsid w:val="00616207"/>
    <w:rsid w:val="0061621A"/>
    <w:rsid w:val="006167AB"/>
    <w:rsid w:val="006168E8"/>
    <w:rsid w:val="00616A2B"/>
    <w:rsid w:val="00616ACD"/>
    <w:rsid w:val="00616BBE"/>
    <w:rsid w:val="00616C6D"/>
    <w:rsid w:val="00616E59"/>
    <w:rsid w:val="006170D4"/>
    <w:rsid w:val="00617186"/>
    <w:rsid w:val="00617229"/>
    <w:rsid w:val="00617394"/>
    <w:rsid w:val="006175CB"/>
    <w:rsid w:val="006179B7"/>
    <w:rsid w:val="00617AF3"/>
    <w:rsid w:val="00617C06"/>
    <w:rsid w:val="006200BB"/>
    <w:rsid w:val="00620210"/>
    <w:rsid w:val="00620484"/>
    <w:rsid w:val="006204C8"/>
    <w:rsid w:val="006205EB"/>
    <w:rsid w:val="00620655"/>
    <w:rsid w:val="006206A0"/>
    <w:rsid w:val="00620879"/>
    <w:rsid w:val="00620950"/>
    <w:rsid w:val="006209DF"/>
    <w:rsid w:val="00620AAF"/>
    <w:rsid w:val="00620AC2"/>
    <w:rsid w:val="00620C23"/>
    <w:rsid w:val="00620EEC"/>
    <w:rsid w:val="0062112E"/>
    <w:rsid w:val="0062123C"/>
    <w:rsid w:val="00621453"/>
    <w:rsid w:val="0062172B"/>
    <w:rsid w:val="00621941"/>
    <w:rsid w:val="00621A55"/>
    <w:rsid w:val="00621AED"/>
    <w:rsid w:val="00621B66"/>
    <w:rsid w:val="00621CA7"/>
    <w:rsid w:val="00621E99"/>
    <w:rsid w:val="00621FD0"/>
    <w:rsid w:val="006224D5"/>
    <w:rsid w:val="00622CC7"/>
    <w:rsid w:val="00622D4B"/>
    <w:rsid w:val="0062338B"/>
    <w:rsid w:val="00623754"/>
    <w:rsid w:val="0062389F"/>
    <w:rsid w:val="006239D4"/>
    <w:rsid w:val="00623D73"/>
    <w:rsid w:val="00623F1C"/>
    <w:rsid w:val="00623F4F"/>
    <w:rsid w:val="00623FF4"/>
    <w:rsid w:val="006240CF"/>
    <w:rsid w:val="00624319"/>
    <w:rsid w:val="006244EC"/>
    <w:rsid w:val="00624628"/>
    <w:rsid w:val="006247B3"/>
    <w:rsid w:val="00624A01"/>
    <w:rsid w:val="00624D26"/>
    <w:rsid w:val="00625156"/>
    <w:rsid w:val="006253DD"/>
    <w:rsid w:val="00625685"/>
    <w:rsid w:val="00625719"/>
    <w:rsid w:val="00625BC9"/>
    <w:rsid w:val="00625D26"/>
    <w:rsid w:val="00625D2A"/>
    <w:rsid w:val="00625D7C"/>
    <w:rsid w:val="00625E1D"/>
    <w:rsid w:val="00626314"/>
    <w:rsid w:val="00626A91"/>
    <w:rsid w:val="00626AA6"/>
    <w:rsid w:val="00626C07"/>
    <w:rsid w:val="00626C25"/>
    <w:rsid w:val="00626C59"/>
    <w:rsid w:val="006271CD"/>
    <w:rsid w:val="00627911"/>
    <w:rsid w:val="00627EA2"/>
    <w:rsid w:val="00630080"/>
    <w:rsid w:val="006301EC"/>
    <w:rsid w:val="00630361"/>
    <w:rsid w:val="00630385"/>
    <w:rsid w:val="006305BF"/>
    <w:rsid w:val="006308D1"/>
    <w:rsid w:val="00630AF0"/>
    <w:rsid w:val="00630DC1"/>
    <w:rsid w:val="0063110F"/>
    <w:rsid w:val="00631138"/>
    <w:rsid w:val="00631461"/>
    <w:rsid w:val="00631540"/>
    <w:rsid w:val="0063156D"/>
    <w:rsid w:val="00631F84"/>
    <w:rsid w:val="006325BF"/>
    <w:rsid w:val="00632807"/>
    <w:rsid w:val="0063294A"/>
    <w:rsid w:val="00632B07"/>
    <w:rsid w:val="00632CAB"/>
    <w:rsid w:val="00632E5E"/>
    <w:rsid w:val="00632E9D"/>
    <w:rsid w:val="00633120"/>
    <w:rsid w:val="00633134"/>
    <w:rsid w:val="00633393"/>
    <w:rsid w:val="006333CD"/>
    <w:rsid w:val="00633565"/>
    <w:rsid w:val="006336D3"/>
    <w:rsid w:val="00633789"/>
    <w:rsid w:val="006337BA"/>
    <w:rsid w:val="0063390F"/>
    <w:rsid w:val="00633A92"/>
    <w:rsid w:val="00634569"/>
    <w:rsid w:val="0063459A"/>
    <w:rsid w:val="006345D8"/>
    <w:rsid w:val="00634DF9"/>
    <w:rsid w:val="00635B26"/>
    <w:rsid w:val="00635CC2"/>
    <w:rsid w:val="00635CEE"/>
    <w:rsid w:val="00635DBE"/>
    <w:rsid w:val="0063653B"/>
    <w:rsid w:val="00636595"/>
    <w:rsid w:val="006365D8"/>
    <w:rsid w:val="006367FE"/>
    <w:rsid w:val="00636FF4"/>
    <w:rsid w:val="00637069"/>
    <w:rsid w:val="006371AC"/>
    <w:rsid w:val="00637603"/>
    <w:rsid w:val="00637A61"/>
    <w:rsid w:val="00640402"/>
    <w:rsid w:val="0064067D"/>
    <w:rsid w:val="00640950"/>
    <w:rsid w:val="00640D0C"/>
    <w:rsid w:val="00640FF0"/>
    <w:rsid w:val="0064179B"/>
    <w:rsid w:val="00641AEB"/>
    <w:rsid w:val="00641CD8"/>
    <w:rsid w:val="00641D08"/>
    <w:rsid w:val="00641EA7"/>
    <w:rsid w:val="00642217"/>
    <w:rsid w:val="006422DD"/>
    <w:rsid w:val="00642326"/>
    <w:rsid w:val="0064279F"/>
    <w:rsid w:val="00642883"/>
    <w:rsid w:val="006428AF"/>
    <w:rsid w:val="0064292A"/>
    <w:rsid w:val="00642955"/>
    <w:rsid w:val="00642FD5"/>
    <w:rsid w:val="00643272"/>
    <w:rsid w:val="0064332E"/>
    <w:rsid w:val="006433A9"/>
    <w:rsid w:val="00643780"/>
    <w:rsid w:val="00643914"/>
    <w:rsid w:val="006439B0"/>
    <w:rsid w:val="00643A95"/>
    <w:rsid w:val="00643B07"/>
    <w:rsid w:val="00643CFB"/>
    <w:rsid w:val="00643F9E"/>
    <w:rsid w:val="006441A5"/>
    <w:rsid w:val="0064438C"/>
    <w:rsid w:val="00644763"/>
    <w:rsid w:val="00644895"/>
    <w:rsid w:val="00644AA4"/>
    <w:rsid w:val="00644C95"/>
    <w:rsid w:val="00645031"/>
    <w:rsid w:val="00645117"/>
    <w:rsid w:val="00645820"/>
    <w:rsid w:val="00645996"/>
    <w:rsid w:val="00645D55"/>
    <w:rsid w:val="00645EB6"/>
    <w:rsid w:val="00645EC3"/>
    <w:rsid w:val="00646364"/>
    <w:rsid w:val="0064657A"/>
    <w:rsid w:val="00646B82"/>
    <w:rsid w:val="00647224"/>
    <w:rsid w:val="00647369"/>
    <w:rsid w:val="00647481"/>
    <w:rsid w:val="0064781F"/>
    <w:rsid w:val="00647B09"/>
    <w:rsid w:val="00647B25"/>
    <w:rsid w:val="00647CF5"/>
    <w:rsid w:val="00647F8F"/>
    <w:rsid w:val="00650031"/>
    <w:rsid w:val="006508FE"/>
    <w:rsid w:val="00650A04"/>
    <w:rsid w:val="00650EF1"/>
    <w:rsid w:val="00650F3B"/>
    <w:rsid w:val="00651407"/>
    <w:rsid w:val="00651452"/>
    <w:rsid w:val="006515E2"/>
    <w:rsid w:val="0065168C"/>
    <w:rsid w:val="006516D5"/>
    <w:rsid w:val="006517CE"/>
    <w:rsid w:val="00651A7B"/>
    <w:rsid w:val="00651AF5"/>
    <w:rsid w:val="00651C1D"/>
    <w:rsid w:val="00651D6F"/>
    <w:rsid w:val="0065203F"/>
    <w:rsid w:val="0065220D"/>
    <w:rsid w:val="00652324"/>
    <w:rsid w:val="00652363"/>
    <w:rsid w:val="00652609"/>
    <w:rsid w:val="0065270A"/>
    <w:rsid w:val="00652B44"/>
    <w:rsid w:val="006530EE"/>
    <w:rsid w:val="0065393D"/>
    <w:rsid w:val="00653AA0"/>
    <w:rsid w:val="00653AA8"/>
    <w:rsid w:val="00653DD6"/>
    <w:rsid w:val="006540E1"/>
    <w:rsid w:val="0065415C"/>
    <w:rsid w:val="0065417C"/>
    <w:rsid w:val="006545ED"/>
    <w:rsid w:val="006547C5"/>
    <w:rsid w:val="00654B33"/>
    <w:rsid w:val="006553CA"/>
    <w:rsid w:val="006553CC"/>
    <w:rsid w:val="00655BCC"/>
    <w:rsid w:val="00655C22"/>
    <w:rsid w:val="0065682F"/>
    <w:rsid w:val="00656895"/>
    <w:rsid w:val="00656A8F"/>
    <w:rsid w:val="00656E90"/>
    <w:rsid w:val="00656FFE"/>
    <w:rsid w:val="00657088"/>
    <w:rsid w:val="00657236"/>
    <w:rsid w:val="00657481"/>
    <w:rsid w:val="006574CA"/>
    <w:rsid w:val="0065754E"/>
    <w:rsid w:val="00657900"/>
    <w:rsid w:val="00657957"/>
    <w:rsid w:val="00657D9F"/>
    <w:rsid w:val="00657F5C"/>
    <w:rsid w:val="00660157"/>
    <w:rsid w:val="0066021D"/>
    <w:rsid w:val="0066050A"/>
    <w:rsid w:val="00660675"/>
    <w:rsid w:val="006606BE"/>
    <w:rsid w:val="006606FF"/>
    <w:rsid w:val="006607BF"/>
    <w:rsid w:val="00660C41"/>
    <w:rsid w:val="00660E5B"/>
    <w:rsid w:val="00660F1D"/>
    <w:rsid w:val="006612D8"/>
    <w:rsid w:val="006613E9"/>
    <w:rsid w:val="00661827"/>
    <w:rsid w:val="00661AC4"/>
    <w:rsid w:val="00661B8A"/>
    <w:rsid w:val="00662374"/>
    <w:rsid w:val="00662449"/>
    <w:rsid w:val="00662646"/>
    <w:rsid w:val="00662A37"/>
    <w:rsid w:val="00662BEA"/>
    <w:rsid w:val="00663023"/>
    <w:rsid w:val="0066303B"/>
    <w:rsid w:val="006631C6"/>
    <w:rsid w:val="006631D9"/>
    <w:rsid w:val="00663281"/>
    <w:rsid w:val="0066333C"/>
    <w:rsid w:val="0066366C"/>
    <w:rsid w:val="00663B4A"/>
    <w:rsid w:val="00663E92"/>
    <w:rsid w:val="00664A59"/>
    <w:rsid w:val="00664C4E"/>
    <w:rsid w:val="00664FD8"/>
    <w:rsid w:val="00665018"/>
    <w:rsid w:val="00665039"/>
    <w:rsid w:val="006650EC"/>
    <w:rsid w:val="0066531B"/>
    <w:rsid w:val="00665483"/>
    <w:rsid w:val="00665488"/>
    <w:rsid w:val="006655C9"/>
    <w:rsid w:val="006656EE"/>
    <w:rsid w:val="0066581C"/>
    <w:rsid w:val="006658F7"/>
    <w:rsid w:val="00665F34"/>
    <w:rsid w:val="0066615D"/>
    <w:rsid w:val="00666630"/>
    <w:rsid w:val="00666664"/>
    <w:rsid w:val="00666BCD"/>
    <w:rsid w:val="00666C31"/>
    <w:rsid w:val="00666C7F"/>
    <w:rsid w:val="00666E90"/>
    <w:rsid w:val="0066752F"/>
    <w:rsid w:val="0066772F"/>
    <w:rsid w:val="00667925"/>
    <w:rsid w:val="006679AF"/>
    <w:rsid w:val="00667F96"/>
    <w:rsid w:val="00670081"/>
    <w:rsid w:val="0067034C"/>
    <w:rsid w:val="00670439"/>
    <w:rsid w:val="00670716"/>
    <w:rsid w:val="00670B50"/>
    <w:rsid w:val="00671108"/>
    <w:rsid w:val="006713CF"/>
    <w:rsid w:val="00671536"/>
    <w:rsid w:val="0067170C"/>
    <w:rsid w:val="00671FC7"/>
    <w:rsid w:val="00672410"/>
    <w:rsid w:val="00672572"/>
    <w:rsid w:val="00672741"/>
    <w:rsid w:val="006727FD"/>
    <w:rsid w:val="00672846"/>
    <w:rsid w:val="00672893"/>
    <w:rsid w:val="00672D2B"/>
    <w:rsid w:val="006730F1"/>
    <w:rsid w:val="00673227"/>
    <w:rsid w:val="0067367F"/>
    <w:rsid w:val="0067428C"/>
    <w:rsid w:val="00674885"/>
    <w:rsid w:val="00674A99"/>
    <w:rsid w:val="00674EA9"/>
    <w:rsid w:val="00674EBA"/>
    <w:rsid w:val="0067521D"/>
    <w:rsid w:val="0067567B"/>
    <w:rsid w:val="006756E9"/>
    <w:rsid w:val="00675888"/>
    <w:rsid w:val="006759AF"/>
    <w:rsid w:val="00675C41"/>
    <w:rsid w:val="0067600E"/>
    <w:rsid w:val="0067613E"/>
    <w:rsid w:val="0067639F"/>
    <w:rsid w:val="0067662E"/>
    <w:rsid w:val="006768C7"/>
    <w:rsid w:val="00676B54"/>
    <w:rsid w:val="00676B74"/>
    <w:rsid w:val="00676BA1"/>
    <w:rsid w:val="00676F31"/>
    <w:rsid w:val="00677922"/>
    <w:rsid w:val="006779E5"/>
    <w:rsid w:val="00677CE4"/>
    <w:rsid w:val="00677FE3"/>
    <w:rsid w:val="0068021D"/>
    <w:rsid w:val="006803D7"/>
    <w:rsid w:val="00680555"/>
    <w:rsid w:val="00680739"/>
    <w:rsid w:val="006808E8"/>
    <w:rsid w:val="00680B1E"/>
    <w:rsid w:val="00680DE6"/>
    <w:rsid w:val="00680E08"/>
    <w:rsid w:val="00680F60"/>
    <w:rsid w:val="00681279"/>
    <w:rsid w:val="0068137E"/>
    <w:rsid w:val="0068153E"/>
    <w:rsid w:val="00681884"/>
    <w:rsid w:val="00681C1A"/>
    <w:rsid w:val="00681C79"/>
    <w:rsid w:val="006820FD"/>
    <w:rsid w:val="0068221F"/>
    <w:rsid w:val="0068299B"/>
    <w:rsid w:val="0068299F"/>
    <w:rsid w:val="00682C6B"/>
    <w:rsid w:val="00682E7D"/>
    <w:rsid w:val="0068308B"/>
    <w:rsid w:val="006834CB"/>
    <w:rsid w:val="006837D3"/>
    <w:rsid w:val="006837E3"/>
    <w:rsid w:val="00683854"/>
    <w:rsid w:val="00683949"/>
    <w:rsid w:val="00683A70"/>
    <w:rsid w:val="00683A99"/>
    <w:rsid w:val="00683B8F"/>
    <w:rsid w:val="00683CEC"/>
    <w:rsid w:val="00683EB3"/>
    <w:rsid w:val="006841C3"/>
    <w:rsid w:val="00684401"/>
    <w:rsid w:val="0068464B"/>
    <w:rsid w:val="0068478C"/>
    <w:rsid w:val="00684791"/>
    <w:rsid w:val="0068489C"/>
    <w:rsid w:val="00685054"/>
    <w:rsid w:val="006850A6"/>
    <w:rsid w:val="00685173"/>
    <w:rsid w:val="006854F4"/>
    <w:rsid w:val="0068564C"/>
    <w:rsid w:val="00685AA8"/>
    <w:rsid w:val="00685CFA"/>
    <w:rsid w:val="00685E06"/>
    <w:rsid w:val="00685E25"/>
    <w:rsid w:val="006864E5"/>
    <w:rsid w:val="0068658E"/>
    <w:rsid w:val="006865A5"/>
    <w:rsid w:val="00686962"/>
    <w:rsid w:val="00686A33"/>
    <w:rsid w:val="00687405"/>
    <w:rsid w:val="00687B91"/>
    <w:rsid w:val="00687FF1"/>
    <w:rsid w:val="006900F8"/>
    <w:rsid w:val="006902E1"/>
    <w:rsid w:val="006906D6"/>
    <w:rsid w:val="00690A29"/>
    <w:rsid w:val="00690A81"/>
    <w:rsid w:val="00690AF3"/>
    <w:rsid w:val="00690EEB"/>
    <w:rsid w:val="00690F64"/>
    <w:rsid w:val="00690FC9"/>
    <w:rsid w:val="00690FD3"/>
    <w:rsid w:val="00691476"/>
    <w:rsid w:val="00691A85"/>
    <w:rsid w:val="00691ED2"/>
    <w:rsid w:val="006921C9"/>
    <w:rsid w:val="0069243B"/>
    <w:rsid w:val="006925DD"/>
    <w:rsid w:val="00692A14"/>
    <w:rsid w:val="00692D03"/>
    <w:rsid w:val="00692FC4"/>
    <w:rsid w:val="0069307B"/>
    <w:rsid w:val="0069307E"/>
    <w:rsid w:val="006930C4"/>
    <w:rsid w:val="0069315B"/>
    <w:rsid w:val="00693472"/>
    <w:rsid w:val="0069359C"/>
    <w:rsid w:val="00693766"/>
    <w:rsid w:val="006937DC"/>
    <w:rsid w:val="00693A86"/>
    <w:rsid w:val="00693AF1"/>
    <w:rsid w:val="006940F3"/>
    <w:rsid w:val="0069447F"/>
    <w:rsid w:val="00694590"/>
    <w:rsid w:val="00694B88"/>
    <w:rsid w:val="006951B6"/>
    <w:rsid w:val="006951B8"/>
    <w:rsid w:val="006952B5"/>
    <w:rsid w:val="00695412"/>
    <w:rsid w:val="00695484"/>
    <w:rsid w:val="0069586C"/>
    <w:rsid w:val="006962CE"/>
    <w:rsid w:val="006963C7"/>
    <w:rsid w:val="0069661D"/>
    <w:rsid w:val="006969FC"/>
    <w:rsid w:val="00696A77"/>
    <w:rsid w:val="00696D38"/>
    <w:rsid w:val="00696DFE"/>
    <w:rsid w:val="00696F7F"/>
    <w:rsid w:val="0069732D"/>
    <w:rsid w:val="00697479"/>
    <w:rsid w:val="006974AE"/>
    <w:rsid w:val="00697548"/>
    <w:rsid w:val="00697677"/>
    <w:rsid w:val="00697683"/>
    <w:rsid w:val="00697A68"/>
    <w:rsid w:val="006A027D"/>
    <w:rsid w:val="006A0415"/>
    <w:rsid w:val="006A07CC"/>
    <w:rsid w:val="006A0959"/>
    <w:rsid w:val="006A0C7D"/>
    <w:rsid w:val="006A0E6B"/>
    <w:rsid w:val="006A1134"/>
    <w:rsid w:val="006A1157"/>
    <w:rsid w:val="006A1228"/>
    <w:rsid w:val="006A1463"/>
    <w:rsid w:val="006A1736"/>
    <w:rsid w:val="006A1784"/>
    <w:rsid w:val="006A1CF5"/>
    <w:rsid w:val="006A1D00"/>
    <w:rsid w:val="006A1D49"/>
    <w:rsid w:val="006A2047"/>
    <w:rsid w:val="006A20C0"/>
    <w:rsid w:val="006A235F"/>
    <w:rsid w:val="006A266F"/>
    <w:rsid w:val="006A26AD"/>
    <w:rsid w:val="006A27F3"/>
    <w:rsid w:val="006A3019"/>
    <w:rsid w:val="006A33C3"/>
    <w:rsid w:val="006A3753"/>
    <w:rsid w:val="006A39CB"/>
    <w:rsid w:val="006A4580"/>
    <w:rsid w:val="006A466C"/>
    <w:rsid w:val="006A475B"/>
    <w:rsid w:val="006A5036"/>
    <w:rsid w:val="006A5045"/>
    <w:rsid w:val="006A51FE"/>
    <w:rsid w:val="006A56A5"/>
    <w:rsid w:val="006A5739"/>
    <w:rsid w:val="006A57FC"/>
    <w:rsid w:val="006A5BBB"/>
    <w:rsid w:val="006A5D5F"/>
    <w:rsid w:val="006A5DFB"/>
    <w:rsid w:val="006A5EE7"/>
    <w:rsid w:val="006A60F1"/>
    <w:rsid w:val="006A63DD"/>
    <w:rsid w:val="006A6574"/>
    <w:rsid w:val="006A6688"/>
    <w:rsid w:val="006A671F"/>
    <w:rsid w:val="006A6DA3"/>
    <w:rsid w:val="006A70DC"/>
    <w:rsid w:val="006A7549"/>
    <w:rsid w:val="006A761E"/>
    <w:rsid w:val="006A7E87"/>
    <w:rsid w:val="006B0137"/>
    <w:rsid w:val="006B0285"/>
    <w:rsid w:val="006B0ACE"/>
    <w:rsid w:val="006B125D"/>
    <w:rsid w:val="006B1305"/>
    <w:rsid w:val="006B136A"/>
    <w:rsid w:val="006B178D"/>
    <w:rsid w:val="006B1960"/>
    <w:rsid w:val="006B1B7C"/>
    <w:rsid w:val="006B1D25"/>
    <w:rsid w:val="006B1DF6"/>
    <w:rsid w:val="006B238F"/>
    <w:rsid w:val="006B2518"/>
    <w:rsid w:val="006B269D"/>
    <w:rsid w:val="006B27CF"/>
    <w:rsid w:val="006B27D9"/>
    <w:rsid w:val="006B27E5"/>
    <w:rsid w:val="006B2855"/>
    <w:rsid w:val="006B2A2A"/>
    <w:rsid w:val="006B30D2"/>
    <w:rsid w:val="006B3467"/>
    <w:rsid w:val="006B359B"/>
    <w:rsid w:val="006B38DA"/>
    <w:rsid w:val="006B3943"/>
    <w:rsid w:val="006B3A2B"/>
    <w:rsid w:val="006B4005"/>
    <w:rsid w:val="006B4181"/>
    <w:rsid w:val="006B4363"/>
    <w:rsid w:val="006B44DE"/>
    <w:rsid w:val="006B4543"/>
    <w:rsid w:val="006B483B"/>
    <w:rsid w:val="006B49CE"/>
    <w:rsid w:val="006B5026"/>
    <w:rsid w:val="006B5731"/>
    <w:rsid w:val="006B5762"/>
    <w:rsid w:val="006B5868"/>
    <w:rsid w:val="006B5D29"/>
    <w:rsid w:val="006B613F"/>
    <w:rsid w:val="006B6321"/>
    <w:rsid w:val="006B6AD6"/>
    <w:rsid w:val="006B6B54"/>
    <w:rsid w:val="006B6DB3"/>
    <w:rsid w:val="006B6E72"/>
    <w:rsid w:val="006B7005"/>
    <w:rsid w:val="006B7075"/>
    <w:rsid w:val="006B71A3"/>
    <w:rsid w:val="006B72DF"/>
    <w:rsid w:val="006B74CA"/>
    <w:rsid w:val="006B7C7F"/>
    <w:rsid w:val="006B7DCE"/>
    <w:rsid w:val="006C06D2"/>
    <w:rsid w:val="006C0825"/>
    <w:rsid w:val="006C0858"/>
    <w:rsid w:val="006C092A"/>
    <w:rsid w:val="006C1047"/>
    <w:rsid w:val="006C1615"/>
    <w:rsid w:val="006C16A9"/>
    <w:rsid w:val="006C16B5"/>
    <w:rsid w:val="006C194B"/>
    <w:rsid w:val="006C1CA2"/>
    <w:rsid w:val="006C2176"/>
    <w:rsid w:val="006C22F4"/>
    <w:rsid w:val="006C2415"/>
    <w:rsid w:val="006C2584"/>
    <w:rsid w:val="006C2C89"/>
    <w:rsid w:val="006C2F81"/>
    <w:rsid w:val="006C31DF"/>
    <w:rsid w:val="006C31F7"/>
    <w:rsid w:val="006C3290"/>
    <w:rsid w:val="006C33CB"/>
    <w:rsid w:val="006C3A36"/>
    <w:rsid w:val="006C3B68"/>
    <w:rsid w:val="006C4238"/>
    <w:rsid w:val="006C432D"/>
    <w:rsid w:val="006C44DE"/>
    <w:rsid w:val="006C4A12"/>
    <w:rsid w:val="006C4BFE"/>
    <w:rsid w:val="006C4E2F"/>
    <w:rsid w:val="006C513C"/>
    <w:rsid w:val="006C52AD"/>
    <w:rsid w:val="006C56BA"/>
    <w:rsid w:val="006C574E"/>
    <w:rsid w:val="006C5B00"/>
    <w:rsid w:val="006C5B74"/>
    <w:rsid w:val="006C60BC"/>
    <w:rsid w:val="006C62CF"/>
    <w:rsid w:val="006C65F8"/>
    <w:rsid w:val="006C6663"/>
    <w:rsid w:val="006C6723"/>
    <w:rsid w:val="006C6970"/>
    <w:rsid w:val="006C6A57"/>
    <w:rsid w:val="006C6D5D"/>
    <w:rsid w:val="006C6EEF"/>
    <w:rsid w:val="006C6F0F"/>
    <w:rsid w:val="006C7278"/>
    <w:rsid w:val="006C7818"/>
    <w:rsid w:val="006D0550"/>
    <w:rsid w:val="006D06CB"/>
    <w:rsid w:val="006D06CD"/>
    <w:rsid w:val="006D07F8"/>
    <w:rsid w:val="006D0BAF"/>
    <w:rsid w:val="006D0C29"/>
    <w:rsid w:val="006D0D79"/>
    <w:rsid w:val="006D10F2"/>
    <w:rsid w:val="006D1109"/>
    <w:rsid w:val="006D1645"/>
    <w:rsid w:val="006D17CB"/>
    <w:rsid w:val="006D17DB"/>
    <w:rsid w:val="006D1A68"/>
    <w:rsid w:val="006D1AF1"/>
    <w:rsid w:val="006D1F2F"/>
    <w:rsid w:val="006D1F87"/>
    <w:rsid w:val="006D23E7"/>
    <w:rsid w:val="006D2478"/>
    <w:rsid w:val="006D24A6"/>
    <w:rsid w:val="006D29F5"/>
    <w:rsid w:val="006D2A53"/>
    <w:rsid w:val="006D2B6B"/>
    <w:rsid w:val="006D2F27"/>
    <w:rsid w:val="006D2F78"/>
    <w:rsid w:val="006D2FAA"/>
    <w:rsid w:val="006D2FE9"/>
    <w:rsid w:val="006D3133"/>
    <w:rsid w:val="006D354A"/>
    <w:rsid w:val="006D35E9"/>
    <w:rsid w:val="006D3654"/>
    <w:rsid w:val="006D3F95"/>
    <w:rsid w:val="006D3FE3"/>
    <w:rsid w:val="006D448D"/>
    <w:rsid w:val="006D4636"/>
    <w:rsid w:val="006D47F0"/>
    <w:rsid w:val="006D4B08"/>
    <w:rsid w:val="006D583C"/>
    <w:rsid w:val="006D5F2E"/>
    <w:rsid w:val="006D5FD8"/>
    <w:rsid w:val="006D604F"/>
    <w:rsid w:val="006D64B4"/>
    <w:rsid w:val="006D6AE3"/>
    <w:rsid w:val="006D6B71"/>
    <w:rsid w:val="006D7658"/>
    <w:rsid w:val="006D76FE"/>
    <w:rsid w:val="006D7799"/>
    <w:rsid w:val="006D78A7"/>
    <w:rsid w:val="006D7AD3"/>
    <w:rsid w:val="006D7C09"/>
    <w:rsid w:val="006D7FC5"/>
    <w:rsid w:val="006E0052"/>
    <w:rsid w:val="006E06A5"/>
    <w:rsid w:val="006E06D6"/>
    <w:rsid w:val="006E0CC5"/>
    <w:rsid w:val="006E0E50"/>
    <w:rsid w:val="006E0EAD"/>
    <w:rsid w:val="006E11B3"/>
    <w:rsid w:val="006E1221"/>
    <w:rsid w:val="006E143A"/>
    <w:rsid w:val="006E1ACB"/>
    <w:rsid w:val="006E1B51"/>
    <w:rsid w:val="006E1D18"/>
    <w:rsid w:val="006E1E5B"/>
    <w:rsid w:val="006E1E76"/>
    <w:rsid w:val="006E2192"/>
    <w:rsid w:val="006E22D8"/>
    <w:rsid w:val="006E2714"/>
    <w:rsid w:val="006E29A7"/>
    <w:rsid w:val="006E2B58"/>
    <w:rsid w:val="006E2BF1"/>
    <w:rsid w:val="006E2C5E"/>
    <w:rsid w:val="006E3200"/>
    <w:rsid w:val="006E331C"/>
    <w:rsid w:val="006E3362"/>
    <w:rsid w:val="006E34A0"/>
    <w:rsid w:val="006E3B94"/>
    <w:rsid w:val="006E3BBA"/>
    <w:rsid w:val="006E3BCB"/>
    <w:rsid w:val="006E411D"/>
    <w:rsid w:val="006E41FD"/>
    <w:rsid w:val="006E4362"/>
    <w:rsid w:val="006E4462"/>
    <w:rsid w:val="006E45BF"/>
    <w:rsid w:val="006E49D9"/>
    <w:rsid w:val="006E4A3A"/>
    <w:rsid w:val="006E4BCB"/>
    <w:rsid w:val="006E51A0"/>
    <w:rsid w:val="006E53D5"/>
    <w:rsid w:val="006E5BCA"/>
    <w:rsid w:val="006E5E0A"/>
    <w:rsid w:val="006E5EBE"/>
    <w:rsid w:val="006E61FE"/>
    <w:rsid w:val="006E6342"/>
    <w:rsid w:val="006E63A0"/>
    <w:rsid w:val="006E63BA"/>
    <w:rsid w:val="006E63E1"/>
    <w:rsid w:val="006E6468"/>
    <w:rsid w:val="006E6C8F"/>
    <w:rsid w:val="006E6DD5"/>
    <w:rsid w:val="006E6FCF"/>
    <w:rsid w:val="006E6FF8"/>
    <w:rsid w:val="006E752C"/>
    <w:rsid w:val="006F045E"/>
    <w:rsid w:val="006F0874"/>
    <w:rsid w:val="006F09FE"/>
    <w:rsid w:val="006F0DF1"/>
    <w:rsid w:val="006F11AD"/>
    <w:rsid w:val="006F1468"/>
    <w:rsid w:val="006F2404"/>
    <w:rsid w:val="006F2625"/>
    <w:rsid w:val="006F262C"/>
    <w:rsid w:val="006F2C0B"/>
    <w:rsid w:val="006F2D10"/>
    <w:rsid w:val="006F3085"/>
    <w:rsid w:val="006F3423"/>
    <w:rsid w:val="006F3B85"/>
    <w:rsid w:val="006F3E2F"/>
    <w:rsid w:val="006F41D4"/>
    <w:rsid w:val="006F441F"/>
    <w:rsid w:val="006F4501"/>
    <w:rsid w:val="006F483C"/>
    <w:rsid w:val="006F4B14"/>
    <w:rsid w:val="006F4D6D"/>
    <w:rsid w:val="006F4FE4"/>
    <w:rsid w:val="006F50B6"/>
    <w:rsid w:val="006F55AA"/>
    <w:rsid w:val="006F5E7B"/>
    <w:rsid w:val="006F6282"/>
    <w:rsid w:val="006F640E"/>
    <w:rsid w:val="006F7112"/>
    <w:rsid w:val="006F730A"/>
    <w:rsid w:val="006F7357"/>
    <w:rsid w:val="006F7456"/>
    <w:rsid w:val="006F7B69"/>
    <w:rsid w:val="006F7B88"/>
    <w:rsid w:val="006F7FD8"/>
    <w:rsid w:val="00700366"/>
    <w:rsid w:val="007006FA"/>
    <w:rsid w:val="00700780"/>
    <w:rsid w:val="00700835"/>
    <w:rsid w:val="00700E79"/>
    <w:rsid w:val="0070145C"/>
    <w:rsid w:val="0070167F"/>
    <w:rsid w:val="007016FF"/>
    <w:rsid w:val="007019BD"/>
    <w:rsid w:val="00701E59"/>
    <w:rsid w:val="007021D5"/>
    <w:rsid w:val="00702344"/>
    <w:rsid w:val="00702668"/>
    <w:rsid w:val="0070285A"/>
    <w:rsid w:val="00702939"/>
    <w:rsid w:val="00702AA9"/>
    <w:rsid w:val="00702AC5"/>
    <w:rsid w:val="00702B01"/>
    <w:rsid w:val="00702B7B"/>
    <w:rsid w:val="00702CC5"/>
    <w:rsid w:val="00702E83"/>
    <w:rsid w:val="007030CB"/>
    <w:rsid w:val="00703364"/>
    <w:rsid w:val="0070343F"/>
    <w:rsid w:val="00703A85"/>
    <w:rsid w:val="00703C13"/>
    <w:rsid w:val="00703E0A"/>
    <w:rsid w:val="007040C0"/>
    <w:rsid w:val="00704497"/>
    <w:rsid w:val="007048C9"/>
    <w:rsid w:val="007049ED"/>
    <w:rsid w:val="00704E41"/>
    <w:rsid w:val="00704E63"/>
    <w:rsid w:val="00704E9F"/>
    <w:rsid w:val="00704EA0"/>
    <w:rsid w:val="00704EC5"/>
    <w:rsid w:val="00704FA4"/>
    <w:rsid w:val="0070516C"/>
    <w:rsid w:val="00705233"/>
    <w:rsid w:val="00705320"/>
    <w:rsid w:val="007056BD"/>
    <w:rsid w:val="00705899"/>
    <w:rsid w:val="00705B8F"/>
    <w:rsid w:val="00705BBE"/>
    <w:rsid w:val="00706131"/>
    <w:rsid w:val="007064AF"/>
    <w:rsid w:val="00706655"/>
    <w:rsid w:val="00706824"/>
    <w:rsid w:val="00706ACE"/>
    <w:rsid w:val="00706D15"/>
    <w:rsid w:val="00706F81"/>
    <w:rsid w:val="00707297"/>
    <w:rsid w:val="00707379"/>
    <w:rsid w:val="0070780A"/>
    <w:rsid w:val="007078E3"/>
    <w:rsid w:val="00707E17"/>
    <w:rsid w:val="0071024F"/>
    <w:rsid w:val="00710434"/>
    <w:rsid w:val="0071047C"/>
    <w:rsid w:val="007104F0"/>
    <w:rsid w:val="007105B5"/>
    <w:rsid w:val="007106C4"/>
    <w:rsid w:val="00710A6B"/>
    <w:rsid w:val="0071158B"/>
    <w:rsid w:val="00711658"/>
    <w:rsid w:val="007119B3"/>
    <w:rsid w:val="00711BE6"/>
    <w:rsid w:val="00711F91"/>
    <w:rsid w:val="007123FC"/>
    <w:rsid w:val="007124C1"/>
    <w:rsid w:val="00712915"/>
    <w:rsid w:val="00712A52"/>
    <w:rsid w:val="00712ABD"/>
    <w:rsid w:val="00712D71"/>
    <w:rsid w:val="00712F4B"/>
    <w:rsid w:val="00713112"/>
    <w:rsid w:val="00713BF8"/>
    <w:rsid w:val="00713CF2"/>
    <w:rsid w:val="00713D63"/>
    <w:rsid w:val="00713E55"/>
    <w:rsid w:val="00714CE6"/>
    <w:rsid w:val="00714F6C"/>
    <w:rsid w:val="00714FA5"/>
    <w:rsid w:val="00714FC3"/>
    <w:rsid w:val="00715209"/>
    <w:rsid w:val="007155D5"/>
    <w:rsid w:val="00716069"/>
    <w:rsid w:val="00716087"/>
    <w:rsid w:val="007163AB"/>
    <w:rsid w:val="0071649F"/>
    <w:rsid w:val="00716628"/>
    <w:rsid w:val="007167A9"/>
    <w:rsid w:val="007167E1"/>
    <w:rsid w:val="00716A5E"/>
    <w:rsid w:val="00716B6E"/>
    <w:rsid w:val="00716D35"/>
    <w:rsid w:val="00716E04"/>
    <w:rsid w:val="00717083"/>
    <w:rsid w:val="007170F9"/>
    <w:rsid w:val="007173CB"/>
    <w:rsid w:val="007178BA"/>
    <w:rsid w:val="00717B36"/>
    <w:rsid w:val="00717C62"/>
    <w:rsid w:val="00717DB1"/>
    <w:rsid w:val="007201D9"/>
    <w:rsid w:val="00720436"/>
    <w:rsid w:val="00720663"/>
    <w:rsid w:val="00720A8E"/>
    <w:rsid w:val="00720D7A"/>
    <w:rsid w:val="007218D6"/>
    <w:rsid w:val="00721B35"/>
    <w:rsid w:val="00721D92"/>
    <w:rsid w:val="00721DFE"/>
    <w:rsid w:val="0072222F"/>
    <w:rsid w:val="007225CC"/>
    <w:rsid w:val="00722ECF"/>
    <w:rsid w:val="007230C0"/>
    <w:rsid w:val="007234C3"/>
    <w:rsid w:val="00723518"/>
    <w:rsid w:val="0072392E"/>
    <w:rsid w:val="00723A49"/>
    <w:rsid w:val="00723B5E"/>
    <w:rsid w:val="00723CE1"/>
    <w:rsid w:val="00723CF6"/>
    <w:rsid w:val="00723D07"/>
    <w:rsid w:val="00723D66"/>
    <w:rsid w:val="00723F36"/>
    <w:rsid w:val="00724584"/>
    <w:rsid w:val="00724B00"/>
    <w:rsid w:val="00725573"/>
    <w:rsid w:val="007258AB"/>
    <w:rsid w:val="007263C0"/>
    <w:rsid w:val="00726435"/>
    <w:rsid w:val="00726543"/>
    <w:rsid w:val="007265DD"/>
    <w:rsid w:val="007266B4"/>
    <w:rsid w:val="00726844"/>
    <w:rsid w:val="00726852"/>
    <w:rsid w:val="00726919"/>
    <w:rsid w:val="00726A93"/>
    <w:rsid w:val="00726C2E"/>
    <w:rsid w:val="007270C4"/>
    <w:rsid w:val="00727449"/>
    <w:rsid w:val="0073086C"/>
    <w:rsid w:val="007308CD"/>
    <w:rsid w:val="00730911"/>
    <w:rsid w:val="00730D5B"/>
    <w:rsid w:val="00731380"/>
    <w:rsid w:val="00731797"/>
    <w:rsid w:val="00731CA0"/>
    <w:rsid w:val="00731E32"/>
    <w:rsid w:val="00731E3C"/>
    <w:rsid w:val="00732020"/>
    <w:rsid w:val="007321EB"/>
    <w:rsid w:val="00732358"/>
    <w:rsid w:val="007323E0"/>
    <w:rsid w:val="00732592"/>
    <w:rsid w:val="00732621"/>
    <w:rsid w:val="00732906"/>
    <w:rsid w:val="007329B3"/>
    <w:rsid w:val="00732C79"/>
    <w:rsid w:val="00732E1A"/>
    <w:rsid w:val="00732E6B"/>
    <w:rsid w:val="00732FBA"/>
    <w:rsid w:val="007335FA"/>
    <w:rsid w:val="0073383C"/>
    <w:rsid w:val="00733E5E"/>
    <w:rsid w:val="00733F13"/>
    <w:rsid w:val="0073419B"/>
    <w:rsid w:val="007347AC"/>
    <w:rsid w:val="007349D5"/>
    <w:rsid w:val="00734D56"/>
    <w:rsid w:val="007354EB"/>
    <w:rsid w:val="0073565D"/>
    <w:rsid w:val="00735A27"/>
    <w:rsid w:val="00736157"/>
    <w:rsid w:val="007365CF"/>
    <w:rsid w:val="00736AED"/>
    <w:rsid w:val="00736AFC"/>
    <w:rsid w:val="00736D7D"/>
    <w:rsid w:val="00736F75"/>
    <w:rsid w:val="00737BC8"/>
    <w:rsid w:val="0074043A"/>
    <w:rsid w:val="0074043E"/>
    <w:rsid w:val="007406FF"/>
    <w:rsid w:val="00740A39"/>
    <w:rsid w:val="00740A3C"/>
    <w:rsid w:val="00740E5E"/>
    <w:rsid w:val="00741277"/>
    <w:rsid w:val="00741298"/>
    <w:rsid w:val="00741300"/>
    <w:rsid w:val="0074155F"/>
    <w:rsid w:val="0074165D"/>
    <w:rsid w:val="00741D12"/>
    <w:rsid w:val="00741E05"/>
    <w:rsid w:val="00741F41"/>
    <w:rsid w:val="0074231A"/>
    <w:rsid w:val="007428C6"/>
    <w:rsid w:val="00742CDF"/>
    <w:rsid w:val="00742D42"/>
    <w:rsid w:val="00742E57"/>
    <w:rsid w:val="00742E6E"/>
    <w:rsid w:val="00742FCD"/>
    <w:rsid w:val="00743552"/>
    <w:rsid w:val="007437B3"/>
    <w:rsid w:val="00743B45"/>
    <w:rsid w:val="00743C56"/>
    <w:rsid w:val="00743CF4"/>
    <w:rsid w:val="00743F72"/>
    <w:rsid w:val="00743FC6"/>
    <w:rsid w:val="00744326"/>
    <w:rsid w:val="00744ADA"/>
    <w:rsid w:val="00744CCC"/>
    <w:rsid w:val="00744DC1"/>
    <w:rsid w:val="00744FA1"/>
    <w:rsid w:val="007451D1"/>
    <w:rsid w:val="007457EA"/>
    <w:rsid w:val="00745E11"/>
    <w:rsid w:val="00745F4A"/>
    <w:rsid w:val="0074604A"/>
    <w:rsid w:val="00746555"/>
    <w:rsid w:val="007468A8"/>
    <w:rsid w:val="00746B4C"/>
    <w:rsid w:val="00746D03"/>
    <w:rsid w:val="00746DA6"/>
    <w:rsid w:val="007470EF"/>
    <w:rsid w:val="007473E1"/>
    <w:rsid w:val="00747906"/>
    <w:rsid w:val="00747C27"/>
    <w:rsid w:val="00747D90"/>
    <w:rsid w:val="0075019A"/>
    <w:rsid w:val="00750B27"/>
    <w:rsid w:val="00750C92"/>
    <w:rsid w:val="00751AD0"/>
    <w:rsid w:val="00751D90"/>
    <w:rsid w:val="00751F17"/>
    <w:rsid w:val="0075268F"/>
    <w:rsid w:val="00752E20"/>
    <w:rsid w:val="00753129"/>
    <w:rsid w:val="0075313C"/>
    <w:rsid w:val="0075359D"/>
    <w:rsid w:val="00753637"/>
    <w:rsid w:val="0075371A"/>
    <w:rsid w:val="007538B1"/>
    <w:rsid w:val="00753CEF"/>
    <w:rsid w:val="00753D54"/>
    <w:rsid w:val="00754283"/>
    <w:rsid w:val="0075448E"/>
    <w:rsid w:val="007547D9"/>
    <w:rsid w:val="007548B3"/>
    <w:rsid w:val="00754D13"/>
    <w:rsid w:val="00754DF4"/>
    <w:rsid w:val="0075519F"/>
    <w:rsid w:val="0075524B"/>
    <w:rsid w:val="007554E4"/>
    <w:rsid w:val="00755AB9"/>
    <w:rsid w:val="00755F5E"/>
    <w:rsid w:val="00756519"/>
    <w:rsid w:val="00756543"/>
    <w:rsid w:val="007565A3"/>
    <w:rsid w:val="00756940"/>
    <w:rsid w:val="00756C0C"/>
    <w:rsid w:val="00756CD2"/>
    <w:rsid w:val="007570FB"/>
    <w:rsid w:val="00757255"/>
    <w:rsid w:val="00757256"/>
    <w:rsid w:val="0075730D"/>
    <w:rsid w:val="007574A7"/>
    <w:rsid w:val="00757541"/>
    <w:rsid w:val="007576BE"/>
    <w:rsid w:val="00757779"/>
    <w:rsid w:val="0075787F"/>
    <w:rsid w:val="00757980"/>
    <w:rsid w:val="00760309"/>
    <w:rsid w:val="0076034C"/>
    <w:rsid w:val="00760471"/>
    <w:rsid w:val="007604CF"/>
    <w:rsid w:val="00761436"/>
    <w:rsid w:val="007614C1"/>
    <w:rsid w:val="007614C6"/>
    <w:rsid w:val="007618DA"/>
    <w:rsid w:val="007618E5"/>
    <w:rsid w:val="00761A11"/>
    <w:rsid w:val="00761AAB"/>
    <w:rsid w:val="00761ADF"/>
    <w:rsid w:val="00761E51"/>
    <w:rsid w:val="007620DC"/>
    <w:rsid w:val="00762818"/>
    <w:rsid w:val="007629AC"/>
    <w:rsid w:val="0076315A"/>
    <w:rsid w:val="007631D1"/>
    <w:rsid w:val="007631DB"/>
    <w:rsid w:val="00763468"/>
    <w:rsid w:val="007634E3"/>
    <w:rsid w:val="00763502"/>
    <w:rsid w:val="007637C4"/>
    <w:rsid w:val="0076393A"/>
    <w:rsid w:val="007641D8"/>
    <w:rsid w:val="0076441A"/>
    <w:rsid w:val="0076467E"/>
    <w:rsid w:val="00764753"/>
    <w:rsid w:val="00764DF1"/>
    <w:rsid w:val="00764E02"/>
    <w:rsid w:val="007650D6"/>
    <w:rsid w:val="0076530F"/>
    <w:rsid w:val="00765729"/>
    <w:rsid w:val="00766003"/>
    <w:rsid w:val="00766018"/>
    <w:rsid w:val="0076615D"/>
    <w:rsid w:val="0076653F"/>
    <w:rsid w:val="00766AE4"/>
    <w:rsid w:val="00766BED"/>
    <w:rsid w:val="007674AD"/>
    <w:rsid w:val="00767756"/>
    <w:rsid w:val="007678F1"/>
    <w:rsid w:val="00767D2E"/>
    <w:rsid w:val="00767FFC"/>
    <w:rsid w:val="00770246"/>
    <w:rsid w:val="007703D5"/>
    <w:rsid w:val="00770AE8"/>
    <w:rsid w:val="00770D07"/>
    <w:rsid w:val="0077167F"/>
    <w:rsid w:val="00771771"/>
    <w:rsid w:val="00771940"/>
    <w:rsid w:val="0077199F"/>
    <w:rsid w:val="00771B64"/>
    <w:rsid w:val="00771CB1"/>
    <w:rsid w:val="00771FE8"/>
    <w:rsid w:val="0077202B"/>
    <w:rsid w:val="00772055"/>
    <w:rsid w:val="00772099"/>
    <w:rsid w:val="00772C42"/>
    <w:rsid w:val="00773136"/>
    <w:rsid w:val="0077325A"/>
    <w:rsid w:val="0077343E"/>
    <w:rsid w:val="0077381A"/>
    <w:rsid w:val="007739B7"/>
    <w:rsid w:val="00773FC3"/>
    <w:rsid w:val="0077421F"/>
    <w:rsid w:val="0077441E"/>
    <w:rsid w:val="00774E49"/>
    <w:rsid w:val="007750CC"/>
    <w:rsid w:val="00775447"/>
    <w:rsid w:val="00775494"/>
    <w:rsid w:val="00775773"/>
    <w:rsid w:val="007757D9"/>
    <w:rsid w:val="00775AB7"/>
    <w:rsid w:val="00775BEB"/>
    <w:rsid w:val="00776269"/>
    <w:rsid w:val="007762D9"/>
    <w:rsid w:val="00776A68"/>
    <w:rsid w:val="007774B1"/>
    <w:rsid w:val="00777F56"/>
    <w:rsid w:val="00780248"/>
    <w:rsid w:val="00780F9D"/>
    <w:rsid w:val="0078102C"/>
    <w:rsid w:val="007813A8"/>
    <w:rsid w:val="00781789"/>
    <w:rsid w:val="00781982"/>
    <w:rsid w:val="00781E72"/>
    <w:rsid w:val="00781F5A"/>
    <w:rsid w:val="00781F7E"/>
    <w:rsid w:val="00782056"/>
    <w:rsid w:val="007820E1"/>
    <w:rsid w:val="007825EF"/>
    <w:rsid w:val="007826B8"/>
    <w:rsid w:val="007827C8"/>
    <w:rsid w:val="007828E8"/>
    <w:rsid w:val="00782956"/>
    <w:rsid w:val="00782A42"/>
    <w:rsid w:val="00783078"/>
    <w:rsid w:val="007831D2"/>
    <w:rsid w:val="00783403"/>
    <w:rsid w:val="007835A3"/>
    <w:rsid w:val="007836A4"/>
    <w:rsid w:val="00783E62"/>
    <w:rsid w:val="00783F5B"/>
    <w:rsid w:val="00783F60"/>
    <w:rsid w:val="00784868"/>
    <w:rsid w:val="00784AF9"/>
    <w:rsid w:val="00784B67"/>
    <w:rsid w:val="00784BFB"/>
    <w:rsid w:val="00784C87"/>
    <w:rsid w:val="00784D3C"/>
    <w:rsid w:val="00785A28"/>
    <w:rsid w:val="00785A39"/>
    <w:rsid w:val="00785AAE"/>
    <w:rsid w:val="00785B6C"/>
    <w:rsid w:val="007860E4"/>
    <w:rsid w:val="007861B5"/>
    <w:rsid w:val="00786223"/>
    <w:rsid w:val="007862D3"/>
    <w:rsid w:val="007863E6"/>
    <w:rsid w:val="00786741"/>
    <w:rsid w:val="00786779"/>
    <w:rsid w:val="00786AD7"/>
    <w:rsid w:val="00786C0A"/>
    <w:rsid w:val="00787185"/>
    <w:rsid w:val="0078720E"/>
    <w:rsid w:val="007872BE"/>
    <w:rsid w:val="007872CF"/>
    <w:rsid w:val="00787754"/>
    <w:rsid w:val="00787912"/>
    <w:rsid w:val="00787BA3"/>
    <w:rsid w:val="0079039C"/>
    <w:rsid w:val="0079046D"/>
    <w:rsid w:val="007907AA"/>
    <w:rsid w:val="00790EDC"/>
    <w:rsid w:val="00790F30"/>
    <w:rsid w:val="00791021"/>
    <w:rsid w:val="00791616"/>
    <w:rsid w:val="00791901"/>
    <w:rsid w:val="00791AF0"/>
    <w:rsid w:val="00791DA5"/>
    <w:rsid w:val="007928BF"/>
    <w:rsid w:val="0079290A"/>
    <w:rsid w:val="007929B1"/>
    <w:rsid w:val="00792C0F"/>
    <w:rsid w:val="00792D75"/>
    <w:rsid w:val="00792DDD"/>
    <w:rsid w:val="00792FF4"/>
    <w:rsid w:val="00793047"/>
    <w:rsid w:val="00793231"/>
    <w:rsid w:val="007932BE"/>
    <w:rsid w:val="007934E8"/>
    <w:rsid w:val="007937BD"/>
    <w:rsid w:val="00793963"/>
    <w:rsid w:val="00793BE4"/>
    <w:rsid w:val="00793C22"/>
    <w:rsid w:val="00793DFB"/>
    <w:rsid w:val="0079410C"/>
    <w:rsid w:val="007941A9"/>
    <w:rsid w:val="007945F0"/>
    <w:rsid w:val="0079478A"/>
    <w:rsid w:val="007949CC"/>
    <w:rsid w:val="00794B73"/>
    <w:rsid w:val="00794D86"/>
    <w:rsid w:val="00795052"/>
    <w:rsid w:val="00795227"/>
    <w:rsid w:val="007952D6"/>
    <w:rsid w:val="00795303"/>
    <w:rsid w:val="007954BC"/>
    <w:rsid w:val="007958F9"/>
    <w:rsid w:val="00795C38"/>
    <w:rsid w:val="00795D78"/>
    <w:rsid w:val="00795F57"/>
    <w:rsid w:val="00796064"/>
    <w:rsid w:val="00796071"/>
    <w:rsid w:val="007960A0"/>
    <w:rsid w:val="00796104"/>
    <w:rsid w:val="00797577"/>
    <w:rsid w:val="0079757B"/>
    <w:rsid w:val="007975BF"/>
    <w:rsid w:val="007978E7"/>
    <w:rsid w:val="00797D72"/>
    <w:rsid w:val="00797E48"/>
    <w:rsid w:val="007A0769"/>
    <w:rsid w:val="007A08AF"/>
    <w:rsid w:val="007A0B6D"/>
    <w:rsid w:val="007A0BF7"/>
    <w:rsid w:val="007A0C06"/>
    <w:rsid w:val="007A14C8"/>
    <w:rsid w:val="007A1664"/>
    <w:rsid w:val="007A183C"/>
    <w:rsid w:val="007A1B39"/>
    <w:rsid w:val="007A1BEB"/>
    <w:rsid w:val="007A284A"/>
    <w:rsid w:val="007A2A50"/>
    <w:rsid w:val="007A334B"/>
    <w:rsid w:val="007A38AB"/>
    <w:rsid w:val="007A39FE"/>
    <w:rsid w:val="007A3B3D"/>
    <w:rsid w:val="007A3CBD"/>
    <w:rsid w:val="007A3CEA"/>
    <w:rsid w:val="007A3D2A"/>
    <w:rsid w:val="007A4616"/>
    <w:rsid w:val="007A4EAC"/>
    <w:rsid w:val="007A4F18"/>
    <w:rsid w:val="007A50EF"/>
    <w:rsid w:val="007A5491"/>
    <w:rsid w:val="007A559E"/>
    <w:rsid w:val="007A5B11"/>
    <w:rsid w:val="007A6306"/>
    <w:rsid w:val="007A646B"/>
    <w:rsid w:val="007A64C5"/>
    <w:rsid w:val="007A6662"/>
    <w:rsid w:val="007A7212"/>
    <w:rsid w:val="007A7301"/>
    <w:rsid w:val="007A7402"/>
    <w:rsid w:val="007A750E"/>
    <w:rsid w:val="007A7B2E"/>
    <w:rsid w:val="007A7C08"/>
    <w:rsid w:val="007A7EF0"/>
    <w:rsid w:val="007B02D7"/>
    <w:rsid w:val="007B05BF"/>
    <w:rsid w:val="007B05E7"/>
    <w:rsid w:val="007B0BEC"/>
    <w:rsid w:val="007B0CE5"/>
    <w:rsid w:val="007B0E6D"/>
    <w:rsid w:val="007B0E97"/>
    <w:rsid w:val="007B0F13"/>
    <w:rsid w:val="007B18DE"/>
    <w:rsid w:val="007B1E39"/>
    <w:rsid w:val="007B1FF9"/>
    <w:rsid w:val="007B2180"/>
    <w:rsid w:val="007B2432"/>
    <w:rsid w:val="007B2767"/>
    <w:rsid w:val="007B27E6"/>
    <w:rsid w:val="007B2B52"/>
    <w:rsid w:val="007B2ECA"/>
    <w:rsid w:val="007B32C8"/>
    <w:rsid w:val="007B3558"/>
    <w:rsid w:val="007B357A"/>
    <w:rsid w:val="007B3690"/>
    <w:rsid w:val="007B36A2"/>
    <w:rsid w:val="007B3855"/>
    <w:rsid w:val="007B38B9"/>
    <w:rsid w:val="007B3C67"/>
    <w:rsid w:val="007B3D23"/>
    <w:rsid w:val="007B3D68"/>
    <w:rsid w:val="007B3DE4"/>
    <w:rsid w:val="007B3DEF"/>
    <w:rsid w:val="007B3DFE"/>
    <w:rsid w:val="007B464B"/>
    <w:rsid w:val="007B4D62"/>
    <w:rsid w:val="007B4FBD"/>
    <w:rsid w:val="007B51B0"/>
    <w:rsid w:val="007B5530"/>
    <w:rsid w:val="007B57C6"/>
    <w:rsid w:val="007B58F0"/>
    <w:rsid w:val="007B5BC4"/>
    <w:rsid w:val="007B5E74"/>
    <w:rsid w:val="007B603D"/>
    <w:rsid w:val="007B6290"/>
    <w:rsid w:val="007B6436"/>
    <w:rsid w:val="007B65B4"/>
    <w:rsid w:val="007B6CC6"/>
    <w:rsid w:val="007B6E6F"/>
    <w:rsid w:val="007B70C8"/>
    <w:rsid w:val="007B711E"/>
    <w:rsid w:val="007B712A"/>
    <w:rsid w:val="007B72A7"/>
    <w:rsid w:val="007B757E"/>
    <w:rsid w:val="007B758C"/>
    <w:rsid w:val="007B7855"/>
    <w:rsid w:val="007B7B42"/>
    <w:rsid w:val="007B7FB5"/>
    <w:rsid w:val="007C013F"/>
    <w:rsid w:val="007C0224"/>
    <w:rsid w:val="007C02C5"/>
    <w:rsid w:val="007C05DB"/>
    <w:rsid w:val="007C0742"/>
    <w:rsid w:val="007C08BF"/>
    <w:rsid w:val="007C1411"/>
    <w:rsid w:val="007C14F4"/>
    <w:rsid w:val="007C17D6"/>
    <w:rsid w:val="007C19DA"/>
    <w:rsid w:val="007C1E3F"/>
    <w:rsid w:val="007C1FD3"/>
    <w:rsid w:val="007C26AE"/>
    <w:rsid w:val="007C277A"/>
    <w:rsid w:val="007C285F"/>
    <w:rsid w:val="007C2C8C"/>
    <w:rsid w:val="007C2F65"/>
    <w:rsid w:val="007C3384"/>
    <w:rsid w:val="007C33E6"/>
    <w:rsid w:val="007C3448"/>
    <w:rsid w:val="007C3845"/>
    <w:rsid w:val="007C39A7"/>
    <w:rsid w:val="007C3DE3"/>
    <w:rsid w:val="007C3DE9"/>
    <w:rsid w:val="007C4081"/>
    <w:rsid w:val="007C5188"/>
    <w:rsid w:val="007C537C"/>
    <w:rsid w:val="007C5445"/>
    <w:rsid w:val="007C5567"/>
    <w:rsid w:val="007C5B24"/>
    <w:rsid w:val="007C5B6B"/>
    <w:rsid w:val="007C5DA2"/>
    <w:rsid w:val="007C63A0"/>
    <w:rsid w:val="007C65A4"/>
    <w:rsid w:val="007C68CA"/>
    <w:rsid w:val="007C6DB1"/>
    <w:rsid w:val="007C7005"/>
    <w:rsid w:val="007C7035"/>
    <w:rsid w:val="007C709B"/>
    <w:rsid w:val="007C71ED"/>
    <w:rsid w:val="007C75ED"/>
    <w:rsid w:val="007D0106"/>
    <w:rsid w:val="007D0185"/>
    <w:rsid w:val="007D0218"/>
    <w:rsid w:val="007D0262"/>
    <w:rsid w:val="007D02E4"/>
    <w:rsid w:val="007D05F0"/>
    <w:rsid w:val="007D09EA"/>
    <w:rsid w:val="007D12BB"/>
    <w:rsid w:val="007D1446"/>
    <w:rsid w:val="007D1542"/>
    <w:rsid w:val="007D183B"/>
    <w:rsid w:val="007D1CB5"/>
    <w:rsid w:val="007D1DAF"/>
    <w:rsid w:val="007D236D"/>
    <w:rsid w:val="007D23C5"/>
    <w:rsid w:val="007D24D6"/>
    <w:rsid w:val="007D2527"/>
    <w:rsid w:val="007D2675"/>
    <w:rsid w:val="007D28E1"/>
    <w:rsid w:val="007D2CF9"/>
    <w:rsid w:val="007D2DF6"/>
    <w:rsid w:val="007D3697"/>
    <w:rsid w:val="007D3772"/>
    <w:rsid w:val="007D3B29"/>
    <w:rsid w:val="007D3CAC"/>
    <w:rsid w:val="007D3E91"/>
    <w:rsid w:val="007D3EA8"/>
    <w:rsid w:val="007D422A"/>
    <w:rsid w:val="007D44EE"/>
    <w:rsid w:val="007D46B8"/>
    <w:rsid w:val="007D529D"/>
    <w:rsid w:val="007D52FA"/>
    <w:rsid w:val="007D53AB"/>
    <w:rsid w:val="007D54CD"/>
    <w:rsid w:val="007D6013"/>
    <w:rsid w:val="007D63D3"/>
    <w:rsid w:val="007D695A"/>
    <w:rsid w:val="007D69C3"/>
    <w:rsid w:val="007D6A93"/>
    <w:rsid w:val="007D6D81"/>
    <w:rsid w:val="007D730E"/>
    <w:rsid w:val="007D74D2"/>
    <w:rsid w:val="007D759F"/>
    <w:rsid w:val="007D78ED"/>
    <w:rsid w:val="007D7CE4"/>
    <w:rsid w:val="007D7D23"/>
    <w:rsid w:val="007E004C"/>
    <w:rsid w:val="007E0123"/>
    <w:rsid w:val="007E0168"/>
    <w:rsid w:val="007E0529"/>
    <w:rsid w:val="007E098D"/>
    <w:rsid w:val="007E0A94"/>
    <w:rsid w:val="007E1C96"/>
    <w:rsid w:val="007E2753"/>
    <w:rsid w:val="007E282E"/>
    <w:rsid w:val="007E2C91"/>
    <w:rsid w:val="007E2CCE"/>
    <w:rsid w:val="007E30E6"/>
    <w:rsid w:val="007E35BC"/>
    <w:rsid w:val="007E3980"/>
    <w:rsid w:val="007E3A92"/>
    <w:rsid w:val="007E42C3"/>
    <w:rsid w:val="007E45AC"/>
    <w:rsid w:val="007E47C3"/>
    <w:rsid w:val="007E497F"/>
    <w:rsid w:val="007E4BA4"/>
    <w:rsid w:val="007E4C96"/>
    <w:rsid w:val="007E51E3"/>
    <w:rsid w:val="007E520F"/>
    <w:rsid w:val="007E5236"/>
    <w:rsid w:val="007E54E7"/>
    <w:rsid w:val="007E5FC1"/>
    <w:rsid w:val="007E60FD"/>
    <w:rsid w:val="007E67E2"/>
    <w:rsid w:val="007E6ADC"/>
    <w:rsid w:val="007E6BD7"/>
    <w:rsid w:val="007E6C60"/>
    <w:rsid w:val="007E6DD2"/>
    <w:rsid w:val="007E701A"/>
    <w:rsid w:val="007E7699"/>
    <w:rsid w:val="007E7855"/>
    <w:rsid w:val="007E7BA0"/>
    <w:rsid w:val="007E7F1F"/>
    <w:rsid w:val="007F0148"/>
    <w:rsid w:val="007F0282"/>
    <w:rsid w:val="007F064D"/>
    <w:rsid w:val="007F0F66"/>
    <w:rsid w:val="007F1047"/>
    <w:rsid w:val="007F11E1"/>
    <w:rsid w:val="007F14FD"/>
    <w:rsid w:val="007F16AA"/>
    <w:rsid w:val="007F1762"/>
    <w:rsid w:val="007F1836"/>
    <w:rsid w:val="007F199B"/>
    <w:rsid w:val="007F199F"/>
    <w:rsid w:val="007F2000"/>
    <w:rsid w:val="007F2134"/>
    <w:rsid w:val="007F220B"/>
    <w:rsid w:val="007F23A0"/>
    <w:rsid w:val="007F2A8C"/>
    <w:rsid w:val="007F2E9C"/>
    <w:rsid w:val="007F3427"/>
    <w:rsid w:val="007F3651"/>
    <w:rsid w:val="007F3A8A"/>
    <w:rsid w:val="007F3F5B"/>
    <w:rsid w:val="007F3FC2"/>
    <w:rsid w:val="007F3FD1"/>
    <w:rsid w:val="007F4EA1"/>
    <w:rsid w:val="007F53F1"/>
    <w:rsid w:val="007F5581"/>
    <w:rsid w:val="007F5720"/>
    <w:rsid w:val="007F5755"/>
    <w:rsid w:val="007F5915"/>
    <w:rsid w:val="007F5B23"/>
    <w:rsid w:val="007F5DEB"/>
    <w:rsid w:val="007F6559"/>
    <w:rsid w:val="007F6912"/>
    <w:rsid w:val="007F6ACF"/>
    <w:rsid w:val="007F74E4"/>
    <w:rsid w:val="007F7683"/>
    <w:rsid w:val="007F77F8"/>
    <w:rsid w:val="007F7934"/>
    <w:rsid w:val="007F79E6"/>
    <w:rsid w:val="007F7BD0"/>
    <w:rsid w:val="007F7C02"/>
    <w:rsid w:val="007F7EC6"/>
    <w:rsid w:val="00800015"/>
    <w:rsid w:val="00800379"/>
    <w:rsid w:val="00800A96"/>
    <w:rsid w:val="00800E1A"/>
    <w:rsid w:val="00801C6C"/>
    <w:rsid w:val="00801DE6"/>
    <w:rsid w:val="00801E3A"/>
    <w:rsid w:val="0080251C"/>
    <w:rsid w:val="0080258E"/>
    <w:rsid w:val="00802638"/>
    <w:rsid w:val="00802806"/>
    <w:rsid w:val="00802AEB"/>
    <w:rsid w:val="008036C5"/>
    <w:rsid w:val="008036E5"/>
    <w:rsid w:val="0080374D"/>
    <w:rsid w:val="0080385C"/>
    <w:rsid w:val="00803963"/>
    <w:rsid w:val="00803995"/>
    <w:rsid w:val="00803E0A"/>
    <w:rsid w:val="00803F5B"/>
    <w:rsid w:val="00803FC7"/>
    <w:rsid w:val="00804087"/>
    <w:rsid w:val="0080440E"/>
    <w:rsid w:val="0080457A"/>
    <w:rsid w:val="008045E4"/>
    <w:rsid w:val="00804786"/>
    <w:rsid w:val="008049AD"/>
    <w:rsid w:val="00804C57"/>
    <w:rsid w:val="00804CFC"/>
    <w:rsid w:val="00805065"/>
    <w:rsid w:val="008051D9"/>
    <w:rsid w:val="00805493"/>
    <w:rsid w:val="00805774"/>
    <w:rsid w:val="008057CA"/>
    <w:rsid w:val="00805BC8"/>
    <w:rsid w:val="00805BCB"/>
    <w:rsid w:val="00805D40"/>
    <w:rsid w:val="00805FDA"/>
    <w:rsid w:val="008065AE"/>
    <w:rsid w:val="00806801"/>
    <w:rsid w:val="00806DB6"/>
    <w:rsid w:val="00806F88"/>
    <w:rsid w:val="00807471"/>
    <w:rsid w:val="0080749F"/>
    <w:rsid w:val="00807BCF"/>
    <w:rsid w:val="00807DD9"/>
    <w:rsid w:val="00807E44"/>
    <w:rsid w:val="008106CE"/>
    <w:rsid w:val="00810851"/>
    <w:rsid w:val="00811834"/>
    <w:rsid w:val="008119DC"/>
    <w:rsid w:val="00811C1F"/>
    <w:rsid w:val="00811C5E"/>
    <w:rsid w:val="00811CB4"/>
    <w:rsid w:val="0081238F"/>
    <w:rsid w:val="0081240D"/>
    <w:rsid w:val="00812438"/>
    <w:rsid w:val="00812639"/>
    <w:rsid w:val="008128FE"/>
    <w:rsid w:val="00812998"/>
    <w:rsid w:val="00812C0A"/>
    <w:rsid w:val="00812D68"/>
    <w:rsid w:val="00812E41"/>
    <w:rsid w:val="008130D9"/>
    <w:rsid w:val="00813411"/>
    <w:rsid w:val="0081367F"/>
    <w:rsid w:val="00813758"/>
    <w:rsid w:val="00813766"/>
    <w:rsid w:val="008137A6"/>
    <w:rsid w:val="00813948"/>
    <w:rsid w:val="00813A63"/>
    <w:rsid w:val="00813B06"/>
    <w:rsid w:val="00814016"/>
    <w:rsid w:val="00814137"/>
    <w:rsid w:val="008141D3"/>
    <w:rsid w:val="00814493"/>
    <w:rsid w:val="008144CA"/>
    <w:rsid w:val="008148D6"/>
    <w:rsid w:val="00814D3E"/>
    <w:rsid w:val="00814F29"/>
    <w:rsid w:val="008152AE"/>
    <w:rsid w:val="00815CDC"/>
    <w:rsid w:val="00816194"/>
    <w:rsid w:val="008162CF"/>
    <w:rsid w:val="008163BB"/>
    <w:rsid w:val="008166D3"/>
    <w:rsid w:val="008172F7"/>
    <w:rsid w:val="00817318"/>
    <w:rsid w:val="00817803"/>
    <w:rsid w:val="00817A1A"/>
    <w:rsid w:val="00817CE7"/>
    <w:rsid w:val="00817DC1"/>
    <w:rsid w:val="00817EAA"/>
    <w:rsid w:val="00820199"/>
    <w:rsid w:val="00820486"/>
    <w:rsid w:val="0082055D"/>
    <w:rsid w:val="0082071B"/>
    <w:rsid w:val="008208D6"/>
    <w:rsid w:val="008209A9"/>
    <w:rsid w:val="008209DA"/>
    <w:rsid w:val="00820EAF"/>
    <w:rsid w:val="00821002"/>
    <w:rsid w:val="008210D7"/>
    <w:rsid w:val="008215E0"/>
    <w:rsid w:val="00821908"/>
    <w:rsid w:val="00821C4A"/>
    <w:rsid w:val="00822578"/>
    <w:rsid w:val="00822778"/>
    <w:rsid w:val="0082310A"/>
    <w:rsid w:val="0082336F"/>
    <w:rsid w:val="0082342B"/>
    <w:rsid w:val="008235F8"/>
    <w:rsid w:val="00823AAB"/>
    <w:rsid w:val="00823E76"/>
    <w:rsid w:val="00823FBB"/>
    <w:rsid w:val="008240F0"/>
    <w:rsid w:val="00824317"/>
    <w:rsid w:val="00824331"/>
    <w:rsid w:val="00824592"/>
    <w:rsid w:val="00824609"/>
    <w:rsid w:val="00824792"/>
    <w:rsid w:val="00824ED7"/>
    <w:rsid w:val="0082532F"/>
    <w:rsid w:val="00825349"/>
    <w:rsid w:val="00825968"/>
    <w:rsid w:val="008259D0"/>
    <w:rsid w:val="00825C4A"/>
    <w:rsid w:val="0082632F"/>
    <w:rsid w:val="0082634C"/>
    <w:rsid w:val="00826608"/>
    <w:rsid w:val="00826A15"/>
    <w:rsid w:val="00826EE1"/>
    <w:rsid w:val="00826FFB"/>
    <w:rsid w:val="00827595"/>
    <w:rsid w:val="0082763D"/>
    <w:rsid w:val="0082793F"/>
    <w:rsid w:val="00827B15"/>
    <w:rsid w:val="00827B65"/>
    <w:rsid w:val="00827F75"/>
    <w:rsid w:val="00830077"/>
    <w:rsid w:val="0083059F"/>
    <w:rsid w:val="00830BA3"/>
    <w:rsid w:val="00830E00"/>
    <w:rsid w:val="00830E51"/>
    <w:rsid w:val="008312EF"/>
    <w:rsid w:val="0083138D"/>
    <w:rsid w:val="008313F3"/>
    <w:rsid w:val="008315DD"/>
    <w:rsid w:val="00831B9C"/>
    <w:rsid w:val="00831D0E"/>
    <w:rsid w:val="00832082"/>
    <w:rsid w:val="00832124"/>
    <w:rsid w:val="00832175"/>
    <w:rsid w:val="0083245B"/>
    <w:rsid w:val="008324B2"/>
    <w:rsid w:val="00832659"/>
    <w:rsid w:val="008326EA"/>
    <w:rsid w:val="008329F9"/>
    <w:rsid w:val="0083316A"/>
    <w:rsid w:val="008333B3"/>
    <w:rsid w:val="0083368E"/>
    <w:rsid w:val="008336EF"/>
    <w:rsid w:val="00833710"/>
    <w:rsid w:val="00833756"/>
    <w:rsid w:val="00833CC3"/>
    <w:rsid w:val="00833D18"/>
    <w:rsid w:val="00833E0F"/>
    <w:rsid w:val="00833EC0"/>
    <w:rsid w:val="00833ED4"/>
    <w:rsid w:val="00834015"/>
    <w:rsid w:val="0083403A"/>
    <w:rsid w:val="008341D4"/>
    <w:rsid w:val="00834237"/>
    <w:rsid w:val="00834766"/>
    <w:rsid w:val="0083484C"/>
    <w:rsid w:val="00834A9C"/>
    <w:rsid w:val="00834CAF"/>
    <w:rsid w:val="00834EE8"/>
    <w:rsid w:val="00835359"/>
    <w:rsid w:val="00835437"/>
    <w:rsid w:val="00835532"/>
    <w:rsid w:val="008356A8"/>
    <w:rsid w:val="00835751"/>
    <w:rsid w:val="008358F3"/>
    <w:rsid w:val="00835AC3"/>
    <w:rsid w:val="00835BBC"/>
    <w:rsid w:val="0083629A"/>
    <w:rsid w:val="0083636B"/>
    <w:rsid w:val="00836B9E"/>
    <w:rsid w:val="00836D0E"/>
    <w:rsid w:val="00836E42"/>
    <w:rsid w:val="008374F9"/>
    <w:rsid w:val="00837513"/>
    <w:rsid w:val="008375D4"/>
    <w:rsid w:val="0083771A"/>
    <w:rsid w:val="008378A8"/>
    <w:rsid w:val="008378C2"/>
    <w:rsid w:val="008379E5"/>
    <w:rsid w:val="00837AF3"/>
    <w:rsid w:val="00837EDD"/>
    <w:rsid w:val="0084008E"/>
    <w:rsid w:val="008400F2"/>
    <w:rsid w:val="0084011D"/>
    <w:rsid w:val="00840674"/>
    <w:rsid w:val="00841214"/>
    <w:rsid w:val="008413F3"/>
    <w:rsid w:val="00841ADD"/>
    <w:rsid w:val="00841DD2"/>
    <w:rsid w:val="00842B27"/>
    <w:rsid w:val="00842E20"/>
    <w:rsid w:val="008430B3"/>
    <w:rsid w:val="00843375"/>
    <w:rsid w:val="008433D4"/>
    <w:rsid w:val="008433F8"/>
    <w:rsid w:val="0084352E"/>
    <w:rsid w:val="0084367D"/>
    <w:rsid w:val="0084371B"/>
    <w:rsid w:val="0084393B"/>
    <w:rsid w:val="00843966"/>
    <w:rsid w:val="00843B24"/>
    <w:rsid w:val="00843B68"/>
    <w:rsid w:val="00843C01"/>
    <w:rsid w:val="00843E09"/>
    <w:rsid w:val="00843E21"/>
    <w:rsid w:val="00844067"/>
    <w:rsid w:val="008440AC"/>
    <w:rsid w:val="00844166"/>
    <w:rsid w:val="0084424A"/>
    <w:rsid w:val="0084438F"/>
    <w:rsid w:val="0084459F"/>
    <w:rsid w:val="0084514B"/>
    <w:rsid w:val="008453CF"/>
    <w:rsid w:val="008454E5"/>
    <w:rsid w:val="008456C2"/>
    <w:rsid w:val="0084581E"/>
    <w:rsid w:val="00845B78"/>
    <w:rsid w:val="00845D75"/>
    <w:rsid w:val="0084608D"/>
    <w:rsid w:val="008466E1"/>
    <w:rsid w:val="008475DD"/>
    <w:rsid w:val="008478B2"/>
    <w:rsid w:val="00847D55"/>
    <w:rsid w:val="00847EAC"/>
    <w:rsid w:val="00847EFC"/>
    <w:rsid w:val="00850A2B"/>
    <w:rsid w:val="00850B93"/>
    <w:rsid w:val="00850C90"/>
    <w:rsid w:val="00850FD7"/>
    <w:rsid w:val="00851015"/>
    <w:rsid w:val="00851051"/>
    <w:rsid w:val="008515A5"/>
    <w:rsid w:val="008516A5"/>
    <w:rsid w:val="00851729"/>
    <w:rsid w:val="00851CC2"/>
    <w:rsid w:val="00851D56"/>
    <w:rsid w:val="00851E49"/>
    <w:rsid w:val="00851E76"/>
    <w:rsid w:val="00851E83"/>
    <w:rsid w:val="00851E9D"/>
    <w:rsid w:val="00851F0B"/>
    <w:rsid w:val="00851FEB"/>
    <w:rsid w:val="00851FFB"/>
    <w:rsid w:val="008524C5"/>
    <w:rsid w:val="0085266A"/>
    <w:rsid w:val="00852A3B"/>
    <w:rsid w:val="00853261"/>
    <w:rsid w:val="008534DF"/>
    <w:rsid w:val="008536BB"/>
    <w:rsid w:val="008536CC"/>
    <w:rsid w:val="00853A8E"/>
    <w:rsid w:val="00853C7D"/>
    <w:rsid w:val="008541E1"/>
    <w:rsid w:val="00854640"/>
    <w:rsid w:val="0085489E"/>
    <w:rsid w:val="00854AD9"/>
    <w:rsid w:val="00854C80"/>
    <w:rsid w:val="00854E44"/>
    <w:rsid w:val="00855016"/>
    <w:rsid w:val="00855036"/>
    <w:rsid w:val="0085505A"/>
    <w:rsid w:val="008551FB"/>
    <w:rsid w:val="0085526C"/>
    <w:rsid w:val="00855787"/>
    <w:rsid w:val="008558DF"/>
    <w:rsid w:val="00855C2E"/>
    <w:rsid w:val="00855DD2"/>
    <w:rsid w:val="00856148"/>
    <w:rsid w:val="00856191"/>
    <w:rsid w:val="008562B0"/>
    <w:rsid w:val="00856493"/>
    <w:rsid w:val="0085670B"/>
    <w:rsid w:val="008567E2"/>
    <w:rsid w:val="00856A81"/>
    <w:rsid w:val="00856BD3"/>
    <w:rsid w:val="008571B2"/>
    <w:rsid w:val="008577E3"/>
    <w:rsid w:val="00857FD8"/>
    <w:rsid w:val="00860292"/>
    <w:rsid w:val="00860760"/>
    <w:rsid w:val="00860854"/>
    <w:rsid w:val="00860AD9"/>
    <w:rsid w:val="008613FC"/>
    <w:rsid w:val="0086143C"/>
    <w:rsid w:val="008615CB"/>
    <w:rsid w:val="008615F9"/>
    <w:rsid w:val="008616B6"/>
    <w:rsid w:val="008618C2"/>
    <w:rsid w:val="00861A4C"/>
    <w:rsid w:val="00861AFC"/>
    <w:rsid w:val="00861CD0"/>
    <w:rsid w:val="00861E28"/>
    <w:rsid w:val="0086248F"/>
    <w:rsid w:val="008624F3"/>
    <w:rsid w:val="008626D5"/>
    <w:rsid w:val="00862777"/>
    <w:rsid w:val="00862A36"/>
    <w:rsid w:val="00862F48"/>
    <w:rsid w:val="0086311F"/>
    <w:rsid w:val="0086315E"/>
    <w:rsid w:val="00863279"/>
    <w:rsid w:val="00863459"/>
    <w:rsid w:val="00863636"/>
    <w:rsid w:val="00863B95"/>
    <w:rsid w:val="00863C95"/>
    <w:rsid w:val="00863CC9"/>
    <w:rsid w:val="00863FDE"/>
    <w:rsid w:val="00863FE6"/>
    <w:rsid w:val="00864B8C"/>
    <w:rsid w:val="00864C91"/>
    <w:rsid w:val="0086502E"/>
    <w:rsid w:val="00865059"/>
    <w:rsid w:val="00865747"/>
    <w:rsid w:val="0086575D"/>
    <w:rsid w:val="0086591D"/>
    <w:rsid w:val="008660A3"/>
    <w:rsid w:val="008660ED"/>
    <w:rsid w:val="00866363"/>
    <w:rsid w:val="008668D4"/>
    <w:rsid w:val="00867008"/>
    <w:rsid w:val="0086700F"/>
    <w:rsid w:val="00867164"/>
    <w:rsid w:val="00867311"/>
    <w:rsid w:val="008676E2"/>
    <w:rsid w:val="0086790A"/>
    <w:rsid w:val="00870035"/>
    <w:rsid w:val="0087086E"/>
    <w:rsid w:val="00870983"/>
    <w:rsid w:val="008710F8"/>
    <w:rsid w:val="00871136"/>
    <w:rsid w:val="008717EA"/>
    <w:rsid w:val="0087192B"/>
    <w:rsid w:val="008719B5"/>
    <w:rsid w:val="00871B70"/>
    <w:rsid w:val="00871BC5"/>
    <w:rsid w:val="00871E64"/>
    <w:rsid w:val="00872819"/>
    <w:rsid w:val="0087281B"/>
    <w:rsid w:val="008728A5"/>
    <w:rsid w:val="008728B9"/>
    <w:rsid w:val="008729D3"/>
    <w:rsid w:val="00872BAD"/>
    <w:rsid w:val="00872EC4"/>
    <w:rsid w:val="0087330E"/>
    <w:rsid w:val="008736F8"/>
    <w:rsid w:val="0087396B"/>
    <w:rsid w:val="00873AFC"/>
    <w:rsid w:val="00873B14"/>
    <w:rsid w:val="0087426F"/>
    <w:rsid w:val="008745A4"/>
    <w:rsid w:val="008746ED"/>
    <w:rsid w:val="00874A5A"/>
    <w:rsid w:val="00874B60"/>
    <w:rsid w:val="00874F0D"/>
    <w:rsid w:val="0087536C"/>
    <w:rsid w:val="008753C5"/>
    <w:rsid w:val="00875563"/>
    <w:rsid w:val="0087575B"/>
    <w:rsid w:val="0087577F"/>
    <w:rsid w:val="00876082"/>
    <w:rsid w:val="008762C8"/>
    <w:rsid w:val="00876658"/>
    <w:rsid w:val="008766B2"/>
    <w:rsid w:val="00876730"/>
    <w:rsid w:val="00876743"/>
    <w:rsid w:val="00876FD7"/>
    <w:rsid w:val="00877727"/>
    <w:rsid w:val="00877AF1"/>
    <w:rsid w:val="00880136"/>
    <w:rsid w:val="0088036E"/>
    <w:rsid w:val="0088073A"/>
    <w:rsid w:val="0088074A"/>
    <w:rsid w:val="008808C2"/>
    <w:rsid w:val="00880974"/>
    <w:rsid w:val="00880A6B"/>
    <w:rsid w:val="00880AD9"/>
    <w:rsid w:val="00880FF2"/>
    <w:rsid w:val="008811CF"/>
    <w:rsid w:val="00881367"/>
    <w:rsid w:val="00881633"/>
    <w:rsid w:val="00881715"/>
    <w:rsid w:val="00881A7B"/>
    <w:rsid w:val="00881DA6"/>
    <w:rsid w:val="00882242"/>
    <w:rsid w:val="00882289"/>
    <w:rsid w:val="0088255E"/>
    <w:rsid w:val="008828D9"/>
    <w:rsid w:val="00882A48"/>
    <w:rsid w:val="00882E91"/>
    <w:rsid w:val="00882EA7"/>
    <w:rsid w:val="00883695"/>
    <w:rsid w:val="00883DDB"/>
    <w:rsid w:val="00883F8B"/>
    <w:rsid w:val="0088429E"/>
    <w:rsid w:val="008843E7"/>
    <w:rsid w:val="008849B5"/>
    <w:rsid w:val="00884D25"/>
    <w:rsid w:val="00885150"/>
    <w:rsid w:val="008854C7"/>
    <w:rsid w:val="00885696"/>
    <w:rsid w:val="008857C5"/>
    <w:rsid w:val="00885A73"/>
    <w:rsid w:val="00885CE6"/>
    <w:rsid w:val="00885D1B"/>
    <w:rsid w:val="00885F75"/>
    <w:rsid w:val="00886273"/>
    <w:rsid w:val="00886361"/>
    <w:rsid w:val="008863A6"/>
    <w:rsid w:val="00886A5A"/>
    <w:rsid w:val="00886B97"/>
    <w:rsid w:val="0088710E"/>
    <w:rsid w:val="008872CC"/>
    <w:rsid w:val="008873BC"/>
    <w:rsid w:val="00887C83"/>
    <w:rsid w:val="00887CA8"/>
    <w:rsid w:val="0089014D"/>
    <w:rsid w:val="00890256"/>
    <w:rsid w:val="0089053D"/>
    <w:rsid w:val="0089062C"/>
    <w:rsid w:val="008907B8"/>
    <w:rsid w:val="00890F67"/>
    <w:rsid w:val="00891064"/>
    <w:rsid w:val="0089107C"/>
    <w:rsid w:val="008915FC"/>
    <w:rsid w:val="00891AF3"/>
    <w:rsid w:val="00891E20"/>
    <w:rsid w:val="00891F38"/>
    <w:rsid w:val="00891FA6"/>
    <w:rsid w:val="008921B3"/>
    <w:rsid w:val="008926CD"/>
    <w:rsid w:val="00892B91"/>
    <w:rsid w:val="00892D8A"/>
    <w:rsid w:val="0089318C"/>
    <w:rsid w:val="008933D8"/>
    <w:rsid w:val="008934DC"/>
    <w:rsid w:val="00893900"/>
    <w:rsid w:val="00893C12"/>
    <w:rsid w:val="00893C40"/>
    <w:rsid w:val="00893D2B"/>
    <w:rsid w:val="00893D71"/>
    <w:rsid w:val="00893DCF"/>
    <w:rsid w:val="00893EA3"/>
    <w:rsid w:val="008942C3"/>
    <w:rsid w:val="00894341"/>
    <w:rsid w:val="00894546"/>
    <w:rsid w:val="0089462F"/>
    <w:rsid w:val="008947E7"/>
    <w:rsid w:val="00894DB0"/>
    <w:rsid w:val="00895316"/>
    <w:rsid w:val="008955B0"/>
    <w:rsid w:val="00895A05"/>
    <w:rsid w:val="00895A26"/>
    <w:rsid w:val="00896110"/>
    <w:rsid w:val="00896310"/>
    <w:rsid w:val="008963D5"/>
    <w:rsid w:val="008964BE"/>
    <w:rsid w:val="00896AED"/>
    <w:rsid w:val="008971CD"/>
    <w:rsid w:val="0089728C"/>
    <w:rsid w:val="00897482"/>
    <w:rsid w:val="008974DE"/>
    <w:rsid w:val="008975DD"/>
    <w:rsid w:val="00897789"/>
    <w:rsid w:val="00897A00"/>
    <w:rsid w:val="00897F0B"/>
    <w:rsid w:val="00897F2D"/>
    <w:rsid w:val="00897F87"/>
    <w:rsid w:val="008A02EA"/>
    <w:rsid w:val="008A03D1"/>
    <w:rsid w:val="008A0535"/>
    <w:rsid w:val="008A0543"/>
    <w:rsid w:val="008A0587"/>
    <w:rsid w:val="008A0742"/>
    <w:rsid w:val="008A07DA"/>
    <w:rsid w:val="008A0978"/>
    <w:rsid w:val="008A0ED7"/>
    <w:rsid w:val="008A16A0"/>
    <w:rsid w:val="008A1879"/>
    <w:rsid w:val="008A1DBC"/>
    <w:rsid w:val="008A227A"/>
    <w:rsid w:val="008A2407"/>
    <w:rsid w:val="008A24DF"/>
    <w:rsid w:val="008A2805"/>
    <w:rsid w:val="008A2942"/>
    <w:rsid w:val="008A29F5"/>
    <w:rsid w:val="008A2ADE"/>
    <w:rsid w:val="008A30AC"/>
    <w:rsid w:val="008A3308"/>
    <w:rsid w:val="008A3409"/>
    <w:rsid w:val="008A341E"/>
    <w:rsid w:val="008A36C5"/>
    <w:rsid w:val="008A3DA1"/>
    <w:rsid w:val="008A3EC0"/>
    <w:rsid w:val="008A4030"/>
    <w:rsid w:val="008A4510"/>
    <w:rsid w:val="008A4B7F"/>
    <w:rsid w:val="008A4C2B"/>
    <w:rsid w:val="008A4DDE"/>
    <w:rsid w:val="008A507F"/>
    <w:rsid w:val="008A53F9"/>
    <w:rsid w:val="008A5716"/>
    <w:rsid w:val="008A5857"/>
    <w:rsid w:val="008A5978"/>
    <w:rsid w:val="008A64F7"/>
    <w:rsid w:val="008A68DF"/>
    <w:rsid w:val="008A68F4"/>
    <w:rsid w:val="008A6E1A"/>
    <w:rsid w:val="008A7415"/>
    <w:rsid w:val="008A7420"/>
    <w:rsid w:val="008A7637"/>
    <w:rsid w:val="008A78EE"/>
    <w:rsid w:val="008A7919"/>
    <w:rsid w:val="008A793D"/>
    <w:rsid w:val="008A7D6B"/>
    <w:rsid w:val="008B0082"/>
    <w:rsid w:val="008B0131"/>
    <w:rsid w:val="008B0289"/>
    <w:rsid w:val="008B04AC"/>
    <w:rsid w:val="008B055B"/>
    <w:rsid w:val="008B05D6"/>
    <w:rsid w:val="008B0968"/>
    <w:rsid w:val="008B09E2"/>
    <w:rsid w:val="008B0DD6"/>
    <w:rsid w:val="008B0F15"/>
    <w:rsid w:val="008B110D"/>
    <w:rsid w:val="008B14B3"/>
    <w:rsid w:val="008B1A85"/>
    <w:rsid w:val="008B1FAC"/>
    <w:rsid w:val="008B2347"/>
    <w:rsid w:val="008B27EA"/>
    <w:rsid w:val="008B2995"/>
    <w:rsid w:val="008B2D0D"/>
    <w:rsid w:val="008B2F1C"/>
    <w:rsid w:val="008B2F85"/>
    <w:rsid w:val="008B3088"/>
    <w:rsid w:val="008B3421"/>
    <w:rsid w:val="008B3586"/>
    <w:rsid w:val="008B38F0"/>
    <w:rsid w:val="008B3918"/>
    <w:rsid w:val="008B405A"/>
    <w:rsid w:val="008B45A8"/>
    <w:rsid w:val="008B47AB"/>
    <w:rsid w:val="008B49B8"/>
    <w:rsid w:val="008B4A45"/>
    <w:rsid w:val="008B4B0A"/>
    <w:rsid w:val="008B50A2"/>
    <w:rsid w:val="008B5434"/>
    <w:rsid w:val="008B5BA7"/>
    <w:rsid w:val="008B5C4D"/>
    <w:rsid w:val="008B5D82"/>
    <w:rsid w:val="008B6256"/>
    <w:rsid w:val="008B6380"/>
    <w:rsid w:val="008B6642"/>
    <w:rsid w:val="008B667B"/>
    <w:rsid w:val="008B66E7"/>
    <w:rsid w:val="008B6980"/>
    <w:rsid w:val="008B6AF6"/>
    <w:rsid w:val="008B6C2E"/>
    <w:rsid w:val="008B6DE2"/>
    <w:rsid w:val="008B70AB"/>
    <w:rsid w:val="008B71B7"/>
    <w:rsid w:val="008B740E"/>
    <w:rsid w:val="008B764B"/>
    <w:rsid w:val="008B7C10"/>
    <w:rsid w:val="008B7C8A"/>
    <w:rsid w:val="008C0180"/>
    <w:rsid w:val="008C020D"/>
    <w:rsid w:val="008C0266"/>
    <w:rsid w:val="008C06E4"/>
    <w:rsid w:val="008C09D0"/>
    <w:rsid w:val="008C0DEB"/>
    <w:rsid w:val="008C1082"/>
    <w:rsid w:val="008C169C"/>
    <w:rsid w:val="008C1B03"/>
    <w:rsid w:val="008C1CA7"/>
    <w:rsid w:val="008C1CB1"/>
    <w:rsid w:val="008C2011"/>
    <w:rsid w:val="008C207C"/>
    <w:rsid w:val="008C207D"/>
    <w:rsid w:val="008C219D"/>
    <w:rsid w:val="008C24A4"/>
    <w:rsid w:val="008C2A8B"/>
    <w:rsid w:val="008C2B4B"/>
    <w:rsid w:val="008C2B9E"/>
    <w:rsid w:val="008C305F"/>
    <w:rsid w:val="008C35F1"/>
    <w:rsid w:val="008C3A7C"/>
    <w:rsid w:val="008C3E3A"/>
    <w:rsid w:val="008C4469"/>
    <w:rsid w:val="008C46E3"/>
    <w:rsid w:val="008C496A"/>
    <w:rsid w:val="008C4990"/>
    <w:rsid w:val="008C5435"/>
    <w:rsid w:val="008C54A4"/>
    <w:rsid w:val="008C555A"/>
    <w:rsid w:val="008C5B7F"/>
    <w:rsid w:val="008C5D6D"/>
    <w:rsid w:val="008C5E29"/>
    <w:rsid w:val="008C5FD9"/>
    <w:rsid w:val="008C605A"/>
    <w:rsid w:val="008C6114"/>
    <w:rsid w:val="008C612A"/>
    <w:rsid w:val="008C622F"/>
    <w:rsid w:val="008C66CA"/>
    <w:rsid w:val="008C6C80"/>
    <w:rsid w:val="008C6CC0"/>
    <w:rsid w:val="008C6D03"/>
    <w:rsid w:val="008C6F67"/>
    <w:rsid w:val="008C730A"/>
    <w:rsid w:val="008C778D"/>
    <w:rsid w:val="008C79FC"/>
    <w:rsid w:val="008C7ADB"/>
    <w:rsid w:val="008C7C9E"/>
    <w:rsid w:val="008C7ED1"/>
    <w:rsid w:val="008D0464"/>
    <w:rsid w:val="008D049B"/>
    <w:rsid w:val="008D0527"/>
    <w:rsid w:val="008D058E"/>
    <w:rsid w:val="008D073A"/>
    <w:rsid w:val="008D0833"/>
    <w:rsid w:val="008D0B2F"/>
    <w:rsid w:val="008D0DAE"/>
    <w:rsid w:val="008D0EEF"/>
    <w:rsid w:val="008D16C8"/>
    <w:rsid w:val="008D180F"/>
    <w:rsid w:val="008D18FB"/>
    <w:rsid w:val="008D1A48"/>
    <w:rsid w:val="008D1E23"/>
    <w:rsid w:val="008D227E"/>
    <w:rsid w:val="008D22A4"/>
    <w:rsid w:val="008D23BF"/>
    <w:rsid w:val="008D2CE8"/>
    <w:rsid w:val="008D2DD5"/>
    <w:rsid w:val="008D2EB6"/>
    <w:rsid w:val="008D30BD"/>
    <w:rsid w:val="008D3165"/>
    <w:rsid w:val="008D32AF"/>
    <w:rsid w:val="008D3391"/>
    <w:rsid w:val="008D3400"/>
    <w:rsid w:val="008D3512"/>
    <w:rsid w:val="008D3BD3"/>
    <w:rsid w:val="008D3C11"/>
    <w:rsid w:val="008D3FA3"/>
    <w:rsid w:val="008D444D"/>
    <w:rsid w:val="008D4808"/>
    <w:rsid w:val="008D489A"/>
    <w:rsid w:val="008D4A00"/>
    <w:rsid w:val="008D4A77"/>
    <w:rsid w:val="008D4CDD"/>
    <w:rsid w:val="008D4D50"/>
    <w:rsid w:val="008D4DAB"/>
    <w:rsid w:val="008D4E87"/>
    <w:rsid w:val="008D5234"/>
    <w:rsid w:val="008D575A"/>
    <w:rsid w:val="008D57F4"/>
    <w:rsid w:val="008D5C06"/>
    <w:rsid w:val="008D5DC4"/>
    <w:rsid w:val="008D5F80"/>
    <w:rsid w:val="008D632B"/>
    <w:rsid w:val="008D6397"/>
    <w:rsid w:val="008D643A"/>
    <w:rsid w:val="008D65DD"/>
    <w:rsid w:val="008D66A8"/>
    <w:rsid w:val="008D685F"/>
    <w:rsid w:val="008D68DC"/>
    <w:rsid w:val="008D7093"/>
    <w:rsid w:val="008D714E"/>
    <w:rsid w:val="008D7212"/>
    <w:rsid w:val="008D7508"/>
    <w:rsid w:val="008E094F"/>
    <w:rsid w:val="008E0B3E"/>
    <w:rsid w:val="008E18F1"/>
    <w:rsid w:val="008E1D63"/>
    <w:rsid w:val="008E1F70"/>
    <w:rsid w:val="008E30C8"/>
    <w:rsid w:val="008E3343"/>
    <w:rsid w:val="008E33ED"/>
    <w:rsid w:val="008E3B43"/>
    <w:rsid w:val="008E3D82"/>
    <w:rsid w:val="008E4326"/>
    <w:rsid w:val="008E433F"/>
    <w:rsid w:val="008E44FD"/>
    <w:rsid w:val="008E4584"/>
    <w:rsid w:val="008E465B"/>
    <w:rsid w:val="008E47C2"/>
    <w:rsid w:val="008E4A34"/>
    <w:rsid w:val="008E4BCD"/>
    <w:rsid w:val="008E5258"/>
    <w:rsid w:val="008E52E7"/>
    <w:rsid w:val="008E563C"/>
    <w:rsid w:val="008E56BD"/>
    <w:rsid w:val="008E56C0"/>
    <w:rsid w:val="008E57C4"/>
    <w:rsid w:val="008E5C81"/>
    <w:rsid w:val="008E5D70"/>
    <w:rsid w:val="008E6283"/>
    <w:rsid w:val="008E642F"/>
    <w:rsid w:val="008E6437"/>
    <w:rsid w:val="008E6498"/>
    <w:rsid w:val="008E66C1"/>
    <w:rsid w:val="008E69B8"/>
    <w:rsid w:val="008E6B24"/>
    <w:rsid w:val="008E7995"/>
    <w:rsid w:val="008E7A66"/>
    <w:rsid w:val="008E7BA7"/>
    <w:rsid w:val="008E7BE8"/>
    <w:rsid w:val="008E7CA6"/>
    <w:rsid w:val="008E7E3E"/>
    <w:rsid w:val="008E7EE8"/>
    <w:rsid w:val="008E7F9D"/>
    <w:rsid w:val="008F0253"/>
    <w:rsid w:val="008F02B9"/>
    <w:rsid w:val="008F056E"/>
    <w:rsid w:val="008F0609"/>
    <w:rsid w:val="008F08BA"/>
    <w:rsid w:val="008F0929"/>
    <w:rsid w:val="008F10BC"/>
    <w:rsid w:val="008F11AD"/>
    <w:rsid w:val="008F15A8"/>
    <w:rsid w:val="008F167E"/>
    <w:rsid w:val="008F17F6"/>
    <w:rsid w:val="008F1B55"/>
    <w:rsid w:val="008F1C72"/>
    <w:rsid w:val="008F1E9B"/>
    <w:rsid w:val="008F2048"/>
    <w:rsid w:val="008F209A"/>
    <w:rsid w:val="008F2BB6"/>
    <w:rsid w:val="008F2EB8"/>
    <w:rsid w:val="008F3077"/>
    <w:rsid w:val="008F3149"/>
    <w:rsid w:val="008F31F3"/>
    <w:rsid w:val="008F3356"/>
    <w:rsid w:val="008F3359"/>
    <w:rsid w:val="008F3514"/>
    <w:rsid w:val="008F35F2"/>
    <w:rsid w:val="008F3A45"/>
    <w:rsid w:val="008F3B68"/>
    <w:rsid w:val="008F3E94"/>
    <w:rsid w:val="008F3FAB"/>
    <w:rsid w:val="008F45AD"/>
    <w:rsid w:val="008F486F"/>
    <w:rsid w:val="008F4DAC"/>
    <w:rsid w:val="008F50D8"/>
    <w:rsid w:val="008F52AC"/>
    <w:rsid w:val="008F53E5"/>
    <w:rsid w:val="008F5738"/>
    <w:rsid w:val="008F578A"/>
    <w:rsid w:val="008F57C4"/>
    <w:rsid w:val="008F5CE8"/>
    <w:rsid w:val="008F6018"/>
    <w:rsid w:val="008F6049"/>
    <w:rsid w:val="008F61F7"/>
    <w:rsid w:val="008F642B"/>
    <w:rsid w:val="008F659D"/>
    <w:rsid w:val="008F680E"/>
    <w:rsid w:val="008F6811"/>
    <w:rsid w:val="008F689C"/>
    <w:rsid w:val="008F6BE5"/>
    <w:rsid w:val="008F6D33"/>
    <w:rsid w:val="008F7185"/>
    <w:rsid w:val="008F7261"/>
    <w:rsid w:val="008F766E"/>
    <w:rsid w:val="008F7815"/>
    <w:rsid w:val="008F7876"/>
    <w:rsid w:val="008F799A"/>
    <w:rsid w:val="008F7A75"/>
    <w:rsid w:val="008F7AE0"/>
    <w:rsid w:val="008F7D69"/>
    <w:rsid w:val="0090011B"/>
    <w:rsid w:val="009001FF"/>
    <w:rsid w:val="0090028F"/>
    <w:rsid w:val="00900B0B"/>
    <w:rsid w:val="00900CF7"/>
    <w:rsid w:val="00900E0B"/>
    <w:rsid w:val="00900FC5"/>
    <w:rsid w:val="0090136E"/>
    <w:rsid w:val="00901377"/>
    <w:rsid w:val="0090183B"/>
    <w:rsid w:val="009018C2"/>
    <w:rsid w:val="009018F0"/>
    <w:rsid w:val="00901914"/>
    <w:rsid w:val="00901991"/>
    <w:rsid w:val="00901B64"/>
    <w:rsid w:val="00901E23"/>
    <w:rsid w:val="00901FA0"/>
    <w:rsid w:val="00902121"/>
    <w:rsid w:val="0090219F"/>
    <w:rsid w:val="00902886"/>
    <w:rsid w:val="00902AEC"/>
    <w:rsid w:val="00902DAC"/>
    <w:rsid w:val="0090350D"/>
    <w:rsid w:val="00903A07"/>
    <w:rsid w:val="00903E12"/>
    <w:rsid w:val="00903F27"/>
    <w:rsid w:val="00903FAB"/>
    <w:rsid w:val="009042E0"/>
    <w:rsid w:val="009043FC"/>
    <w:rsid w:val="00904533"/>
    <w:rsid w:val="00904674"/>
    <w:rsid w:val="0090491E"/>
    <w:rsid w:val="00904A07"/>
    <w:rsid w:val="00904F4C"/>
    <w:rsid w:val="009052C4"/>
    <w:rsid w:val="0090561D"/>
    <w:rsid w:val="0090582B"/>
    <w:rsid w:val="00905957"/>
    <w:rsid w:val="00905DB1"/>
    <w:rsid w:val="0090636E"/>
    <w:rsid w:val="009065F3"/>
    <w:rsid w:val="009068CE"/>
    <w:rsid w:val="00906942"/>
    <w:rsid w:val="00907637"/>
    <w:rsid w:val="009079A3"/>
    <w:rsid w:val="00907D85"/>
    <w:rsid w:val="009100A9"/>
    <w:rsid w:val="009100C8"/>
    <w:rsid w:val="009102F8"/>
    <w:rsid w:val="0091035B"/>
    <w:rsid w:val="009104CD"/>
    <w:rsid w:val="0091060C"/>
    <w:rsid w:val="00910617"/>
    <w:rsid w:val="00910F79"/>
    <w:rsid w:val="0091109E"/>
    <w:rsid w:val="00911277"/>
    <w:rsid w:val="00911A5C"/>
    <w:rsid w:val="00911AB3"/>
    <w:rsid w:val="00911E64"/>
    <w:rsid w:val="0091203D"/>
    <w:rsid w:val="009123C0"/>
    <w:rsid w:val="00912843"/>
    <w:rsid w:val="009129B3"/>
    <w:rsid w:val="00912C76"/>
    <w:rsid w:val="00912E8B"/>
    <w:rsid w:val="00912F44"/>
    <w:rsid w:val="009131E3"/>
    <w:rsid w:val="00913449"/>
    <w:rsid w:val="009134E5"/>
    <w:rsid w:val="00913680"/>
    <w:rsid w:val="0091368A"/>
    <w:rsid w:val="00913A3B"/>
    <w:rsid w:val="00913AB3"/>
    <w:rsid w:val="00913AE9"/>
    <w:rsid w:val="0091407E"/>
    <w:rsid w:val="00914171"/>
    <w:rsid w:val="009141F4"/>
    <w:rsid w:val="00914566"/>
    <w:rsid w:val="00914626"/>
    <w:rsid w:val="0091498D"/>
    <w:rsid w:val="009149E3"/>
    <w:rsid w:val="00914AD8"/>
    <w:rsid w:val="00914F3C"/>
    <w:rsid w:val="00915210"/>
    <w:rsid w:val="009156F2"/>
    <w:rsid w:val="009158FE"/>
    <w:rsid w:val="00915977"/>
    <w:rsid w:val="00915991"/>
    <w:rsid w:val="009159EC"/>
    <w:rsid w:val="00915B16"/>
    <w:rsid w:val="00915D42"/>
    <w:rsid w:val="00915EC3"/>
    <w:rsid w:val="00916075"/>
    <w:rsid w:val="00916146"/>
    <w:rsid w:val="00916277"/>
    <w:rsid w:val="009164E6"/>
    <w:rsid w:val="00916531"/>
    <w:rsid w:val="009166BD"/>
    <w:rsid w:val="00916842"/>
    <w:rsid w:val="00916857"/>
    <w:rsid w:val="00916943"/>
    <w:rsid w:val="00916FA3"/>
    <w:rsid w:val="00916FF7"/>
    <w:rsid w:val="00917009"/>
    <w:rsid w:val="009170B9"/>
    <w:rsid w:val="009171E1"/>
    <w:rsid w:val="00917661"/>
    <w:rsid w:val="0091772A"/>
    <w:rsid w:val="00917CA5"/>
    <w:rsid w:val="00917D16"/>
    <w:rsid w:val="00917FCC"/>
    <w:rsid w:val="009206A8"/>
    <w:rsid w:val="0092087C"/>
    <w:rsid w:val="009211E1"/>
    <w:rsid w:val="00921497"/>
    <w:rsid w:val="00921C0C"/>
    <w:rsid w:val="00921C88"/>
    <w:rsid w:val="00921F83"/>
    <w:rsid w:val="00921FCF"/>
    <w:rsid w:val="009225D4"/>
    <w:rsid w:val="0092285A"/>
    <w:rsid w:val="009229E6"/>
    <w:rsid w:val="00922D61"/>
    <w:rsid w:val="00923030"/>
    <w:rsid w:val="00923036"/>
    <w:rsid w:val="009232F4"/>
    <w:rsid w:val="009234A2"/>
    <w:rsid w:val="0092375A"/>
    <w:rsid w:val="00923B03"/>
    <w:rsid w:val="00923F5E"/>
    <w:rsid w:val="00924106"/>
    <w:rsid w:val="009243B7"/>
    <w:rsid w:val="009244AF"/>
    <w:rsid w:val="0092479A"/>
    <w:rsid w:val="00924B7E"/>
    <w:rsid w:val="00924EDF"/>
    <w:rsid w:val="00924F04"/>
    <w:rsid w:val="00924FBD"/>
    <w:rsid w:val="009253DC"/>
    <w:rsid w:val="00925685"/>
    <w:rsid w:val="00925CCA"/>
    <w:rsid w:val="00925DA1"/>
    <w:rsid w:val="00925E96"/>
    <w:rsid w:val="00925EE5"/>
    <w:rsid w:val="00926695"/>
    <w:rsid w:val="00926ACF"/>
    <w:rsid w:val="00926D50"/>
    <w:rsid w:val="00927504"/>
    <w:rsid w:val="009276AF"/>
    <w:rsid w:val="00927741"/>
    <w:rsid w:val="00927AD0"/>
    <w:rsid w:val="00930048"/>
    <w:rsid w:val="009301A5"/>
    <w:rsid w:val="0093067C"/>
    <w:rsid w:val="0093080C"/>
    <w:rsid w:val="0093095A"/>
    <w:rsid w:val="00930D68"/>
    <w:rsid w:val="00930E3E"/>
    <w:rsid w:val="00930E6F"/>
    <w:rsid w:val="0093114F"/>
    <w:rsid w:val="009315BC"/>
    <w:rsid w:val="00931C64"/>
    <w:rsid w:val="00931CF7"/>
    <w:rsid w:val="00931DAF"/>
    <w:rsid w:val="00932457"/>
    <w:rsid w:val="00932701"/>
    <w:rsid w:val="00932DCB"/>
    <w:rsid w:val="00932E33"/>
    <w:rsid w:val="00932FBA"/>
    <w:rsid w:val="00933031"/>
    <w:rsid w:val="009331A7"/>
    <w:rsid w:val="00933650"/>
    <w:rsid w:val="00933903"/>
    <w:rsid w:val="0093395D"/>
    <w:rsid w:val="00933A2A"/>
    <w:rsid w:val="00933DD6"/>
    <w:rsid w:val="00933E07"/>
    <w:rsid w:val="00934012"/>
    <w:rsid w:val="00934400"/>
    <w:rsid w:val="009344B5"/>
    <w:rsid w:val="00934E5C"/>
    <w:rsid w:val="0093514C"/>
    <w:rsid w:val="00935786"/>
    <w:rsid w:val="009358A6"/>
    <w:rsid w:val="00935952"/>
    <w:rsid w:val="009359CB"/>
    <w:rsid w:val="0093655E"/>
    <w:rsid w:val="00936A75"/>
    <w:rsid w:val="00936F3B"/>
    <w:rsid w:val="009374A5"/>
    <w:rsid w:val="00937646"/>
    <w:rsid w:val="00937C56"/>
    <w:rsid w:val="00937F73"/>
    <w:rsid w:val="009400CC"/>
    <w:rsid w:val="0094048D"/>
    <w:rsid w:val="00940A15"/>
    <w:rsid w:val="00940BC0"/>
    <w:rsid w:val="00940D7E"/>
    <w:rsid w:val="0094112F"/>
    <w:rsid w:val="0094132B"/>
    <w:rsid w:val="00941826"/>
    <w:rsid w:val="00941A11"/>
    <w:rsid w:val="00941FD0"/>
    <w:rsid w:val="00942361"/>
    <w:rsid w:val="009423F1"/>
    <w:rsid w:val="00942748"/>
    <w:rsid w:val="00942C63"/>
    <w:rsid w:val="009431B5"/>
    <w:rsid w:val="009431C1"/>
    <w:rsid w:val="009436F9"/>
    <w:rsid w:val="009438C1"/>
    <w:rsid w:val="00943950"/>
    <w:rsid w:val="00943A62"/>
    <w:rsid w:val="00943A89"/>
    <w:rsid w:val="0094406D"/>
    <w:rsid w:val="00944182"/>
    <w:rsid w:val="00944302"/>
    <w:rsid w:val="00944469"/>
    <w:rsid w:val="00944660"/>
    <w:rsid w:val="00944C73"/>
    <w:rsid w:val="009454C3"/>
    <w:rsid w:val="00945763"/>
    <w:rsid w:val="00945A81"/>
    <w:rsid w:val="00945E95"/>
    <w:rsid w:val="00945F4D"/>
    <w:rsid w:val="009462F7"/>
    <w:rsid w:val="00946916"/>
    <w:rsid w:val="00946AE1"/>
    <w:rsid w:val="00946CCE"/>
    <w:rsid w:val="00946D96"/>
    <w:rsid w:val="009472F0"/>
    <w:rsid w:val="0094735E"/>
    <w:rsid w:val="009475E3"/>
    <w:rsid w:val="00947736"/>
    <w:rsid w:val="00947762"/>
    <w:rsid w:val="00947A93"/>
    <w:rsid w:val="00947DAC"/>
    <w:rsid w:val="00950044"/>
    <w:rsid w:val="00950136"/>
    <w:rsid w:val="0095017F"/>
    <w:rsid w:val="009501D5"/>
    <w:rsid w:val="009503C7"/>
    <w:rsid w:val="009507FC"/>
    <w:rsid w:val="00950822"/>
    <w:rsid w:val="009508B4"/>
    <w:rsid w:val="00950987"/>
    <w:rsid w:val="00950A50"/>
    <w:rsid w:val="00950B6A"/>
    <w:rsid w:val="00950B6B"/>
    <w:rsid w:val="00950C3A"/>
    <w:rsid w:val="00950C60"/>
    <w:rsid w:val="00950E56"/>
    <w:rsid w:val="009511A6"/>
    <w:rsid w:val="009511CD"/>
    <w:rsid w:val="00951475"/>
    <w:rsid w:val="0095180B"/>
    <w:rsid w:val="00951816"/>
    <w:rsid w:val="00951C70"/>
    <w:rsid w:val="00951E58"/>
    <w:rsid w:val="009520EF"/>
    <w:rsid w:val="0095234A"/>
    <w:rsid w:val="009524BD"/>
    <w:rsid w:val="009526BD"/>
    <w:rsid w:val="009529AA"/>
    <w:rsid w:val="00952A04"/>
    <w:rsid w:val="00952C9E"/>
    <w:rsid w:val="0095314D"/>
    <w:rsid w:val="00953150"/>
    <w:rsid w:val="009534F3"/>
    <w:rsid w:val="009539A9"/>
    <w:rsid w:val="00953D60"/>
    <w:rsid w:val="00954027"/>
    <w:rsid w:val="00954646"/>
    <w:rsid w:val="00954823"/>
    <w:rsid w:val="0095490C"/>
    <w:rsid w:val="009549AA"/>
    <w:rsid w:val="00954D4F"/>
    <w:rsid w:val="00954DEC"/>
    <w:rsid w:val="00954FAD"/>
    <w:rsid w:val="00955188"/>
    <w:rsid w:val="009551A9"/>
    <w:rsid w:val="0095561B"/>
    <w:rsid w:val="00955661"/>
    <w:rsid w:val="00955683"/>
    <w:rsid w:val="00955846"/>
    <w:rsid w:val="0095596F"/>
    <w:rsid w:val="00955D26"/>
    <w:rsid w:val="00956570"/>
    <w:rsid w:val="00956D0C"/>
    <w:rsid w:val="00956D5B"/>
    <w:rsid w:val="009571C7"/>
    <w:rsid w:val="0095729C"/>
    <w:rsid w:val="00957366"/>
    <w:rsid w:val="0095769B"/>
    <w:rsid w:val="00957824"/>
    <w:rsid w:val="00957AC1"/>
    <w:rsid w:val="00957D8F"/>
    <w:rsid w:val="0096057C"/>
    <w:rsid w:val="00960897"/>
    <w:rsid w:val="009608A4"/>
    <w:rsid w:val="00960965"/>
    <w:rsid w:val="009609A7"/>
    <w:rsid w:val="00960DF2"/>
    <w:rsid w:val="0096115D"/>
    <w:rsid w:val="0096178B"/>
    <w:rsid w:val="00961922"/>
    <w:rsid w:val="00961DD5"/>
    <w:rsid w:val="00961DFA"/>
    <w:rsid w:val="00961EA6"/>
    <w:rsid w:val="00961FE3"/>
    <w:rsid w:val="0096244D"/>
    <w:rsid w:val="00962D16"/>
    <w:rsid w:val="00962D51"/>
    <w:rsid w:val="009630B7"/>
    <w:rsid w:val="009631FA"/>
    <w:rsid w:val="00963A78"/>
    <w:rsid w:val="00963C23"/>
    <w:rsid w:val="009640B4"/>
    <w:rsid w:val="00964340"/>
    <w:rsid w:val="00964871"/>
    <w:rsid w:val="009649CB"/>
    <w:rsid w:val="00964A68"/>
    <w:rsid w:val="00964B5E"/>
    <w:rsid w:val="00964C46"/>
    <w:rsid w:val="00964DEA"/>
    <w:rsid w:val="00964FE3"/>
    <w:rsid w:val="009653A0"/>
    <w:rsid w:val="009654E6"/>
    <w:rsid w:val="00966424"/>
    <w:rsid w:val="0096654E"/>
    <w:rsid w:val="0096689D"/>
    <w:rsid w:val="00966BC0"/>
    <w:rsid w:val="00966FB8"/>
    <w:rsid w:val="009677A4"/>
    <w:rsid w:val="0096784E"/>
    <w:rsid w:val="009678C6"/>
    <w:rsid w:val="00967C39"/>
    <w:rsid w:val="0097020E"/>
    <w:rsid w:val="009702BF"/>
    <w:rsid w:val="00970376"/>
    <w:rsid w:val="009705B6"/>
    <w:rsid w:val="00970BA2"/>
    <w:rsid w:val="0097109B"/>
    <w:rsid w:val="0097152B"/>
    <w:rsid w:val="0097169C"/>
    <w:rsid w:val="009716CA"/>
    <w:rsid w:val="00971EF4"/>
    <w:rsid w:val="0097231B"/>
    <w:rsid w:val="00972649"/>
    <w:rsid w:val="00972686"/>
    <w:rsid w:val="009726C8"/>
    <w:rsid w:val="009726FF"/>
    <w:rsid w:val="00973147"/>
    <w:rsid w:val="00973182"/>
    <w:rsid w:val="009732BF"/>
    <w:rsid w:val="00973EC7"/>
    <w:rsid w:val="00973F56"/>
    <w:rsid w:val="009740FA"/>
    <w:rsid w:val="00974254"/>
    <w:rsid w:val="0097438E"/>
    <w:rsid w:val="00974812"/>
    <w:rsid w:val="0097506B"/>
    <w:rsid w:val="009750E8"/>
    <w:rsid w:val="009754C3"/>
    <w:rsid w:val="00975D11"/>
    <w:rsid w:val="0097607E"/>
    <w:rsid w:val="009760D6"/>
    <w:rsid w:val="00976992"/>
    <w:rsid w:val="00976B09"/>
    <w:rsid w:val="0097742B"/>
    <w:rsid w:val="0097780C"/>
    <w:rsid w:val="00977A90"/>
    <w:rsid w:val="0098013E"/>
    <w:rsid w:val="0098029A"/>
    <w:rsid w:val="0098062E"/>
    <w:rsid w:val="00980A7B"/>
    <w:rsid w:val="00980AAD"/>
    <w:rsid w:val="00980B88"/>
    <w:rsid w:val="00980BCF"/>
    <w:rsid w:val="009814C5"/>
    <w:rsid w:val="0098163C"/>
    <w:rsid w:val="009818D3"/>
    <w:rsid w:val="00981AA1"/>
    <w:rsid w:val="00981AE0"/>
    <w:rsid w:val="00981C0B"/>
    <w:rsid w:val="00981F93"/>
    <w:rsid w:val="00981FD4"/>
    <w:rsid w:val="0098223D"/>
    <w:rsid w:val="00982545"/>
    <w:rsid w:val="009827D4"/>
    <w:rsid w:val="009829C3"/>
    <w:rsid w:val="00982C39"/>
    <w:rsid w:val="00983A0F"/>
    <w:rsid w:val="00983B8F"/>
    <w:rsid w:val="00983CD8"/>
    <w:rsid w:val="009843E0"/>
    <w:rsid w:val="00984400"/>
    <w:rsid w:val="00984515"/>
    <w:rsid w:val="0098466A"/>
    <w:rsid w:val="00984982"/>
    <w:rsid w:val="00984A3F"/>
    <w:rsid w:val="00984B11"/>
    <w:rsid w:val="00984DBD"/>
    <w:rsid w:val="00985091"/>
    <w:rsid w:val="0098559F"/>
    <w:rsid w:val="009856B3"/>
    <w:rsid w:val="009859C3"/>
    <w:rsid w:val="00985CA1"/>
    <w:rsid w:val="00985F52"/>
    <w:rsid w:val="00985FAE"/>
    <w:rsid w:val="009861DA"/>
    <w:rsid w:val="00986389"/>
    <w:rsid w:val="00986562"/>
    <w:rsid w:val="00986756"/>
    <w:rsid w:val="009868FD"/>
    <w:rsid w:val="0098691B"/>
    <w:rsid w:val="0098695B"/>
    <w:rsid w:val="00986D02"/>
    <w:rsid w:val="009878F4"/>
    <w:rsid w:val="009879F3"/>
    <w:rsid w:val="00987C44"/>
    <w:rsid w:val="00987D60"/>
    <w:rsid w:val="00990228"/>
    <w:rsid w:val="00990A62"/>
    <w:rsid w:val="00990B75"/>
    <w:rsid w:val="00990E3B"/>
    <w:rsid w:val="00990E3C"/>
    <w:rsid w:val="00991113"/>
    <w:rsid w:val="00991328"/>
    <w:rsid w:val="00991750"/>
    <w:rsid w:val="009917FF"/>
    <w:rsid w:val="00991A55"/>
    <w:rsid w:val="00992180"/>
    <w:rsid w:val="009921D0"/>
    <w:rsid w:val="00992448"/>
    <w:rsid w:val="009926EA"/>
    <w:rsid w:val="00992901"/>
    <w:rsid w:val="00992A2A"/>
    <w:rsid w:val="0099308F"/>
    <w:rsid w:val="0099317D"/>
    <w:rsid w:val="009935FB"/>
    <w:rsid w:val="00993851"/>
    <w:rsid w:val="009938B3"/>
    <w:rsid w:val="009938B5"/>
    <w:rsid w:val="009938CE"/>
    <w:rsid w:val="00993F0F"/>
    <w:rsid w:val="00994048"/>
    <w:rsid w:val="00994261"/>
    <w:rsid w:val="009943A3"/>
    <w:rsid w:val="0099446C"/>
    <w:rsid w:val="00994A09"/>
    <w:rsid w:val="00994CC7"/>
    <w:rsid w:val="0099525E"/>
    <w:rsid w:val="00995325"/>
    <w:rsid w:val="009955F7"/>
    <w:rsid w:val="00995695"/>
    <w:rsid w:val="00995C38"/>
    <w:rsid w:val="00995E49"/>
    <w:rsid w:val="00996711"/>
    <w:rsid w:val="0099678A"/>
    <w:rsid w:val="00996A5D"/>
    <w:rsid w:val="00996F3F"/>
    <w:rsid w:val="0099735E"/>
    <w:rsid w:val="009973B4"/>
    <w:rsid w:val="009975A6"/>
    <w:rsid w:val="00997AC9"/>
    <w:rsid w:val="00997F7F"/>
    <w:rsid w:val="009A047B"/>
    <w:rsid w:val="009A0623"/>
    <w:rsid w:val="009A0792"/>
    <w:rsid w:val="009A0C9C"/>
    <w:rsid w:val="009A0CB6"/>
    <w:rsid w:val="009A11B5"/>
    <w:rsid w:val="009A13B2"/>
    <w:rsid w:val="009A13C2"/>
    <w:rsid w:val="009A18EF"/>
    <w:rsid w:val="009A196F"/>
    <w:rsid w:val="009A1C8B"/>
    <w:rsid w:val="009A228E"/>
    <w:rsid w:val="009A2349"/>
    <w:rsid w:val="009A24B9"/>
    <w:rsid w:val="009A24D2"/>
    <w:rsid w:val="009A2551"/>
    <w:rsid w:val="009A25C5"/>
    <w:rsid w:val="009A2DB1"/>
    <w:rsid w:val="009A2F2C"/>
    <w:rsid w:val="009A2F49"/>
    <w:rsid w:val="009A33C6"/>
    <w:rsid w:val="009A342D"/>
    <w:rsid w:val="009A3961"/>
    <w:rsid w:val="009A3975"/>
    <w:rsid w:val="009A3A99"/>
    <w:rsid w:val="009A3BEA"/>
    <w:rsid w:val="009A3CA8"/>
    <w:rsid w:val="009A3DC5"/>
    <w:rsid w:val="009A4213"/>
    <w:rsid w:val="009A43DA"/>
    <w:rsid w:val="009A4539"/>
    <w:rsid w:val="009A459D"/>
    <w:rsid w:val="009A474A"/>
    <w:rsid w:val="009A4828"/>
    <w:rsid w:val="009A4A38"/>
    <w:rsid w:val="009A4B29"/>
    <w:rsid w:val="009A4CA4"/>
    <w:rsid w:val="009A4D7E"/>
    <w:rsid w:val="009A4D9B"/>
    <w:rsid w:val="009A5608"/>
    <w:rsid w:val="009A5A47"/>
    <w:rsid w:val="009A5AE3"/>
    <w:rsid w:val="009A5C03"/>
    <w:rsid w:val="009A5C3A"/>
    <w:rsid w:val="009A610E"/>
    <w:rsid w:val="009A6538"/>
    <w:rsid w:val="009A65F4"/>
    <w:rsid w:val="009A697B"/>
    <w:rsid w:val="009A6E13"/>
    <w:rsid w:val="009A7015"/>
    <w:rsid w:val="009A7075"/>
    <w:rsid w:val="009A7120"/>
    <w:rsid w:val="009A7668"/>
    <w:rsid w:val="009A7A2C"/>
    <w:rsid w:val="009A7C63"/>
    <w:rsid w:val="009A7C9E"/>
    <w:rsid w:val="009A7CC8"/>
    <w:rsid w:val="009A7ED1"/>
    <w:rsid w:val="009A7F95"/>
    <w:rsid w:val="009B030D"/>
    <w:rsid w:val="009B061B"/>
    <w:rsid w:val="009B0A88"/>
    <w:rsid w:val="009B0B0A"/>
    <w:rsid w:val="009B0C37"/>
    <w:rsid w:val="009B0CAF"/>
    <w:rsid w:val="009B0CBC"/>
    <w:rsid w:val="009B0EA4"/>
    <w:rsid w:val="009B1352"/>
    <w:rsid w:val="009B1D7F"/>
    <w:rsid w:val="009B1D89"/>
    <w:rsid w:val="009B1EB0"/>
    <w:rsid w:val="009B2641"/>
    <w:rsid w:val="009B26C1"/>
    <w:rsid w:val="009B28BE"/>
    <w:rsid w:val="009B2CF6"/>
    <w:rsid w:val="009B2F57"/>
    <w:rsid w:val="009B38E8"/>
    <w:rsid w:val="009B3F54"/>
    <w:rsid w:val="009B3FC9"/>
    <w:rsid w:val="009B413C"/>
    <w:rsid w:val="009B4151"/>
    <w:rsid w:val="009B4312"/>
    <w:rsid w:val="009B4791"/>
    <w:rsid w:val="009B494A"/>
    <w:rsid w:val="009B4EC1"/>
    <w:rsid w:val="009B4EFA"/>
    <w:rsid w:val="009B4FC4"/>
    <w:rsid w:val="009B50D3"/>
    <w:rsid w:val="009B53AB"/>
    <w:rsid w:val="009B560E"/>
    <w:rsid w:val="009B57D9"/>
    <w:rsid w:val="009B5A56"/>
    <w:rsid w:val="009B5C62"/>
    <w:rsid w:val="009B628D"/>
    <w:rsid w:val="009B65EB"/>
    <w:rsid w:val="009B68C2"/>
    <w:rsid w:val="009B6A75"/>
    <w:rsid w:val="009B73D3"/>
    <w:rsid w:val="009B7405"/>
    <w:rsid w:val="009B757F"/>
    <w:rsid w:val="009B75CE"/>
    <w:rsid w:val="009B77D7"/>
    <w:rsid w:val="009B795F"/>
    <w:rsid w:val="009B7BAE"/>
    <w:rsid w:val="009C012C"/>
    <w:rsid w:val="009C0A7A"/>
    <w:rsid w:val="009C0BCD"/>
    <w:rsid w:val="009C13B2"/>
    <w:rsid w:val="009C1573"/>
    <w:rsid w:val="009C16B6"/>
    <w:rsid w:val="009C17ED"/>
    <w:rsid w:val="009C1A90"/>
    <w:rsid w:val="009C1C36"/>
    <w:rsid w:val="009C26A6"/>
    <w:rsid w:val="009C2903"/>
    <w:rsid w:val="009C310A"/>
    <w:rsid w:val="009C3824"/>
    <w:rsid w:val="009C3A1D"/>
    <w:rsid w:val="009C3AC2"/>
    <w:rsid w:val="009C3E23"/>
    <w:rsid w:val="009C409F"/>
    <w:rsid w:val="009C43AE"/>
    <w:rsid w:val="009C4BA9"/>
    <w:rsid w:val="009C52D4"/>
    <w:rsid w:val="009C5694"/>
    <w:rsid w:val="009C5EAB"/>
    <w:rsid w:val="009C6324"/>
    <w:rsid w:val="009C6724"/>
    <w:rsid w:val="009C6912"/>
    <w:rsid w:val="009C6F32"/>
    <w:rsid w:val="009C7264"/>
    <w:rsid w:val="009C74A7"/>
    <w:rsid w:val="009C7BD7"/>
    <w:rsid w:val="009C7CB1"/>
    <w:rsid w:val="009C7E01"/>
    <w:rsid w:val="009D02DB"/>
    <w:rsid w:val="009D0379"/>
    <w:rsid w:val="009D07F2"/>
    <w:rsid w:val="009D0993"/>
    <w:rsid w:val="009D09E9"/>
    <w:rsid w:val="009D0A44"/>
    <w:rsid w:val="009D0C25"/>
    <w:rsid w:val="009D0D56"/>
    <w:rsid w:val="009D0FBF"/>
    <w:rsid w:val="009D1374"/>
    <w:rsid w:val="009D13DA"/>
    <w:rsid w:val="009D165D"/>
    <w:rsid w:val="009D1A35"/>
    <w:rsid w:val="009D1D1D"/>
    <w:rsid w:val="009D21FA"/>
    <w:rsid w:val="009D2255"/>
    <w:rsid w:val="009D2486"/>
    <w:rsid w:val="009D2578"/>
    <w:rsid w:val="009D277C"/>
    <w:rsid w:val="009D2B7D"/>
    <w:rsid w:val="009D2C36"/>
    <w:rsid w:val="009D2CD0"/>
    <w:rsid w:val="009D2F09"/>
    <w:rsid w:val="009D3439"/>
    <w:rsid w:val="009D3ECE"/>
    <w:rsid w:val="009D450A"/>
    <w:rsid w:val="009D4D59"/>
    <w:rsid w:val="009D4D6D"/>
    <w:rsid w:val="009D557D"/>
    <w:rsid w:val="009D62B5"/>
    <w:rsid w:val="009D6328"/>
    <w:rsid w:val="009D6627"/>
    <w:rsid w:val="009D69DF"/>
    <w:rsid w:val="009D7532"/>
    <w:rsid w:val="009D771C"/>
    <w:rsid w:val="009D7D47"/>
    <w:rsid w:val="009E001B"/>
    <w:rsid w:val="009E02F9"/>
    <w:rsid w:val="009E0432"/>
    <w:rsid w:val="009E0459"/>
    <w:rsid w:val="009E059B"/>
    <w:rsid w:val="009E05AB"/>
    <w:rsid w:val="009E08DD"/>
    <w:rsid w:val="009E0B26"/>
    <w:rsid w:val="009E0BB1"/>
    <w:rsid w:val="009E0CBA"/>
    <w:rsid w:val="009E0EB2"/>
    <w:rsid w:val="009E0FD0"/>
    <w:rsid w:val="009E0FF5"/>
    <w:rsid w:val="009E10DD"/>
    <w:rsid w:val="009E1141"/>
    <w:rsid w:val="009E1377"/>
    <w:rsid w:val="009E16D4"/>
    <w:rsid w:val="009E18DD"/>
    <w:rsid w:val="009E19C9"/>
    <w:rsid w:val="009E1B90"/>
    <w:rsid w:val="009E1EA8"/>
    <w:rsid w:val="009E1FC2"/>
    <w:rsid w:val="009E2091"/>
    <w:rsid w:val="009E215F"/>
    <w:rsid w:val="009E2228"/>
    <w:rsid w:val="009E26F0"/>
    <w:rsid w:val="009E2ADC"/>
    <w:rsid w:val="009E2B6E"/>
    <w:rsid w:val="009E2C79"/>
    <w:rsid w:val="009E3140"/>
    <w:rsid w:val="009E3178"/>
    <w:rsid w:val="009E3287"/>
    <w:rsid w:val="009E3357"/>
    <w:rsid w:val="009E366D"/>
    <w:rsid w:val="009E3918"/>
    <w:rsid w:val="009E393A"/>
    <w:rsid w:val="009E3A05"/>
    <w:rsid w:val="009E3B6C"/>
    <w:rsid w:val="009E3D49"/>
    <w:rsid w:val="009E40FF"/>
    <w:rsid w:val="009E4299"/>
    <w:rsid w:val="009E44A0"/>
    <w:rsid w:val="009E46A0"/>
    <w:rsid w:val="009E483E"/>
    <w:rsid w:val="009E48D0"/>
    <w:rsid w:val="009E4B1B"/>
    <w:rsid w:val="009E4C57"/>
    <w:rsid w:val="009E4F15"/>
    <w:rsid w:val="009E4F64"/>
    <w:rsid w:val="009E5254"/>
    <w:rsid w:val="009E5415"/>
    <w:rsid w:val="009E54DA"/>
    <w:rsid w:val="009E5767"/>
    <w:rsid w:val="009E5915"/>
    <w:rsid w:val="009E59FF"/>
    <w:rsid w:val="009E5AA8"/>
    <w:rsid w:val="009E5B80"/>
    <w:rsid w:val="009E5BF7"/>
    <w:rsid w:val="009E5DAA"/>
    <w:rsid w:val="009E61CC"/>
    <w:rsid w:val="009E6335"/>
    <w:rsid w:val="009E69F0"/>
    <w:rsid w:val="009E6E75"/>
    <w:rsid w:val="009E739F"/>
    <w:rsid w:val="009E772B"/>
    <w:rsid w:val="009E77A3"/>
    <w:rsid w:val="009E7903"/>
    <w:rsid w:val="009E7942"/>
    <w:rsid w:val="009E79D3"/>
    <w:rsid w:val="009F0420"/>
    <w:rsid w:val="009F048A"/>
    <w:rsid w:val="009F04B7"/>
    <w:rsid w:val="009F08C1"/>
    <w:rsid w:val="009F0999"/>
    <w:rsid w:val="009F09A3"/>
    <w:rsid w:val="009F0A80"/>
    <w:rsid w:val="009F0BAB"/>
    <w:rsid w:val="009F0BEA"/>
    <w:rsid w:val="009F0DCC"/>
    <w:rsid w:val="009F129A"/>
    <w:rsid w:val="009F1469"/>
    <w:rsid w:val="009F19D9"/>
    <w:rsid w:val="009F1B3C"/>
    <w:rsid w:val="009F1F02"/>
    <w:rsid w:val="009F2065"/>
    <w:rsid w:val="009F20B9"/>
    <w:rsid w:val="009F2102"/>
    <w:rsid w:val="009F29CD"/>
    <w:rsid w:val="009F2DA7"/>
    <w:rsid w:val="009F2E89"/>
    <w:rsid w:val="009F31AD"/>
    <w:rsid w:val="009F3255"/>
    <w:rsid w:val="009F3301"/>
    <w:rsid w:val="009F37EB"/>
    <w:rsid w:val="009F3904"/>
    <w:rsid w:val="009F3A54"/>
    <w:rsid w:val="009F3D34"/>
    <w:rsid w:val="009F3DA4"/>
    <w:rsid w:val="009F407E"/>
    <w:rsid w:val="009F463C"/>
    <w:rsid w:val="009F466E"/>
    <w:rsid w:val="009F47DF"/>
    <w:rsid w:val="009F493D"/>
    <w:rsid w:val="009F4CF7"/>
    <w:rsid w:val="009F4DA4"/>
    <w:rsid w:val="009F5290"/>
    <w:rsid w:val="009F53E4"/>
    <w:rsid w:val="009F564B"/>
    <w:rsid w:val="009F569A"/>
    <w:rsid w:val="009F58F0"/>
    <w:rsid w:val="009F6164"/>
    <w:rsid w:val="009F6757"/>
    <w:rsid w:val="009F6860"/>
    <w:rsid w:val="009F68B4"/>
    <w:rsid w:val="009F6B26"/>
    <w:rsid w:val="009F6EB0"/>
    <w:rsid w:val="009F786F"/>
    <w:rsid w:val="009F7ED3"/>
    <w:rsid w:val="00A000E8"/>
    <w:rsid w:val="00A00576"/>
    <w:rsid w:val="00A00915"/>
    <w:rsid w:val="00A0093E"/>
    <w:rsid w:val="00A00995"/>
    <w:rsid w:val="00A00FA7"/>
    <w:rsid w:val="00A0194E"/>
    <w:rsid w:val="00A01A25"/>
    <w:rsid w:val="00A01C82"/>
    <w:rsid w:val="00A01FD6"/>
    <w:rsid w:val="00A02054"/>
    <w:rsid w:val="00A02640"/>
    <w:rsid w:val="00A0266B"/>
    <w:rsid w:val="00A028CC"/>
    <w:rsid w:val="00A029E2"/>
    <w:rsid w:val="00A03206"/>
    <w:rsid w:val="00A032A6"/>
    <w:rsid w:val="00A03391"/>
    <w:rsid w:val="00A037CC"/>
    <w:rsid w:val="00A03A6F"/>
    <w:rsid w:val="00A040C5"/>
    <w:rsid w:val="00A04209"/>
    <w:rsid w:val="00A049ED"/>
    <w:rsid w:val="00A04B22"/>
    <w:rsid w:val="00A04C01"/>
    <w:rsid w:val="00A04E41"/>
    <w:rsid w:val="00A04F32"/>
    <w:rsid w:val="00A04F9E"/>
    <w:rsid w:val="00A051CB"/>
    <w:rsid w:val="00A0536C"/>
    <w:rsid w:val="00A0577F"/>
    <w:rsid w:val="00A05A48"/>
    <w:rsid w:val="00A05D1F"/>
    <w:rsid w:val="00A05D51"/>
    <w:rsid w:val="00A05F11"/>
    <w:rsid w:val="00A05F50"/>
    <w:rsid w:val="00A06545"/>
    <w:rsid w:val="00A06889"/>
    <w:rsid w:val="00A06C40"/>
    <w:rsid w:val="00A07660"/>
    <w:rsid w:val="00A077EB"/>
    <w:rsid w:val="00A07E7F"/>
    <w:rsid w:val="00A10AA3"/>
    <w:rsid w:val="00A10F22"/>
    <w:rsid w:val="00A10F24"/>
    <w:rsid w:val="00A10F26"/>
    <w:rsid w:val="00A10FA0"/>
    <w:rsid w:val="00A1130F"/>
    <w:rsid w:val="00A11719"/>
    <w:rsid w:val="00A11752"/>
    <w:rsid w:val="00A11842"/>
    <w:rsid w:val="00A11BEE"/>
    <w:rsid w:val="00A11FA4"/>
    <w:rsid w:val="00A1229E"/>
    <w:rsid w:val="00A123CE"/>
    <w:rsid w:val="00A125B7"/>
    <w:rsid w:val="00A1260F"/>
    <w:rsid w:val="00A1266A"/>
    <w:rsid w:val="00A12856"/>
    <w:rsid w:val="00A12A94"/>
    <w:rsid w:val="00A12D05"/>
    <w:rsid w:val="00A12F54"/>
    <w:rsid w:val="00A131A5"/>
    <w:rsid w:val="00A139AE"/>
    <w:rsid w:val="00A13B5B"/>
    <w:rsid w:val="00A13DED"/>
    <w:rsid w:val="00A14353"/>
    <w:rsid w:val="00A143DE"/>
    <w:rsid w:val="00A14705"/>
    <w:rsid w:val="00A14800"/>
    <w:rsid w:val="00A15870"/>
    <w:rsid w:val="00A15B43"/>
    <w:rsid w:val="00A15BAE"/>
    <w:rsid w:val="00A162EA"/>
    <w:rsid w:val="00A16356"/>
    <w:rsid w:val="00A16503"/>
    <w:rsid w:val="00A165D1"/>
    <w:rsid w:val="00A16B39"/>
    <w:rsid w:val="00A16D31"/>
    <w:rsid w:val="00A17152"/>
    <w:rsid w:val="00A17176"/>
    <w:rsid w:val="00A17231"/>
    <w:rsid w:val="00A172AA"/>
    <w:rsid w:val="00A174A0"/>
    <w:rsid w:val="00A179A5"/>
    <w:rsid w:val="00A17CE5"/>
    <w:rsid w:val="00A2025B"/>
    <w:rsid w:val="00A20449"/>
    <w:rsid w:val="00A20C84"/>
    <w:rsid w:val="00A20F1C"/>
    <w:rsid w:val="00A21731"/>
    <w:rsid w:val="00A2180B"/>
    <w:rsid w:val="00A21AAC"/>
    <w:rsid w:val="00A21AE5"/>
    <w:rsid w:val="00A21AFE"/>
    <w:rsid w:val="00A21B6A"/>
    <w:rsid w:val="00A21EE5"/>
    <w:rsid w:val="00A21F50"/>
    <w:rsid w:val="00A221C1"/>
    <w:rsid w:val="00A22315"/>
    <w:rsid w:val="00A2235A"/>
    <w:rsid w:val="00A227A7"/>
    <w:rsid w:val="00A22870"/>
    <w:rsid w:val="00A22C13"/>
    <w:rsid w:val="00A22E1B"/>
    <w:rsid w:val="00A2307E"/>
    <w:rsid w:val="00A23143"/>
    <w:rsid w:val="00A2348A"/>
    <w:rsid w:val="00A234E7"/>
    <w:rsid w:val="00A239B8"/>
    <w:rsid w:val="00A23D82"/>
    <w:rsid w:val="00A23ED1"/>
    <w:rsid w:val="00A24105"/>
    <w:rsid w:val="00A24350"/>
    <w:rsid w:val="00A245AB"/>
    <w:rsid w:val="00A24DEF"/>
    <w:rsid w:val="00A24F17"/>
    <w:rsid w:val="00A2509D"/>
    <w:rsid w:val="00A254E6"/>
    <w:rsid w:val="00A254E7"/>
    <w:rsid w:val="00A2564D"/>
    <w:rsid w:val="00A25719"/>
    <w:rsid w:val="00A2578A"/>
    <w:rsid w:val="00A258E9"/>
    <w:rsid w:val="00A25908"/>
    <w:rsid w:val="00A25AC3"/>
    <w:rsid w:val="00A25D03"/>
    <w:rsid w:val="00A263CD"/>
    <w:rsid w:val="00A265F0"/>
    <w:rsid w:val="00A267C6"/>
    <w:rsid w:val="00A26BE8"/>
    <w:rsid w:val="00A270C8"/>
    <w:rsid w:val="00A2714C"/>
    <w:rsid w:val="00A2786D"/>
    <w:rsid w:val="00A27C86"/>
    <w:rsid w:val="00A3010D"/>
    <w:rsid w:val="00A302C9"/>
    <w:rsid w:val="00A30E68"/>
    <w:rsid w:val="00A31092"/>
    <w:rsid w:val="00A3195D"/>
    <w:rsid w:val="00A31B70"/>
    <w:rsid w:val="00A31BEE"/>
    <w:rsid w:val="00A31E31"/>
    <w:rsid w:val="00A31F0E"/>
    <w:rsid w:val="00A32190"/>
    <w:rsid w:val="00A32238"/>
    <w:rsid w:val="00A32585"/>
    <w:rsid w:val="00A3287B"/>
    <w:rsid w:val="00A328AD"/>
    <w:rsid w:val="00A328FA"/>
    <w:rsid w:val="00A32BCA"/>
    <w:rsid w:val="00A32F23"/>
    <w:rsid w:val="00A330C9"/>
    <w:rsid w:val="00A33B61"/>
    <w:rsid w:val="00A33D32"/>
    <w:rsid w:val="00A33EC1"/>
    <w:rsid w:val="00A34541"/>
    <w:rsid w:val="00A34672"/>
    <w:rsid w:val="00A346D5"/>
    <w:rsid w:val="00A347AB"/>
    <w:rsid w:val="00A34E17"/>
    <w:rsid w:val="00A34FE7"/>
    <w:rsid w:val="00A3529C"/>
    <w:rsid w:val="00A354E7"/>
    <w:rsid w:val="00A3571A"/>
    <w:rsid w:val="00A35906"/>
    <w:rsid w:val="00A35AEE"/>
    <w:rsid w:val="00A35D00"/>
    <w:rsid w:val="00A35E45"/>
    <w:rsid w:val="00A36112"/>
    <w:rsid w:val="00A364C1"/>
    <w:rsid w:val="00A36563"/>
    <w:rsid w:val="00A365DA"/>
    <w:rsid w:val="00A36774"/>
    <w:rsid w:val="00A3776F"/>
    <w:rsid w:val="00A37E0D"/>
    <w:rsid w:val="00A37EAE"/>
    <w:rsid w:val="00A37FC0"/>
    <w:rsid w:val="00A40171"/>
    <w:rsid w:val="00A4028C"/>
    <w:rsid w:val="00A40388"/>
    <w:rsid w:val="00A407F1"/>
    <w:rsid w:val="00A40B29"/>
    <w:rsid w:val="00A41004"/>
    <w:rsid w:val="00A410BB"/>
    <w:rsid w:val="00A41474"/>
    <w:rsid w:val="00A415B2"/>
    <w:rsid w:val="00A418FA"/>
    <w:rsid w:val="00A41FF3"/>
    <w:rsid w:val="00A42338"/>
    <w:rsid w:val="00A432ED"/>
    <w:rsid w:val="00A43693"/>
    <w:rsid w:val="00A439F4"/>
    <w:rsid w:val="00A43B0B"/>
    <w:rsid w:val="00A43D5F"/>
    <w:rsid w:val="00A43EA6"/>
    <w:rsid w:val="00A443A0"/>
    <w:rsid w:val="00A443B4"/>
    <w:rsid w:val="00A4467A"/>
    <w:rsid w:val="00A4467C"/>
    <w:rsid w:val="00A44B52"/>
    <w:rsid w:val="00A44D9C"/>
    <w:rsid w:val="00A44F48"/>
    <w:rsid w:val="00A45105"/>
    <w:rsid w:val="00A4514E"/>
    <w:rsid w:val="00A45212"/>
    <w:rsid w:val="00A45D4D"/>
    <w:rsid w:val="00A45F5F"/>
    <w:rsid w:val="00A467B0"/>
    <w:rsid w:val="00A46886"/>
    <w:rsid w:val="00A46D43"/>
    <w:rsid w:val="00A46ED5"/>
    <w:rsid w:val="00A46F75"/>
    <w:rsid w:val="00A471E5"/>
    <w:rsid w:val="00A4728A"/>
    <w:rsid w:val="00A47462"/>
    <w:rsid w:val="00A474E3"/>
    <w:rsid w:val="00A47CBC"/>
    <w:rsid w:val="00A47FA6"/>
    <w:rsid w:val="00A50213"/>
    <w:rsid w:val="00A503A2"/>
    <w:rsid w:val="00A5087E"/>
    <w:rsid w:val="00A51530"/>
    <w:rsid w:val="00A5187A"/>
    <w:rsid w:val="00A51CD2"/>
    <w:rsid w:val="00A51D5F"/>
    <w:rsid w:val="00A51D90"/>
    <w:rsid w:val="00A51EEC"/>
    <w:rsid w:val="00A52085"/>
    <w:rsid w:val="00A5229F"/>
    <w:rsid w:val="00A5239F"/>
    <w:rsid w:val="00A5278B"/>
    <w:rsid w:val="00A527ED"/>
    <w:rsid w:val="00A52A56"/>
    <w:rsid w:val="00A52C0D"/>
    <w:rsid w:val="00A52D1A"/>
    <w:rsid w:val="00A53102"/>
    <w:rsid w:val="00A5322B"/>
    <w:rsid w:val="00A53433"/>
    <w:rsid w:val="00A53642"/>
    <w:rsid w:val="00A53677"/>
    <w:rsid w:val="00A53854"/>
    <w:rsid w:val="00A53B2F"/>
    <w:rsid w:val="00A53D00"/>
    <w:rsid w:val="00A53DB0"/>
    <w:rsid w:val="00A53F60"/>
    <w:rsid w:val="00A54228"/>
    <w:rsid w:val="00A542CF"/>
    <w:rsid w:val="00A54327"/>
    <w:rsid w:val="00A54471"/>
    <w:rsid w:val="00A54AFD"/>
    <w:rsid w:val="00A54CA3"/>
    <w:rsid w:val="00A54CEE"/>
    <w:rsid w:val="00A55496"/>
    <w:rsid w:val="00A555F2"/>
    <w:rsid w:val="00A55A41"/>
    <w:rsid w:val="00A55DE8"/>
    <w:rsid w:val="00A56C6D"/>
    <w:rsid w:val="00A56F30"/>
    <w:rsid w:val="00A57ED5"/>
    <w:rsid w:val="00A601F7"/>
    <w:rsid w:val="00A60275"/>
    <w:rsid w:val="00A6075C"/>
    <w:rsid w:val="00A60781"/>
    <w:rsid w:val="00A60DFE"/>
    <w:rsid w:val="00A613D4"/>
    <w:rsid w:val="00A6155D"/>
    <w:rsid w:val="00A61627"/>
    <w:rsid w:val="00A621FC"/>
    <w:rsid w:val="00A625E9"/>
    <w:rsid w:val="00A6364C"/>
    <w:rsid w:val="00A63863"/>
    <w:rsid w:val="00A6396F"/>
    <w:rsid w:val="00A63FA2"/>
    <w:rsid w:val="00A641AC"/>
    <w:rsid w:val="00A64315"/>
    <w:rsid w:val="00A64356"/>
    <w:rsid w:val="00A644EE"/>
    <w:rsid w:val="00A6467A"/>
    <w:rsid w:val="00A64D3E"/>
    <w:rsid w:val="00A64E4B"/>
    <w:rsid w:val="00A64F21"/>
    <w:rsid w:val="00A651EA"/>
    <w:rsid w:val="00A6560D"/>
    <w:rsid w:val="00A65828"/>
    <w:rsid w:val="00A65E23"/>
    <w:rsid w:val="00A66222"/>
    <w:rsid w:val="00A66305"/>
    <w:rsid w:val="00A66AF2"/>
    <w:rsid w:val="00A66F44"/>
    <w:rsid w:val="00A673A2"/>
    <w:rsid w:val="00A677A9"/>
    <w:rsid w:val="00A67DE7"/>
    <w:rsid w:val="00A700EB"/>
    <w:rsid w:val="00A702FB"/>
    <w:rsid w:val="00A706F2"/>
    <w:rsid w:val="00A709AF"/>
    <w:rsid w:val="00A70C8B"/>
    <w:rsid w:val="00A70E7A"/>
    <w:rsid w:val="00A711C2"/>
    <w:rsid w:val="00A713D1"/>
    <w:rsid w:val="00A71CB3"/>
    <w:rsid w:val="00A71F04"/>
    <w:rsid w:val="00A72174"/>
    <w:rsid w:val="00A72199"/>
    <w:rsid w:val="00A723D3"/>
    <w:rsid w:val="00A724DC"/>
    <w:rsid w:val="00A72DFB"/>
    <w:rsid w:val="00A72E0D"/>
    <w:rsid w:val="00A72ED7"/>
    <w:rsid w:val="00A73C8E"/>
    <w:rsid w:val="00A73CB1"/>
    <w:rsid w:val="00A73CEC"/>
    <w:rsid w:val="00A73FB9"/>
    <w:rsid w:val="00A74568"/>
    <w:rsid w:val="00A74830"/>
    <w:rsid w:val="00A7487E"/>
    <w:rsid w:val="00A74B73"/>
    <w:rsid w:val="00A74CB3"/>
    <w:rsid w:val="00A74D29"/>
    <w:rsid w:val="00A74DBD"/>
    <w:rsid w:val="00A74FE6"/>
    <w:rsid w:val="00A75265"/>
    <w:rsid w:val="00A75587"/>
    <w:rsid w:val="00A75C5E"/>
    <w:rsid w:val="00A75D9E"/>
    <w:rsid w:val="00A766CE"/>
    <w:rsid w:val="00A76E40"/>
    <w:rsid w:val="00A77488"/>
    <w:rsid w:val="00A7779B"/>
    <w:rsid w:val="00A77B3F"/>
    <w:rsid w:val="00A77C19"/>
    <w:rsid w:val="00A80CC8"/>
    <w:rsid w:val="00A814D1"/>
    <w:rsid w:val="00A81551"/>
    <w:rsid w:val="00A81805"/>
    <w:rsid w:val="00A81C8C"/>
    <w:rsid w:val="00A81D13"/>
    <w:rsid w:val="00A81E80"/>
    <w:rsid w:val="00A822C4"/>
    <w:rsid w:val="00A82447"/>
    <w:rsid w:val="00A82715"/>
    <w:rsid w:val="00A828DD"/>
    <w:rsid w:val="00A82BBB"/>
    <w:rsid w:val="00A82D72"/>
    <w:rsid w:val="00A82F73"/>
    <w:rsid w:val="00A83008"/>
    <w:rsid w:val="00A830B1"/>
    <w:rsid w:val="00A83115"/>
    <w:rsid w:val="00A8327C"/>
    <w:rsid w:val="00A836EF"/>
    <w:rsid w:val="00A840DF"/>
    <w:rsid w:val="00A843A4"/>
    <w:rsid w:val="00A84409"/>
    <w:rsid w:val="00A8441B"/>
    <w:rsid w:val="00A845BE"/>
    <w:rsid w:val="00A8465A"/>
    <w:rsid w:val="00A8465C"/>
    <w:rsid w:val="00A846F1"/>
    <w:rsid w:val="00A847BA"/>
    <w:rsid w:val="00A847DB"/>
    <w:rsid w:val="00A84CC3"/>
    <w:rsid w:val="00A85070"/>
    <w:rsid w:val="00A8559F"/>
    <w:rsid w:val="00A856D6"/>
    <w:rsid w:val="00A856EE"/>
    <w:rsid w:val="00A85865"/>
    <w:rsid w:val="00A859A7"/>
    <w:rsid w:val="00A85B09"/>
    <w:rsid w:val="00A85E8D"/>
    <w:rsid w:val="00A85FAD"/>
    <w:rsid w:val="00A86654"/>
    <w:rsid w:val="00A86688"/>
    <w:rsid w:val="00A86CA1"/>
    <w:rsid w:val="00A87126"/>
    <w:rsid w:val="00A874B0"/>
    <w:rsid w:val="00A876B2"/>
    <w:rsid w:val="00A8771C"/>
    <w:rsid w:val="00A87739"/>
    <w:rsid w:val="00A87CFA"/>
    <w:rsid w:val="00A87D69"/>
    <w:rsid w:val="00A87E9F"/>
    <w:rsid w:val="00A87F4D"/>
    <w:rsid w:val="00A90256"/>
    <w:rsid w:val="00A909E8"/>
    <w:rsid w:val="00A90B4D"/>
    <w:rsid w:val="00A90B81"/>
    <w:rsid w:val="00A90CA4"/>
    <w:rsid w:val="00A90EA4"/>
    <w:rsid w:val="00A9144A"/>
    <w:rsid w:val="00A91750"/>
    <w:rsid w:val="00A917DB"/>
    <w:rsid w:val="00A91891"/>
    <w:rsid w:val="00A91AE9"/>
    <w:rsid w:val="00A91ECA"/>
    <w:rsid w:val="00A923F1"/>
    <w:rsid w:val="00A927A0"/>
    <w:rsid w:val="00A9284F"/>
    <w:rsid w:val="00A9297F"/>
    <w:rsid w:val="00A92BBC"/>
    <w:rsid w:val="00A92BE2"/>
    <w:rsid w:val="00A9321A"/>
    <w:rsid w:val="00A93388"/>
    <w:rsid w:val="00A9339A"/>
    <w:rsid w:val="00A93995"/>
    <w:rsid w:val="00A93A6A"/>
    <w:rsid w:val="00A93B05"/>
    <w:rsid w:val="00A94012"/>
    <w:rsid w:val="00A94522"/>
    <w:rsid w:val="00A9476D"/>
    <w:rsid w:val="00A9492A"/>
    <w:rsid w:val="00A94C23"/>
    <w:rsid w:val="00A94CC9"/>
    <w:rsid w:val="00A94D7A"/>
    <w:rsid w:val="00A94E4B"/>
    <w:rsid w:val="00A94FD6"/>
    <w:rsid w:val="00A951C5"/>
    <w:rsid w:val="00A955F2"/>
    <w:rsid w:val="00A959BC"/>
    <w:rsid w:val="00A95A19"/>
    <w:rsid w:val="00A96063"/>
    <w:rsid w:val="00A962C3"/>
    <w:rsid w:val="00A96BBA"/>
    <w:rsid w:val="00A96BDD"/>
    <w:rsid w:val="00A97659"/>
    <w:rsid w:val="00A97777"/>
    <w:rsid w:val="00A97E92"/>
    <w:rsid w:val="00AA0077"/>
    <w:rsid w:val="00AA0539"/>
    <w:rsid w:val="00AA05C0"/>
    <w:rsid w:val="00AA084A"/>
    <w:rsid w:val="00AA093F"/>
    <w:rsid w:val="00AA0A78"/>
    <w:rsid w:val="00AA1532"/>
    <w:rsid w:val="00AA1605"/>
    <w:rsid w:val="00AA164F"/>
    <w:rsid w:val="00AA1754"/>
    <w:rsid w:val="00AA18CA"/>
    <w:rsid w:val="00AA192D"/>
    <w:rsid w:val="00AA19A4"/>
    <w:rsid w:val="00AA1AFE"/>
    <w:rsid w:val="00AA1B6B"/>
    <w:rsid w:val="00AA2185"/>
    <w:rsid w:val="00AA23E4"/>
    <w:rsid w:val="00AA245F"/>
    <w:rsid w:val="00AA259E"/>
    <w:rsid w:val="00AA2778"/>
    <w:rsid w:val="00AA2828"/>
    <w:rsid w:val="00AA2879"/>
    <w:rsid w:val="00AA2889"/>
    <w:rsid w:val="00AA35C4"/>
    <w:rsid w:val="00AA3F1A"/>
    <w:rsid w:val="00AA3FDA"/>
    <w:rsid w:val="00AA40B2"/>
    <w:rsid w:val="00AA4867"/>
    <w:rsid w:val="00AA4FDF"/>
    <w:rsid w:val="00AA528F"/>
    <w:rsid w:val="00AA549A"/>
    <w:rsid w:val="00AA5755"/>
    <w:rsid w:val="00AA5C89"/>
    <w:rsid w:val="00AA5FF7"/>
    <w:rsid w:val="00AA62D5"/>
    <w:rsid w:val="00AA6808"/>
    <w:rsid w:val="00AA6D14"/>
    <w:rsid w:val="00AA6FBF"/>
    <w:rsid w:val="00AA70D6"/>
    <w:rsid w:val="00AA7533"/>
    <w:rsid w:val="00AA7797"/>
    <w:rsid w:val="00AA7B67"/>
    <w:rsid w:val="00AA7C48"/>
    <w:rsid w:val="00AA7CE9"/>
    <w:rsid w:val="00AB0263"/>
    <w:rsid w:val="00AB02C3"/>
    <w:rsid w:val="00AB032C"/>
    <w:rsid w:val="00AB04B7"/>
    <w:rsid w:val="00AB0BA1"/>
    <w:rsid w:val="00AB0D1C"/>
    <w:rsid w:val="00AB1278"/>
    <w:rsid w:val="00AB131D"/>
    <w:rsid w:val="00AB19FA"/>
    <w:rsid w:val="00AB1AA4"/>
    <w:rsid w:val="00AB1B14"/>
    <w:rsid w:val="00AB1E56"/>
    <w:rsid w:val="00AB22A3"/>
    <w:rsid w:val="00AB2662"/>
    <w:rsid w:val="00AB2732"/>
    <w:rsid w:val="00AB2884"/>
    <w:rsid w:val="00AB2E1D"/>
    <w:rsid w:val="00AB36E3"/>
    <w:rsid w:val="00AB3A2F"/>
    <w:rsid w:val="00AB3A39"/>
    <w:rsid w:val="00AB3C82"/>
    <w:rsid w:val="00AB3E1B"/>
    <w:rsid w:val="00AB3EA0"/>
    <w:rsid w:val="00AB3EA9"/>
    <w:rsid w:val="00AB3F76"/>
    <w:rsid w:val="00AB3FD1"/>
    <w:rsid w:val="00AB4329"/>
    <w:rsid w:val="00AB4702"/>
    <w:rsid w:val="00AB48B7"/>
    <w:rsid w:val="00AB490F"/>
    <w:rsid w:val="00AB4B15"/>
    <w:rsid w:val="00AB4CA3"/>
    <w:rsid w:val="00AB4CBD"/>
    <w:rsid w:val="00AB4D1A"/>
    <w:rsid w:val="00AB4E26"/>
    <w:rsid w:val="00AB5396"/>
    <w:rsid w:val="00AB5681"/>
    <w:rsid w:val="00AB5942"/>
    <w:rsid w:val="00AB5A30"/>
    <w:rsid w:val="00AB5B5C"/>
    <w:rsid w:val="00AB5D5E"/>
    <w:rsid w:val="00AB60DE"/>
    <w:rsid w:val="00AB626B"/>
    <w:rsid w:val="00AB644D"/>
    <w:rsid w:val="00AB6473"/>
    <w:rsid w:val="00AB6884"/>
    <w:rsid w:val="00AB697C"/>
    <w:rsid w:val="00AB6B49"/>
    <w:rsid w:val="00AB6DD1"/>
    <w:rsid w:val="00AB7031"/>
    <w:rsid w:val="00AB74AD"/>
    <w:rsid w:val="00AB7511"/>
    <w:rsid w:val="00AB798C"/>
    <w:rsid w:val="00AB7B00"/>
    <w:rsid w:val="00AB7C55"/>
    <w:rsid w:val="00AB7E44"/>
    <w:rsid w:val="00AB7F4D"/>
    <w:rsid w:val="00AC046E"/>
    <w:rsid w:val="00AC0568"/>
    <w:rsid w:val="00AC0948"/>
    <w:rsid w:val="00AC0EBF"/>
    <w:rsid w:val="00AC10C3"/>
    <w:rsid w:val="00AC10EB"/>
    <w:rsid w:val="00AC140F"/>
    <w:rsid w:val="00AC144F"/>
    <w:rsid w:val="00AC1873"/>
    <w:rsid w:val="00AC1BDF"/>
    <w:rsid w:val="00AC1C4B"/>
    <w:rsid w:val="00AC1CAF"/>
    <w:rsid w:val="00AC1CD6"/>
    <w:rsid w:val="00AC1D18"/>
    <w:rsid w:val="00AC1FA5"/>
    <w:rsid w:val="00AC2241"/>
    <w:rsid w:val="00AC25E3"/>
    <w:rsid w:val="00AC28E3"/>
    <w:rsid w:val="00AC2943"/>
    <w:rsid w:val="00AC2B52"/>
    <w:rsid w:val="00AC2D2E"/>
    <w:rsid w:val="00AC2DDF"/>
    <w:rsid w:val="00AC34C1"/>
    <w:rsid w:val="00AC3860"/>
    <w:rsid w:val="00AC3CEA"/>
    <w:rsid w:val="00AC412F"/>
    <w:rsid w:val="00AC45E3"/>
    <w:rsid w:val="00AC45F5"/>
    <w:rsid w:val="00AC4899"/>
    <w:rsid w:val="00AC4DE2"/>
    <w:rsid w:val="00AC5676"/>
    <w:rsid w:val="00AC57F2"/>
    <w:rsid w:val="00AC58F7"/>
    <w:rsid w:val="00AC5D42"/>
    <w:rsid w:val="00AC5DCB"/>
    <w:rsid w:val="00AC5F56"/>
    <w:rsid w:val="00AC6158"/>
    <w:rsid w:val="00AC6221"/>
    <w:rsid w:val="00AC6634"/>
    <w:rsid w:val="00AC67E4"/>
    <w:rsid w:val="00AC6958"/>
    <w:rsid w:val="00AC6BB4"/>
    <w:rsid w:val="00AC7939"/>
    <w:rsid w:val="00AC7AC6"/>
    <w:rsid w:val="00AC7CB8"/>
    <w:rsid w:val="00AC7FC6"/>
    <w:rsid w:val="00AD0014"/>
    <w:rsid w:val="00AD049F"/>
    <w:rsid w:val="00AD073E"/>
    <w:rsid w:val="00AD0901"/>
    <w:rsid w:val="00AD0FF2"/>
    <w:rsid w:val="00AD1518"/>
    <w:rsid w:val="00AD1A37"/>
    <w:rsid w:val="00AD1AB6"/>
    <w:rsid w:val="00AD1BD0"/>
    <w:rsid w:val="00AD1C58"/>
    <w:rsid w:val="00AD1D4D"/>
    <w:rsid w:val="00AD2102"/>
    <w:rsid w:val="00AD2330"/>
    <w:rsid w:val="00AD2378"/>
    <w:rsid w:val="00AD2402"/>
    <w:rsid w:val="00AD24E8"/>
    <w:rsid w:val="00AD250C"/>
    <w:rsid w:val="00AD298D"/>
    <w:rsid w:val="00AD2B19"/>
    <w:rsid w:val="00AD2B57"/>
    <w:rsid w:val="00AD2C30"/>
    <w:rsid w:val="00AD2F11"/>
    <w:rsid w:val="00AD341D"/>
    <w:rsid w:val="00AD35F7"/>
    <w:rsid w:val="00AD3779"/>
    <w:rsid w:val="00AD37D6"/>
    <w:rsid w:val="00AD3901"/>
    <w:rsid w:val="00AD39B2"/>
    <w:rsid w:val="00AD3B50"/>
    <w:rsid w:val="00AD3C79"/>
    <w:rsid w:val="00AD3F94"/>
    <w:rsid w:val="00AD42EB"/>
    <w:rsid w:val="00AD43B6"/>
    <w:rsid w:val="00AD520D"/>
    <w:rsid w:val="00AD5B7F"/>
    <w:rsid w:val="00AD5CDE"/>
    <w:rsid w:val="00AD5D29"/>
    <w:rsid w:val="00AD6134"/>
    <w:rsid w:val="00AD61BD"/>
    <w:rsid w:val="00AD61FA"/>
    <w:rsid w:val="00AD63E9"/>
    <w:rsid w:val="00AD643E"/>
    <w:rsid w:val="00AD688B"/>
    <w:rsid w:val="00AD68E9"/>
    <w:rsid w:val="00AD699D"/>
    <w:rsid w:val="00AD69C8"/>
    <w:rsid w:val="00AD70B7"/>
    <w:rsid w:val="00AD70D9"/>
    <w:rsid w:val="00AD72DA"/>
    <w:rsid w:val="00AD7517"/>
    <w:rsid w:val="00AD7A48"/>
    <w:rsid w:val="00AD7AE8"/>
    <w:rsid w:val="00AD7BA0"/>
    <w:rsid w:val="00AD7BC5"/>
    <w:rsid w:val="00AD7C29"/>
    <w:rsid w:val="00AE013B"/>
    <w:rsid w:val="00AE017B"/>
    <w:rsid w:val="00AE024F"/>
    <w:rsid w:val="00AE04E6"/>
    <w:rsid w:val="00AE05DC"/>
    <w:rsid w:val="00AE05E7"/>
    <w:rsid w:val="00AE0703"/>
    <w:rsid w:val="00AE0745"/>
    <w:rsid w:val="00AE0AD3"/>
    <w:rsid w:val="00AE0C97"/>
    <w:rsid w:val="00AE15AF"/>
    <w:rsid w:val="00AE1609"/>
    <w:rsid w:val="00AE16FA"/>
    <w:rsid w:val="00AE17CC"/>
    <w:rsid w:val="00AE19AE"/>
    <w:rsid w:val="00AE1B18"/>
    <w:rsid w:val="00AE25D4"/>
    <w:rsid w:val="00AE2654"/>
    <w:rsid w:val="00AE2F35"/>
    <w:rsid w:val="00AE34B8"/>
    <w:rsid w:val="00AE3759"/>
    <w:rsid w:val="00AE38A2"/>
    <w:rsid w:val="00AE39D2"/>
    <w:rsid w:val="00AE4137"/>
    <w:rsid w:val="00AE41B6"/>
    <w:rsid w:val="00AE420B"/>
    <w:rsid w:val="00AE43C5"/>
    <w:rsid w:val="00AE450B"/>
    <w:rsid w:val="00AE4A5F"/>
    <w:rsid w:val="00AE4BF8"/>
    <w:rsid w:val="00AE4D42"/>
    <w:rsid w:val="00AE4EC0"/>
    <w:rsid w:val="00AE53BA"/>
    <w:rsid w:val="00AE58D4"/>
    <w:rsid w:val="00AE59F6"/>
    <w:rsid w:val="00AE5A4A"/>
    <w:rsid w:val="00AE5C5A"/>
    <w:rsid w:val="00AE5D98"/>
    <w:rsid w:val="00AE63EB"/>
    <w:rsid w:val="00AE63F5"/>
    <w:rsid w:val="00AE6E49"/>
    <w:rsid w:val="00AE6EA2"/>
    <w:rsid w:val="00AE6FA6"/>
    <w:rsid w:val="00AE703D"/>
    <w:rsid w:val="00AE760E"/>
    <w:rsid w:val="00AE7630"/>
    <w:rsid w:val="00AE7954"/>
    <w:rsid w:val="00AE7966"/>
    <w:rsid w:val="00AE7CAA"/>
    <w:rsid w:val="00AE7D2F"/>
    <w:rsid w:val="00AF0238"/>
    <w:rsid w:val="00AF0A27"/>
    <w:rsid w:val="00AF0BD0"/>
    <w:rsid w:val="00AF0EFD"/>
    <w:rsid w:val="00AF0F0B"/>
    <w:rsid w:val="00AF11B5"/>
    <w:rsid w:val="00AF11C8"/>
    <w:rsid w:val="00AF16D0"/>
    <w:rsid w:val="00AF20B6"/>
    <w:rsid w:val="00AF216A"/>
    <w:rsid w:val="00AF2909"/>
    <w:rsid w:val="00AF2913"/>
    <w:rsid w:val="00AF29D4"/>
    <w:rsid w:val="00AF2C39"/>
    <w:rsid w:val="00AF2E43"/>
    <w:rsid w:val="00AF2EE1"/>
    <w:rsid w:val="00AF2FD8"/>
    <w:rsid w:val="00AF3317"/>
    <w:rsid w:val="00AF35E0"/>
    <w:rsid w:val="00AF3619"/>
    <w:rsid w:val="00AF3644"/>
    <w:rsid w:val="00AF388E"/>
    <w:rsid w:val="00AF3B17"/>
    <w:rsid w:val="00AF3B6F"/>
    <w:rsid w:val="00AF3DF6"/>
    <w:rsid w:val="00AF43AD"/>
    <w:rsid w:val="00AF448B"/>
    <w:rsid w:val="00AF4621"/>
    <w:rsid w:val="00AF47AC"/>
    <w:rsid w:val="00AF4902"/>
    <w:rsid w:val="00AF4DE1"/>
    <w:rsid w:val="00AF545A"/>
    <w:rsid w:val="00AF54E2"/>
    <w:rsid w:val="00AF581D"/>
    <w:rsid w:val="00AF5DA2"/>
    <w:rsid w:val="00AF6136"/>
    <w:rsid w:val="00AF634E"/>
    <w:rsid w:val="00AF6575"/>
    <w:rsid w:val="00AF6651"/>
    <w:rsid w:val="00AF694B"/>
    <w:rsid w:val="00AF6B14"/>
    <w:rsid w:val="00AF7312"/>
    <w:rsid w:val="00AF780D"/>
    <w:rsid w:val="00AF7863"/>
    <w:rsid w:val="00AF7C0A"/>
    <w:rsid w:val="00B00681"/>
    <w:rsid w:val="00B00900"/>
    <w:rsid w:val="00B00B2A"/>
    <w:rsid w:val="00B00D1C"/>
    <w:rsid w:val="00B011E2"/>
    <w:rsid w:val="00B013F0"/>
    <w:rsid w:val="00B0160B"/>
    <w:rsid w:val="00B01783"/>
    <w:rsid w:val="00B01EFC"/>
    <w:rsid w:val="00B01F4A"/>
    <w:rsid w:val="00B0284C"/>
    <w:rsid w:val="00B02E28"/>
    <w:rsid w:val="00B02E9C"/>
    <w:rsid w:val="00B03A52"/>
    <w:rsid w:val="00B04121"/>
    <w:rsid w:val="00B04FB3"/>
    <w:rsid w:val="00B0516C"/>
    <w:rsid w:val="00B05915"/>
    <w:rsid w:val="00B05BB0"/>
    <w:rsid w:val="00B05C91"/>
    <w:rsid w:val="00B06239"/>
    <w:rsid w:val="00B062F9"/>
    <w:rsid w:val="00B064DA"/>
    <w:rsid w:val="00B065AA"/>
    <w:rsid w:val="00B06752"/>
    <w:rsid w:val="00B067E3"/>
    <w:rsid w:val="00B0684E"/>
    <w:rsid w:val="00B069C2"/>
    <w:rsid w:val="00B0703B"/>
    <w:rsid w:val="00B07200"/>
    <w:rsid w:val="00B072A9"/>
    <w:rsid w:val="00B074F7"/>
    <w:rsid w:val="00B07845"/>
    <w:rsid w:val="00B10003"/>
    <w:rsid w:val="00B100D2"/>
    <w:rsid w:val="00B10603"/>
    <w:rsid w:val="00B10760"/>
    <w:rsid w:val="00B10B27"/>
    <w:rsid w:val="00B10DBB"/>
    <w:rsid w:val="00B10F4F"/>
    <w:rsid w:val="00B11105"/>
    <w:rsid w:val="00B112A7"/>
    <w:rsid w:val="00B114F6"/>
    <w:rsid w:val="00B11F29"/>
    <w:rsid w:val="00B11F90"/>
    <w:rsid w:val="00B11FD1"/>
    <w:rsid w:val="00B120D0"/>
    <w:rsid w:val="00B121B9"/>
    <w:rsid w:val="00B12230"/>
    <w:rsid w:val="00B122DA"/>
    <w:rsid w:val="00B12367"/>
    <w:rsid w:val="00B12791"/>
    <w:rsid w:val="00B128A1"/>
    <w:rsid w:val="00B1296A"/>
    <w:rsid w:val="00B129F5"/>
    <w:rsid w:val="00B12A77"/>
    <w:rsid w:val="00B12AD2"/>
    <w:rsid w:val="00B12C7B"/>
    <w:rsid w:val="00B133C0"/>
    <w:rsid w:val="00B13732"/>
    <w:rsid w:val="00B139D6"/>
    <w:rsid w:val="00B1423E"/>
    <w:rsid w:val="00B145E3"/>
    <w:rsid w:val="00B14761"/>
    <w:rsid w:val="00B14E68"/>
    <w:rsid w:val="00B1536B"/>
    <w:rsid w:val="00B153C1"/>
    <w:rsid w:val="00B15BF9"/>
    <w:rsid w:val="00B16220"/>
    <w:rsid w:val="00B16479"/>
    <w:rsid w:val="00B1665D"/>
    <w:rsid w:val="00B166C0"/>
    <w:rsid w:val="00B16826"/>
    <w:rsid w:val="00B16D39"/>
    <w:rsid w:val="00B174C9"/>
    <w:rsid w:val="00B17578"/>
    <w:rsid w:val="00B17CA3"/>
    <w:rsid w:val="00B20275"/>
    <w:rsid w:val="00B2034C"/>
    <w:rsid w:val="00B20708"/>
    <w:rsid w:val="00B208D3"/>
    <w:rsid w:val="00B20AFE"/>
    <w:rsid w:val="00B20E15"/>
    <w:rsid w:val="00B20E88"/>
    <w:rsid w:val="00B211CB"/>
    <w:rsid w:val="00B214E0"/>
    <w:rsid w:val="00B215C7"/>
    <w:rsid w:val="00B216D5"/>
    <w:rsid w:val="00B2178D"/>
    <w:rsid w:val="00B21879"/>
    <w:rsid w:val="00B21D5A"/>
    <w:rsid w:val="00B21E9D"/>
    <w:rsid w:val="00B22021"/>
    <w:rsid w:val="00B221D9"/>
    <w:rsid w:val="00B22275"/>
    <w:rsid w:val="00B22A53"/>
    <w:rsid w:val="00B22D96"/>
    <w:rsid w:val="00B2313A"/>
    <w:rsid w:val="00B235DA"/>
    <w:rsid w:val="00B23990"/>
    <w:rsid w:val="00B243BA"/>
    <w:rsid w:val="00B243C8"/>
    <w:rsid w:val="00B24401"/>
    <w:rsid w:val="00B246FD"/>
    <w:rsid w:val="00B24909"/>
    <w:rsid w:val="00B24AF4"/>
    <w:rsid w:val="00B24C1D"/>
    <w:rsid w:val="00B24DDB"/>
    <w:rsid w:val="00B24EF3"/>
    <w:rsid w:val="00B2517E"/>
    <w:rsid w:val="00B25277"/>
    <w:rsid w:val="00B252F5"/>
    <w:rsid w:val="00B25E78"/>
    <w:rsid w:val="00B25FF6"/>
    <w:rsid w:val="00B260D8"/>
    <w:rsid w:val="00B26436"/>
    <w:rsid w:val="00B26545"/>
    <w:rsid w:val="00B26777"/>
    <w:rsid w:val="00B26983"/>
    <w:rsid w:val="00B26A39"/>
    <w:rsid w:val="00B26A7C"/>
    <w:rsid w:val="00B26CC8"/>
    <w:rsid w:val="00B26D60"/>
    <w:rsid w:val="00B26FE9"/>
    <w:rsid w:val="00B271A6"/>
    <w:rsid w:val="00B27E67"/>
    <w:rsid w:val="00B302C8"/>
    <w:rsid w:val="00B305CF"/>
    <w:rsid w:val="00B30636"/>
    <w:rsid w:val="00B3079E"/>
    <w:rsid w:val="00B30905"/>
    <w:rsid w:val="00B30939"/>
    <w:rsid w:val="00B30B6C"/>
    <w:rsid w:val="00B30D84"/>
    <w:rsid w:val="00B31165"/>
    <w:rsid w:val="00B313BB"/>
    <w:rsid w:val="00B31518"/>
    <w:rsid w:val="00B31A54"/>
    <w:rsid w:val="00B31AAE"/>
    <w:rsid w:val="00B31B63"/>
    <w:rsid w:val="00B31BA4"/>
    <w:rsid w:val="00B31C46"/>
    <w:rsid w:val="00B31CE4"/>
    <w:rsid w:val="00B31D86"/>
    <w:rsid w:val="00B31FEC"/>
    <w:rsid w:val="00B3215F"/>
    <w:rsid w:val="00B32196"/>
    <w:rsid w:val="00B322DF"/>
    <w:rsid w:val="00B3246E"/>
    <w:rsid w:val="00B326F0"/>
    <w:rsid w:val="00B33021"/>
    <w:rsid w:val="00B33486"/>
    <w:rsid w:val="00B33583"/>
    <w:rsid w:val="00B33EFA"/>
    <w:rsid w:val="00B345B6"/>
    <w:rsid w:val="00B349EF"/>
    <w:rsid w:val="00B34F5E"/>
    <w:rsid w:val="00B34FB9"/>
    <w:rsid w:val="00B3508F"/>
    <w:rsid w:val="00B35254"/>
    <w:rsid w:val="00B353C6"/>
    <w:rsid w:val="00B35613"/>
    <w:rsid w:val="00B3563A"/>
    <w:rsid w:val="00B3569D"/>
    <w:rsid w:val="00B35BCB"/>
    <w:rsid w:val="00B35E72"/>
    <w:rsid w:val="00B36117"/>
    <w:rsid w:val="00B3619F"/>
    <w:rsid w:val="00B362B4"/>
    <w:rsid w:val="00B363D8"/>
    <w:rsid w:val="00B3642D"/>
    <w:rsid w:val="00B36687"/>
    <w:rsid w:val="00B366F0"/>
    <w:rsid w:val="00B36944"/>
    <w:rsid w:val="00B36EC5"/>
    <w:rsid w:val="00B37551"/>
    <w:rsid w:val="00B37706"/>
    <w:rsid w:val="00B377B7"/>
    <w:rsid w:val="00B377C3"/>
    <w:rsid w:val="00B377EA"/>
    <w:rsid w:val="00B378C9"/>
    <w:rsid w:val="00B37943"/>
    <w:rsid w:val="00B401C0"/>
    <w:rsid w:val="00B403CC"/>
    <w:rsid w:val="00B40A8C"/>
    <w:rsid w:val="00B40CBC"/>
    <w:rsid w:val="00B40DBA"/>
    <w:rsid w:val="00B40F6F"/>
    <w:rsid w:val="00B41176"/>
    <w:rsid w:val="00B41314"/>
    <w:rsid w:val="00B41561"/>
    <w:rsid w:val="00B41785"/>
    <w:rsid w:val="00B41900"/>
    <w:rsid w:val="00B41C99"/>
    <w:rsid w:val="00B41E72"/>
    <w:rsid w:val="00B41FB0"/>
    <w:rsid w:val="00B42349"/>
    <w:rsid w:val="00B428A0"/>
    <w:rsid w:val="00B42B7B"/>
    <w:rsid w:val="00B42C75"/>
    <w:rsid w:val="00B42E26"/>
    <w:rsid w:val="00B43119"/>
    <w:rsid w:val="00B431EE"/>
    <w:rsid w:val="00B4378B"/>
    <w:rsid w:val="00B43B67"/>
    <w:rsid w:val="00B43C69"/>
    <w:rsid w:val="00B43C99"/>
    <w:rsid w:val="00B44807"/>
    <w:rsid w:val="00B44841"/>
    <w:rsid w:val="00B44933"/>
    <w:rsid w:val="00B44A5D"/>
    <w:rsid w:val="00B44F4D"/>
    <w:rsid w:val="00B45554"/>
    <w:rsid w:val="00B455DF"/>
    <w:rsid w:val="00B458B6"/>
    <w:rsid w:val="00B45D45"/>
    <w:rsid w:val="00B465F8"/>
    <w:rsid w:val="00B46D63"/>
    <w:rsid w:val="00B46D84"/>
    <w:rsid w:val="00B46F14"/>
    <w:rsid w:val="00B46F24"/>
    <w:rsid w:val="00B4707C"/>
    <w:rsid w:val="00B4717F"/>
    <w:rsid w:val="00B472F9"/>
    <w:rsid w:val="00B4757A"/>
    <w:rsid w:val="00B47C48"/>
    <w:rsid w:val="00B47E67"/>
    <w:rsid w:val="00B501A3"/>
    <w:rsid w:val="00B502D0"/>
    <w:rsid w:val="00B50619"/>
    <w:rsid w:val="00B5065E"/>
    <w:rsid w:val="00B506A7"/>
    <w:rsid w:val="00B50962"/>
    <w:rsid w:val="00B509B6"/>
    <w:rsid w:val="00B50C46"/>
    <w:rsid w:val="00B51285"/>
    <w:rsid w:val="00B5130D"/>
    <w:rsid w:val="00B5133C"/>
    <w:rsid w:val="00B5164C"/>
    <w:rsid w:val="00B51674"/>
    <w:rsid w:val="00B517A7"/>
    <w:rsid w:val="00B5198F"/>
    <w:rsid w:val="00B519DA"/>
    <w:rsid w:val="00B51FED"/>
    <w:rsid w:val="00B52249"/>
    <w:rsid w:val="00B52380"/>
    <w:rsid w:val="00B525D9"/>
    <w:rsid w:val="00B52FBF"/>
    <w:rsid w:val="00B53436"/>
    <w:rsid w:val="00B53701"/>
    <w:rsid w:val="00B5385B"/>
    <w:rsid w:val="00B53930"/>
    <w:rsid w:val="00B539B5"/>
    <w:rsid w:val="00B53E56"/>
    <w:rsid w:val="00B53FE0"/>
    <w:rsid w:val="00B541E5"/>
    <w:rsid w:val="00B5459A"/>
    <w:rsid w:val="00B5472D"/>
    <w:rsid w:val="00B55187"/>
    <w:rsid w:val="00B5593D"/>
    <w:rsid w:val="00B55AAC"/>
    <w:rsid w:val="00B55D8E"/>
    <w:rsid w:val="00B565A6"/>
    <w:rsid w:val="00B566E3"/>
    <w:rsid w:val="00B56B52"/>
    <w:rsid w:val="00B56C6E"/>
    <w:rsid w:val="00B56EC6"/>
    <w:rsid w:val="00B57662"/>
    <w:rsid w:val="00B577FD"/>
    <w:rsid w:val="00B57890"/>
    <w:rsid w:val="00B57A60"/>
    <w:rsid w:val="00B57ACE"/>
    <w:rsid w:val="00B57BE7"/>
    <w:rsid w:val="00B57BF2"/>
    <w:rsid w:val="00B57CA2"/>
    <w:rsid w:val="00B6010F"/>
    <w:rsid w:val="00B6025A"/>
    <w:rsid w:val="00B603FA"/>
    <w:rsid w:val="00B60885"/>
    <w:rsid w:val="00B609E2"/>
    <w:rsid w:val="00B60EED"/>
    <w:rsid w:val="00B60F96"/>
    <w:rsid w:val="00B6132A"/>
    <w:rsid w:val="00B617AA"/>
    <w:rsid w:val="00B6181B"/>
    <w:rsid w:val="00B618EB"/>
    <w:rsid w:val="00B61EC7"/>
    <w:rsid w:val="00B61EE9"/>
    <w:rsid w:val="00B6241A"/>
    <w:rsid w:val="00B6254D"/>
    <w:rsid w:val="00B62908"/>
    <w:rsid w:val="00B629EE"/>
    <w:rsid w:val="00B62B03"/>
    <w:rsid w:val="00B62FFC"/>
    <w:rsid w:val="00B63072"/>
    <w:rsid w:val="00B633E8"/>
    <w:rsid w:val="00B63511"/>
    <w:rsid w:val="00B63B71"/>
    <w:rsid w:val="00B63D4E"/>
    <w:rsid w:val="00B640D1"/>
    <w:rsid w:val="00B64118"/>
    <w:rsid w:val="00B6415B"/>
    <w:rsid w:val="00B646C6"/>
    <w:rsid w:val="00B64A16"/>
    <w:rsid w:val="00B64CDC"/>
    <w:rsid w:val="00B64D1D"/>
    <w:rsid w:val="00B64FD0"/>
    <w:rsid w:val="00B653EE"/>
    <w:rsid w:val="00B65DB6"/>
    <w:rsid w:val="00B66923"/>
    <w:rsid w:val="00B66CB1"/>
    <w:rsid w:val="00B670C5"/>
    <w:rsid w:val="00B672F0"/>
    <w:rsid w:val="00B676B5"/>
    <w:rsid w:val="00B67731"/>
    <w:rsid w:val="00B67856"/>
    <w:rsid w:val="00B67917"/>
    <w:rsid w:val="00B67AFA"/>
    <w:rsid w:val="00B70121"/>
    <w:rsid w:val="00B70951"/>
    <w:rsid w:val="00B70A62"/>
    <w:rsid w:val="00B70A92"/>
    <w:rsid w:val="00B70AD6"/>
    <w:rsid w:val="00B70D04"/>
    <w:rsid w:val="00B70E28"/>
    <w:rsid w:val="00B71009"/>
    <w:rsid w:val="00B71252"/>
    <w:rsid w:val="00B7180C"/>
    <w:rsid w:val="00B71F4D"/>
    <w:rsid w:val="00B72A3C"/>
    <w:rsid w:val="00B72A88"/>
    <w:rsid w:val="00B72F62"/>
    <w:rsid w:val="00B730D7"/>
    <w:rsid w:val="00B73ADF"/>
    <w:rsid w:val="00B73D89"/>
    <w:rsid w:val="00B73F3A"/>
    <w:rsid w:val="00B74147"/>
    <w:rsid w:val="00B74214"/>
    <w:rsid w:val="00B74986"/>
    <w:rsid w:val="00B749E3"/>
    <w:rsid w:val="00B751E6"/>
    <w:rsid w:val="00B7539B"/>
    <w:rsid w:val="00B753A2"/>
    <w:rsid w:val="00B757CC"/>
    <w:rsid w:val="00B7581E"/>
    <w:rsid w:val="00B75824"/>
    <w:rsid w:val="00B75AFA"/>
    <w:rsid w:val="00B75C5F"/>
    <w:rsid w:val="00B75E70"/>
    <w:rsid w:val="00B75EBF"/>
    <w:rsid w:val="00B76B61"/>
    <w:rsid w:val="00B76E2D"/>
    <w:rsid w:val="00B76E7B"/>
    <w:rsid w:val="00B77838"/>
    <w:rsid w:val="00B77DF3"/>
    <w:rsid w:val="00B8010C"/>
    <w:rsid w:val="00B801B1"/>
    <w:rsid w:val="00B80384"/>
    <w:rsid w:val="00B80644"/>
    <w:rsid w:val="00B80831"/>
    <w:rsid w:val="00B80B39"/>
    <w:rsid w:val="00B80DF4"/>
    <w:rsid w:val="00B80E7F"/>
    <w:rsid w:val="00B80F50"/>
    <w:rsid w:val="00B81A35"/>
    <w:rsid w:val="00B81D75"/>
    <w:rsid w:val="00B81FFA"/>
    <w:rsid w:val="00B820B1"/>
    <w:rsid w:val="00B82587"/>
    <w:rsid w:val="00B825F3"/>
    <w:rsid w:val="00B8267C"/>
    <w:rsid w:val="00B82790"/>
    <w:rsid w:val="00B8288C"/>
    <w:rsid w:val="00B828F2"/>
    <w:rsid w:val="00B82A72"/>
    <w:rsid w:val="00B8377D"/>
    <w:rsid w:val="00B83935"/>
    <w:rsid w:val="00B83948"/>
    <w:rsid w:val="00B83DF0"/>
    <w:rsid w:val="00B83FD9"/>
    <w:rsid w:val="00B841C8"/>
    <w:rsid w:val="00B8423B"/>
    <w:rsid w:val="00B842EB"/>
    <w:rsid w:val="00B84334"/>
    <w:rsid w:val="00B843BD"/>
    <w:rsid w:val="00B844EB"/>
    <w:rsid w:val="00B8495B"/>
    <w:rsid w:val="00B857CC"/>
    <w:rsid w:val="00B8595C"/>
    <w:rsid w:val="00B85F0F"/>
    <w:rsid w:val="00B86B30"/>
    <w:rsid w:val="00B86B96"/>
    <w:rsid w:val="00B86DC8"/>
    <w:rsid w:val="00B86F7B"/>
    <w:rsid w:val="00B86FFF"/>
    <w:rsid w:val="00B87117"/>
    <w:rsid w:val="00B87122"/>
    <w:rsid w:val="00B87360"/>
    <w:rsid w:val="00B877C2"/>
    <w:rsid w:val="00B878FD"/>
    <w:rsid w:val="00B87AAC"/>
    <w:rsid w:val="00B87C23"/>
    <w:rsid w:val="00B9019B"/>
    <w:rsid w:val="00B908D0"/>
    <w:rsid w:val="00B90C12"/>
    <w:rsid w:val="00B9102B"/>
    <w:rsid w:val="00B91630"/>
    <w:rsid w:val="00B917AF"/>
    <w:rsid w:val="00B92210"/>
    <w:rsid w:val="00B92403"/>
    <w:rsid w:val="00B9282C"/>
    <w:rsid w:val="00B92956"/>
    <w:rsid w:val="00B92B6E"/>
    <w:rsid w:val="00B93118"/>
    <w:rsid w:val="00B9317B"/>
    <w:rsid w:val="00B934A0"/>
    <w:rsid w:val="00B93599"/>
    <w:rsid w:val="00B93708"/>
    <w:rsid w:val="00B938FB"/>
    <w:rsid w:val="00B93E06"/>
    <w:rsid w:val="00B93E89"/>
    <w:rsid w:val="00B9419C"/>
    <w:rsid w:val="00B94594"/>
    <w:rsid w:val="00B945E7"/>
    <w:rsid w:val="00B94605"/>
    <w:rsid w:val="00B94623"/>
    <w:rsid w:val="00B9462C"/>
    <w:rsid w:val="00B94A38"/>
    <w:rsid w:val="00B94E5C"/>
    <w:rsid w:val="00B952E4"/>
    <w:rsid w:val="00B954CE"/>
    <w:rsid w:val="00B95ABC"/>
    <w:rsid w:val="00B9606C"/>
    <w:rsid w:val="00B96130"/>
    <w:rsid w:val="00B96368"/>
    <w:rsid w:val="00B9679C"/>
    <w:rsid w:val="00B96946"/>
    <w:rsid w:val="00B96E29"/>
    <w:rsid w:val="00B97379"/>
    <w:rsid w:val="00B9755C"/>
    <w:rsid w:val="00B97BA3"/>
    <w:rsid w:val="00B97EC8"/>
    <w:rsid w:val="00B97F66"/>
    <w:rsid w:val="00BA0197"/>
    <w:rsid w:val="00BA01BD"/>
    <w:rsid w:val="00BA02CD"/>
    <w:rsid w:val="00BA04F2"/>
    <w:rsid w:val="00BA0557"/>
    <w:rsid w:val="00BA070A"/>
    <w:rsid w:val="00BA0750"/>
    <w:rsid w:val="00BA10BF"/>
    <w:rsid w:val="00BA1473"/>
    <w:rsid w:val="00BA1490"/>
    <w:rsid w:val="00BA1506"/>
    <w:rsid w:val="00BA170B"/>
    <w:rsid w:val="00BA1761"/>
    <w:rsid w:val="00BA17DE"/>
    <w:rsid w:val="00BA2836"/>
    <w:rsid w:val="00BA2881"/>
    <w:rsid w:val="00BA2A8B"/>
    <w:rsid w:val="00BA2BDF"/>
    <w:rsid w:val="00BA2C71"/>
    <w:rsid w:val="00BA2D02"/>
    <w:rsid w:val="00BA2DD4"/>
    <w:rsid w:val="00BA3121"/>
    <w:rsid w:val="00BA389C"/>
    <w:rsid w:val="00BA389D"/>
    <w:rsid w:val="00BA3A38"/>
    <w:rsid w:val="00BA3CDA"/>
    <w:rsid w:val="00BA4117"/>
    <w:rsid w:val="00BA427C"/>
    <w:rsid w:val="00BA45F3"/>
    <w:rsid w:val="00BA48D9"/>
    <w:rsid w:val="00BA4DA0"/>
    <w:rsid w:val="00BA4EB4"/>
    <w:rsid w:val="00BA4FEE"/>
    <w:rsid w:val="00BA571D"/>
    <w:rsid w:val="00BA5753"/>
    <w:rsid w:val="00BA5882"/>
    <w:rsid w:val="00BA5AE7"/>
    <w:rsid w:val="00BA5BA8"/>
    <w:rsid w:val="00BA5D18"/>
    <w:rsid w:val="00BA5E29"/>
    <w:rsid w:val="00BA5E57"/>
    <w:rsid w:val="00BA6319"/>
    <w:rsid w:val="00BA6647"/>
    <w:rsid w:val="00BA6685"/>
    <w:rsid w:val="00BA66AD"/>
    <w:rsid w:val="00BA68D6"/>
    <w:rsid w:val="00BA69F6"/>
    <w:rsid w:val="00BA6BD2"/>
    <w:rsid w:val="00BA6F68"/>
    <w:rsid w:val="00BA709C"/>
    <w:rsid w:val="00BA71A1"/>
    <w:rsid w:val="00BA7284"/>
    <w:rsid w:val="00BA72A2"/>
    <w:rsid w:val="00BA74E5"/>
    <w:rsid w:val="00BA7786"/>
    <w:rsid w:val="00BA7885"/>
    <w:rsid w:val="00BB038A"/>
    <w:rsid w:val="00BB038F"/>
    <w:rsid w:val="00BB04D1"/>
    <w:rsid w:val="00BB0673"/>
    <w:rsid w:val="00BB0B75"/>
    <w:rsid w:val="00BB0FE4"/>
    <w:rsid w:val="00BB10BA"/>
    <w:rsid w:val="00BB116E"/>
    <w:rsid w:val="00BB128F"/>
    <w:rsid w:val="00BB12AD"/>
    <w:rsid w:val="00BB136D"/>
    <w:rsid w:val="00BB14BA"/>
    <w:rsid w:val="00BB154A"/>
    <w:rsid w:val="00BB1685"/>
    <w:rsid w:val="00BB17E0"/>
    <w:rsid w:val="00BB1E2F"/>
    <w:rsid w:val="00BB24CA"/>
    <w:rsid w:val="00BB25B3"/>
    <w:rsid w:val="00BB2777"/>
    <w:rsid w:val="00BB2A48"/>
    <w:rsid w:val="00BB2EEB"/>
    <w:rsid w:val="00BB334B"/>
    <w:rsid w:val="00BB386C"/>
    <w:rsid w:val="00BB39CD"/>
    <w:rsid w:val="00BB3F41"/>
    <w:rsid w:val="00BB410D"/>
    <w:rsid w:val="00BB414F"/>
    <w:rsid w:val="00BB4AF7"/>
    <w:rsid w:val="00BB4B28"/>
    <w:rsid w:val="00BB4EB8"/>
    <w:rsid w:val="00BB513B"/>
    <w:rsid w:val="00BB5671"/>
    <w:rsid w:val="00BB5C3C"/>
    <w:rsid w:val="00BB5E12"/>
    <w:rsid w:val="00BB6270"/>
    <w:rsid w:val="00BB640A"/>
    <w:rsid w:val="00BB6663"/>
    <w:rsid w:val="00BB6A11"/>
    <w:rsid w:val="00BB6A4B"/>
    <w:rsid w:val="00BB6E60"/>
    <w:rsid w:val="00BB75C9"/>
    <w:rsid w:val="00BB7607"/>
    <w:rsid w:val="00BB7696"/>
    <w:rsid w:val="00BB7F02"/>
    <w:rsid w:val="00BB7FFC"/>
    <w:rsid w:val="00BC0025"/>
    <w:rsid w:val="00BC039B"/>
    <w:rsid w:val="00BC0403"/>
    <w:rsid w:val="00BC0518"/>
    <w:rsid w:val="00BC056E"/>
    <w:rsid w:val="00BC065A"/>
    <w:rsid w:val="00BC0DC9"/>
    <w:rsid w:val="00BC1A9D"/>
    <w:rsid w:val="00BC1D96"/>
    <w:rsid w:val="00BC1EA1"/>
    <w:rsid w:val="00BC1F6A"/>
    <w:rsid w:val="00BC231E"/>
    <w:rsid w:val="00BC24D0"/>
    <w:rsid w:val="00BC28D0"/>
    <w:rsid w:val="00BC2B7B"/>
    <w:rsid w:val="00BC2D6A"/>
    <w:rsid w:val="00BC30F3"/>
    <w:rsid w:val="00BC31BD"/>
    <w:rsid w:val="00BC333D"/>
    <w:rsid w:val="00BC34FD"/>
    <w:rsid w:val="00BC3565"/>
    <w:rsid w:val="00BC3BE5"/>
    <w:rsid w:val="00BC3EC2"/>
    <w:rsid w:val="00BC4158"/>
    <w:rsid w:val="00BC4388"/>
    <w:rsid w:val="00BC4DD3"/>
    <w:rsid w:val="00BC4E90"/>
    <w:rsid w:val="00BC4F7E"/>
    <w:rsid w:val="00BC503C"/>
    <w:rsid w:val="00BC52CE"/>
    <w:rsid w:val="00BC53CC"/>
    <w:rsid w:val="00BC5EE5"/>
    <w:rsid w:val="00BC6577"/>
    <w:rsid w:val="00BC6A82"/>
    <w:rsid w:val="00BC6B46"/>
    <w:rsid w:val="00BC7421"/>
    <w:rsid w:val="00BC7772"/>
    <w:rsid w:val="00BC77E1"/>
    <w:rsid w:val="00BC7BCA"/>
    <w:rsid w:val="00BD0216"/>
    <w:rsid w:val="00BD07F6"/>
    <w:rsid w:val="00BD0824"/>
    <w:rsid w:val="00BD085F"/>
    <w:rsid w:val="00BD0C5B"/>
    <w:rsid w:val="00BD0D68"/>
    <w:rsid w:val="00BD0F0A"/>
    <w:rsid w:val="00BD11BC"/>
    <w:rsid w:val="00BD124C"/>
    <w:rsid w:val="00BD1811"/>
    <w:rsid w:val="00BD190D"/>
    <w:rsid w:val="00BD1A76"/>
    <w:rsid w:val="00BD1D23"/>
    <w:rsid w:val="00BD20EC"/>
    <w:rsid w:val="00BD24F6"/>
    <w:rsid w:val="00BD28EA"/>
    <w:rsid w:val="00BD2BEC"/>
    <w:rsid w:val="00BD2C6B"/>
    <w:rsid w:val="00BD367F"/>
    <w:rsid w:val="00BD393C"/>
    <w:rsid w:val="00BD4A6D"/>
    <w:rsid w:val="00BD4CA2"/>
    <w:rsid w:val="00BD574B"/>
    <w:rsid w:val="00BD57F0"/>
    <w:rsid w:val="00BD5912"/>
    <w:rsid w:val="00BD60F8"/>
    <w:rsid w:val="00BD6505"/>
    <w:rsid w:val="00BD65D7"/>
    <w:rsid w:val="00BD6BF5"/>
    <w:rsid w:val="00BD6E63"/>
    <w:rsid w:val="00BD709D"/>
    <w:rsid w:val="00BD7242"/>
    <w:rsid w:val="00BD7262"/>
    <w:rsid w:val="00BD744B"/>
    <w:rsid w:val="00BD753E"/>
    <w:rsid w:val="00BD7698"/>
    <w:rsid w:val="00BD7970"/>
    <w:rsid w:val="00BD7F31"/>
    <w:rsid w:val="00BE0026"/>
    <w:rsid w:val="00BE004C"/>
    <w:rsid w:val="00BE02C6"/>
    <w:rsid w:val="00BE02C8"/>
    <w:rsid w:val="00BE03D7"/>
    <w:rsid w:val="00BE0607"/>
    <w:rsid w:val="00BE0631"/>
    <w:rsid w:val="00BE0BA7"/>
    <w:rsid w:val="00BE0ED2"/>
    <w:rsid w:val="00BE118D"/>
    <w:rsid w:val="00BE124F"/>
    <w:rsid w:val="00BE1760"/>
    <w:rsid w:val="00BE1762"/>
    <w:rsid w:val="00BE1B77"/>
    <w:rsid w:val="00BE2177"/>
    <w:rsid w:val="00BE2272"/>
    <w:rsid w:val="00BE271B"/>
    <w:rsid w:val="00BE275D"/>
    <w:rsid w:val="00BE2803"/>
    <w:rsid w:val="00BE2894"/>
    <w:rsid w:val="00BE2B9D"/>
    <w:rsid w:val="00BE3545"/>
    <w:rsid w:val="00BE368B"/>
    <w:rsid w:val="00BE3C70"/>
    <w:rsid w:val="00BE41BE"/>
    <w:rsid w:val="00BE4529"/>
    <w:rsid w:val="00BE4549"/>
    <w:rsid w:val="00BE4DD4"/>
    <w:rsid w:val="00BE4FAE"/>
    <w:rsid w:val="00BE50B7"/>
    <w:rsid w:val="00BE55CA"/>
    <w:rsid w:val="00BE5A71"/>
    <w:rsid w:val="00BE5BB7"/>
    <w:rsid w:val="00BE5D8A"/>
    <w:rsid w:val="00BE63DD"/>
    <w:rsid w:val="00BE6759"/>
    <w:rsid w:val="00BE67D2"/>
    <w:rsid w:val="00BE6BE3"/>
    <w:rsid w:val="00BE70EB"/>
    <w:rsid w:val="00BE72D3"/>
    <w:rsid w:val="00BE75EE"/>
    <w:rsid w:val="00BE76EF"/>
    <w:rsid w:val="00BE78EE"/>
    <w:rsid w:val="00BE7E20"/>
    <w:rsid w:val="00BF02B7"/>
    <w:rsid w:val="00BF0676"/>
    <w:rsid w:val="00BF07D6"/>
    <w:rsid w:val="00BF081C"/>
    <w:rsid w:val="00BF0A3A"/>
    <w:rsid w:val="00BF0F88"/>
    <w:rsid w:val="00BF1567"/>
    <w:rsid w:val="00BF159B"/>
    <w:rsid w:val="00BF196E"/>
    <w:rsid w:val="00BF1C0B"/>
    <w:rsid w:val="00BF1E4A"/>
    <w:rsid w:val="00BF1F1D"/>
    <w:rsid w:val="00BF25D9"/>
    <w:rsid w:val="00BF26BD"/>
    <w:rsid w:val="00BF2EF8"/>
    <w:rsid w:val="00BF2F56"/>
    <w:rsid w:val="00BF318E"/>
    <w:rsid w:val="00BF3349"/>
    <w:rsid w:val="00BF384B"/>
    <w:rsid w:val="00BF3992"/>
    <w:rsid w:val="00BF434F"/>
    <w:rsid w:val="00BF44D8"/>
    <w:rsid w:val="00BF4953"/>
    <w:rsid w:val="00BF4C6F"/>
    <w:rsid w:val="00BF513D"/>
    <w:rsid w:val="00BF516D"/>
    <w:rsid w:val="00BF586B"/>
    <w:rsid w:val="00BF596D"/>
    <w:rsid w:val="00BF5995"/>
    <w:rsid w:val="00BF5A25"/>
    <w:rsid w:val="00BF5C41"/>
    <w:rsid w:val="00BF624A"/>
    <w:rsid w:val="00BF6462"/>
    <w:rsid w:val="00BF646C"/>
    <w:rsid w:val="00BF6C48"/>
    <w:rsid w:val="00BF6EDC"/>
    <w:rsid w:val="00BF710B"/>
    <w:rsid w:val="00BF72E3"/>
    <w:rsid w:val="00BF7547"/>
    <w:rsid w:val="00BF7561"/>
    <w:rsid w:val="00BF77B0"/>
    <w:rsid w:val="00BF79FE"/>
    <w:rsid w:val="00C001B2"/>
    <w:rsid w:val="00C002F7"/>
    <w:rsid w:val="00C00B21"/>
    <w:rsid w:val="00C00C96"/>
    <w:rsid w:val="00C00D5B"/>
    <w:rsid w:val="00C00EFA"/>
    <w:rsid w:val="00C0184A"/>
    <w:rsid w:val="00C01917"/>
    <w:rsid w:val="00C0230A"/>
    <w:rsid w:val="00C023EF"/>
    <w:rsid w:val="00C027AE"/>
    <w:rsid w:val="00C0286F"/>
    <w:rsid w:val="00C028E2"/>
    <w:rsid w:val="00C02AAF"/>
    <w:rsid w:val="00C02C34"/>
    <w:rsid w:val="00C02DAF"/>
    <w:rsid w:val="00C02E90"/>
    <w:rsid w:val="00C02F1B"/>
    <w:rsid w:val="00C03117"/>
    <w:rsid w:val="00C03128"/>
    <w:rsid w:val="00C031C1"/>
    <w:rsid w:val="00C03408"/>
    <w:rsid w:val="00C0344F"/>
    <w:rsid w:val="00C039C2"/>
    <w:rsid w:val="00C03A31"/>
    <w:rsid w:val="00C03F24"/>
    <w:rsid w:val="00C040DA"/>
    <w:rsid w:val="00C04766"/>
    <w:rsid w:val="00C048F0"/>
    <w:rsid w:val="00C04A1D"/>
    <w:rsid w:val="00C04C06"/>
    <w:rsid w:val="00C04C35"/>
    <w:rsid w:val="00C04E3B"/>
    <w:rsid w:val="00C04E3E"/>
    <w:rsid w:val="00C051F0"/>
    <w:rsid w:val="00C0530C"/>
    <w:rsid w:val="00C0548A"/>
    <w:rsid w:val="00C054CD"/>
    <w:rsid w:val="00C05726"/>
    <w:rsid w:val="00C058ED"/>
    <w:rsid w:val="00C05E5B"/>
    <w:rsid w:val="00C05ED2"/>
    <w:rsid w:val="00C05F88"/>
    <w:rsid w:val="00C06391"/>
    <w:rsid w:val="00C06923"/>
    <w:rsid w:val="00C06F2B"/>
    <w:rsid w:val="00C07347"/>
    <w:rsid w:val="00C0745C"/>
    <w:rsid w:val="00C077F7"/>
    <w:rsid w:val="00C07DED"/>
    <w:rsid w:val="00C07E4D"/>
    <w:rsid w:val="00C106F8"/>
    <w:rsid w:val="00C107E3"/>
    <w:rsid w:val="00C10D97"/>
    <w:rsid w:val="00C10ECD"/>
    <w:rsid w:val="00C1112A"/>
    <w:rsid w:val="00C116A7"/>
    <w:rsid w:val="00C11A71"/>
    <w:rsid w:val="00C11ADA"/>
    <w:rsid w:val="00C11E58"/>
    <w:rsid w:val="00C12149"/>
    <w:rsid w:val="00C12281"/>
    <w:rsid w:val="00C12294"/>
    <w:rsid w:val="00C124B5"/>
    <w:rsid w:val="00C1272C"/>
    <w:rsid w:val="00C12764"/>
    <w:rsid w:val="00C12A79"/>
    <w:rsid w:val="00C12A90"/>
    <w:rsid w:val="00C12B23"/>
    <w:rsid w:val="00C12FD2"/>
    <w:rsid w:val="00C1316E"/>
    <w:rsid w:val="00C131E9"/>
    <w:rsid w:val="00C13607"/>
    <w:rsid w:val="00C136F0"/>
    <w:rsid w:val="00C13820"/>
    <w:rsid w:val="00C13A1F"/>
    <w:rsid w:val="00C13E16"/>
    <w:rsid w:val="00C140CF"/>
    <w:rsid w:val="00C14134"/>
    <w:rsid w:val="00C1415B"/>
    <w:rsid w:val="00C1419F"/>
    <w:rsid w:val="00C1425E"/>
    <w:rsid w:val="00C151A0"/>
    <w:rsid w:val="00C1537E"/>
    <w:rsid w:val="00C15571"/>
    <w:rsid w:val="00C15611"/>
    <w:rsid w:val="00C157ED"/>
    <w:rsid w:val="00C15C34"/>
    <w:rsid w:val="00C15EA2"/>
    <w:rsid w:val="00C1644F"/>
    <w:rsid w:val="00C164F1"/>
    <w:rsid w:val="00C166EC"/>
    <w:rsid w:val="00C16FE3"/>
    <w:rsid w:val="00C172B9"/>
    <w:rsid w:val="00C1739C"/>
    <w:rsid w:val="00C17930"/>
    <w:rsid w:val="00C202A4"/>
    <w:rsid w:val="00C21346"/>
    <w:rsid w:val="00C218D5"/>
    <w:rsid w:val="00C21BD0"/>
    <w:rsid w:val="00C21C1D"/>
    <w:rsid w:val="00C21C6F"/>
    <w:rsid w:val="00C21ED1"/>
    <w:rsid w:val="00C22411"/>
    <w:rsid w:val="00C22A1D"/>
    <w:rsid w:val="00C22F51"/>
    <w:rsid w:val="00C23143"/>
    <w:rsid w:val="00C2342D"/>
    <w:rsid w:val="00C236EB"/>
    <w:rsid w:val="00C23817"/>
    <w:rsid w:val="00C23821"/>
    <w:rsid w:val="00C23935"/>
    <w:rsid w:val="00C23992"/>
    <w:rsid w:val="00C23A95"/>
    <w:rsid w:val="00C23EBC"/>
    <w:rsid w:val="00C24580"/>
    <w:rsid w:val="00C24D00"/>
    <w:rsid w:val="00C250E8"/>
    <w:rsid w:val="00C25296"/>
    <w:rsid w:val="00C25385"/>
    <w:rsid w:val="00C25EDF"/>
    <w:rsid w:val="00C26085"/>
    <w:rsid w:val="00C2636D"/>
    <w:rsid w:val="00C265E6"/>
    <w:rsid w:val="00C2660F"/>
    <w:rsid w:val="00C26CA6"/>
    <w:rsid w:val="00C26E4E"/>
    <w:rsid w:val="00C27061"/>
    <w:rsid w:val="00C270D9"/>
    <w:rsid w:val="00C27916"/>
    <w:rsid w:val="00C27C4E"/>
    <w:rsid w:val="00C3072D"/>
    <w:rsid w:val="00C30A28"/>
    <w:rsid w:val="00C30B56"/>
    <w:rsid w:val="00C30C9C"/>
    <w:rsid w:val="00C30FF5"/>
    <w:rsid w:val="00C31686"/>
    <w:rsid w:val="00C3170B"/>
    <w:rsid w:val="00C318DA"/>
    <w:rsid w:val="00C318DC"/>
    <w:rsid w:val="00C31B98"/>
    <w:rsid w:val="00C31FFB"/>
    <w:rsid w:val="00C324B3"/>
    <w:rsid w:val="00C324DE"/>
    <w:rsid w:val="00C3266B"/>
    <w:rsid w:val="00C32BD4"/>
    <w:rsid w:val="00C32CDC"/>
    <w:rsid w:val="00C32D6E"/>
    <w:rsid w:val="00C32EFB"/>
    <w:rsid w:val="00C338B8"/>
    <w:rsid w:val="00C33926"/>
    <w:rsid w:val="00C33F48"/>
    <w:rsid w:val="00C33FCE"/>
    <w:rsid w:val="00C3442D"/>
    <w:rsid w:val="00C348C4"/>
    <w:rsid w:val="00C34C00"/>
    <w:rsid w:val="00C356FD"/>
    <w:rsid w:val="00C35979"/>
    <w:rsid w:val="00C35A6E"/>
    <w:rsid w:val="00C35F03"/>
    <w:rsid w:val="00C362D2"/>
    <w:rsid w:val="00C3644C"/>
    <w:rsid w:val="00C36A18"/>
    <w:rsid w:val="00C36D2E"/>
    <w:rsid w:val="00C36F83"/>
    <w:rsid w:val="00C37011"/>
    <w:rsid w:val="00C373FE"/>
    <w:rsid w:val="00C3747D"/>
    <w:rsid w:val="00C37554"/>
    <w:rsid w:val="00C3790B"/>
    <w:rsid w:val="00C37951"/>
    <w:rsid w:val="00C37B5E"/>
    <w:rsid w:val="00C4002D"/>
    <w:rsid w:val="00C401C6"/>
    <w:rsid w:val="00C4065A"/>
    <w:rsid w:val="00C40C78"/>
    <w:rsid w:val="00C40CFC"/>
    <w:rsid w:val="00C40FFD"/>
    <w:rsid w:val="00C4118A"/>
    <w:rsid w:val="00C41591"/>
    <w:rsid w:val="00C41655"/>
    <w:rsid w:val="00C41863"/>
    <w:rsid w:val="00C41868"/>
    <w:rsid w:val="00C41E0F"/>
    <w:rsid w:val="00C4235C"/>
    <w:rsid w:val="00C425E6"/>
    <w:rsid w:val="00C431DB"/>
    <w:rsid w:val="00C433BD"/>
    <w:rsid w:val="00C43658"/>
    <w:rsid w:val="00C4394E"/>
    <w:rsid w:val="00C440F3"/>
    <w:rsid w:val="00C441CD"/>
    <w:rsid w:val="00C446FB"/>
    <w:rsid w:val="00C44780"/>
    <w:rsid w:val="00C447A7"/>
    <w:rsid w:val="00C45003"/>
    <w:rsid w:val="00C450CF"/>
    <w:rsid w:val="00C45A75"/>
    <w:rsid w:val="00C45DBB"/>
    <w:rsid w:val="00C45E53"/>
    <w:rsid w:val="00C467D3"/>
    <w:rsid w:val="00C467F6"/>
    <w:rsid w:val="00C46E97"/>
    <w:rsid w:val="00C46F1F"/>
    <w:rsid w:val="00C46F37"/>
    <w:rsid w:val="00C4731F"/>
    <w:rsid w:val="00C476F7"/>
    <w:rsid w:val="00C47A04"/>
    <w:rsid w:val="00C47A88"/>
    <w:rsid w:val="00C47C9E"/>
    <w:rsid w:val="00C47E27"/>
    <w:rsid w:val="00C47F02"/>
    <w:rsid w:val="00C50116"/>
    <w:rsid w:val="00C5040C"/>
    <w:rsid w:val="00C50442"/>
    <w:rsid w:val="00C50463"/>
    <w:rsid w:val="00C50630"/>
    <w:rsid w:val="00C507FE"/>
    <w:rsid w:val="00C508C9"/>
    <w:rsid w:val="00C50CB0"/>
    <w:rsid w:val="00C50E3B"/>
    <w:rsid w:val="00C511BE"/>
    <w:rsid w:val="00C511DB"/>
    <w:rsid w:val="00C5137D"/>
    <w:rsid w:val="00C5157A"/>
    <w:rsid w:val="00C515A3"/>
    <w:rsid w:val="00C516E3"/>
    <w:rsid w:val="00C519F4"/>
    <w:rsid w:val="00C51FFC"/>
    <w:rsid w:val="00C52029"/>
    <w:rsid w:val="00C5249D"/>
    <w:rsid w:val="00C52666"/>
    <w:rsid w:val="00C527C6"/>
    <w:rsid w:val="00C52819"/>
    <w:rsid w:val="00C52BCD"/>
    <w:rsid w:val="00C52D41"/>
    <w:rsid w:val="00C53219"/>
    <w:rsid w:val="00C5340B"/>
    <w:rsid w:val="00C5370E"/>
    <w:rsid w:val="00C539DE"/>
    <w:rsid w:val="00C53C43"/>
    <w:rsid w:val="00C53C89"/>
    <w:rsid w:val="00C53CD5"/>
    <w:rsid w:val="00C53DD6"/>
    <w:rsid w:val="00C53F4D"/>
    <w:rsid w:val="00C544C1"/>
    <w:rsid w:val="00C54744"/>
    <w:rsid w:val="00C5496E"/>
    <w:rsid w:val="00C54978"/>
    <w:rsid w:val="00C54D79"/>
    <w:rsid w:val="00C54E3B"/>
    <w:rsid w:val="00C55017"/>
    <w:rsid w:val="00C55418"/>
    <w:rsid w:val="00C55450"/>
    <w:rsid w:val="00C554FB"/>
    <w:rsid w:val="00C55557"/>
    <w:rsid w:val="00C555AF"/>
    <w:rsid w:val="00C55609"/>
    <w:rsid w:val="00C55990"/>
    <w:rsid w:val="00C55A56"/>
    <w:rsid w:val="00C55B23"/>
    <w:rsid w:val="00C55B78"/>
    <w:rsid w:val="00C55D98"/>
    <w:rsid w:val="00C55EAB"/>
    <w:rsid w:val="00C55F2A"/>
    <w:rsid w:val="00C563AE"/>
    <w:rsid w:val="00C5657F"/>
    <w:rsid w:val="00C56789"/>
    <w:rsid w:val="00C56B6A"/>
    <w:rsid w:val="00C56BDE"/>
    <w:rsid w:val="00C5708C"/>
    <w:rsid w:val="00C57197"/>
    <w:rsid w:val="00C571AC"/>
    <w:rsid w:val="00C57E0F"/>
    <w:rsid w:val="00C57FAA"/>
    <w:rsid w:val="00C60104"/>
    <w:rsid w:val="00C60336"/>
    <w:rsid w:val="00C60A73"/>
    <w:rsid w:val="00C60B3A"/>
    <w:rsid w:val="00C60D36"/>
    <w:rsid w:val="00C60DB8"/>
    <w:rsid w:val="00C60FDA"/>
    <w:rsid w:val="00C610AD"/>
    <w:rsid w:val="00C611C4"/>
    <w:rsid w:val="00C612CB"/>
    <w:rsid w:val="00C61606"/>
    <w:rsid w:val="00C61DB9"/>
    <w:rsid w:val="00C61EC7"/>
    <w:rsid w:val="00C62208"/>
    <w:rsid w:val="00C625C3"/>
    <w:rsid w:val="00C62913"/>
    <w:rsid w:val="00C62A9C"/>
    <w:rsid w:val="00C62D0A"/>
    <w:rsid w:val="00C62D59"/>
    <w:rsid w:val="00C62E13"/>
    <w:rsid w:val="00C62F3C"/>
    <w:rsid w:val="00C63077"/>
    <w:rsid w:val="00C63156"/>
    <w:rsid w:val="00C631F4"/>
    <w:rsid w:val="00C6324A"/>
    <w:rsid w:val="00C63298"/>
    <w:rsid w:val="00C6336A"/>
    <w:rsid w:val="00C63522"/>
    <w:rsid w:val="00C63A73"/>
    <w:rsid w:val="00C63B9C"/>
    <w:rsid w:val="00C63DD7"/>
    <w:rsid w:val="00C640B7"/>
    <w:rsid w:val="00C642BF"/>
    <w:rsid w:val="00C6443E"/>
    <w:rsid w:val="00C644CB"/>
    <w:rsid w:val="00C6456B"/>
    <w:rsid w:val="00C646DC"/>
    <w:rsid w:val="00C64B39"/>
    <w:rsid w:val="00C64C51"/>
    <w:rsid w:val="00C64DC9"/>
    <w:rsid w:val="00C64F93"/>
    <w:rsid w:val="00C652CD"/>
    <w:rsid w:val="00C652FE"/>
    <w:rsid w:val="00C6572D"/>
    <w:rsid w:val="00C659EA"/>
    <w:rsid w:val="00C65A93"/>
    <w:rsid w:val="00C65DD3"/>
    <w:rsid w:val="00C667F1"/>
    <w:rsid w:val="00C67017"/>
    <w:rsid w:val="00C6739F"/>
    <w:rsid w:val="00C678B8"/>
    <w:rsid w:val="00C67997"/>
    <w:rsid w:val="00C67F71"/>
    <w:rsid w:val="00C67FAA"/>
    <w:rsid w:val="00C7009B"/>
    <w:rsid w:val="00C703AB"/>
    <w:rsid w:val="00C7054E"/>
    <w:rsid w:val="00C70735"/>
    <w:rsid w:val="00C70736"/>
    <w:rsid w:val="00C707F8"/>
    <w:rsid w:val="00C70A6A"/>
    <w:rsid w:val="00C71112"/>
    <w:rsid w:val="00C7137E"/>
    <w:rsid w:val="00C7144F"/>
    <w:rsid w:val="00C717D2"/>
    <w:rsid w:val="00C71887"/>
    <w:rsid w:val="00C719AA"/>
    <w:rsid w:val="00C71EF8"/>
    <w:rsid w:val="00C7276A"/>
    <w:rsid w:val="00C727ED"/>
    <w:rsid w:val="00C72EBC"/>
    <w:rsid w:val="00C73188"/>
    <w:rsid w:val="00C73501"/>
    <w:rsid w:val="00C73A2A"/>
    <w:rsid w:val="00C73B88"/>
    <w:rsid w:val="00C73D84"/>
    <w:rsid w:val="00C74068"/>
    <w:rsid w:val="00C7412F"/>
    <w:rsid w:val="00C744A5"/>
    <w:rsid w:val="00C744ED"/>
    <w:rsid w:val="00C74513"/>
    <w:rsid w:val="00C745C5"/>
    <w:rsid w:val="00C746F2"/>
    <w:rsid w:val="00C74850"/>
    <w:rsid w:val="00C7486B"/>
    <w:rsid w:val="00C7499D"/>
    <w:rsid w:val="00C74ACD"/>
    <w:rsid w:val="00C74E2E"/>
    <w:rsid w:val="00C74E55"/>
    <w:rsid w:val="00C757CA"/>
    <w:rsid w:val="00C75B60"/>
    <w:rsid w:val="00C760C9"/>
    <w:rsid w:val="00C764DB"/>
    <w:rsid w:val="00C7654E"/>
    <w:rsid w:val="00C76842"/>
    <w:rsid w:val="00C76B63"/>
    <w:rsid w:val="00C76FA9"/>
    <w:rsid w:val="00C77157"/>
    <w:rsid w:val="00C77292"/>
    <w:rsid w:val="00C776E4"/>
    <w:rsid w:val="00C77A01"/>
    <w:rsid w:val="00C80120"/>
    <w:rsid w:val="00C80A26"/>
    <w:rsid w:val="00C80F72"/>
    <w:rsid w:val="00C810F8"/>
    <w:rsid w:val="00C8203A"/>
    <w:rsid w:val="00C82088"/>
    <w:rsid w:val="00C8221B"/>
    <w:rsid w:val="00C8225C"/>
    <w:rsid w:val="00C8227E"/>
    <w:rsid w:val="00C82292"/>
    <w:rsid w:val="00C8265D"/>
    <w:rsid w:val="00C8268A"/>
    <w:rsid w:val="00C8271D"/>
    <w:rsid w:val="00C827F0"/>
    <w:rsid w:val="00C8291D"/>
    <w:rsid w:val="00C82974"/>
    <w:rsid w:val="00C82EEB"/>
    <w:rsid w:val="00C82F01"/>
    <w:rsid w:val="00C833F1"/>
    <w:rsid w:val="00C836C6"/>
    <w:rsid w:val="00C8375F"/>
    <w:rsid w:val="00C838C3"/>
    <w:rsid w:val="00C838C5"/>
    <w:rsid w:val="00C839D2"/>
    <w:rsid w:val="00C83E1E"/>
    <w:rsid w:val="00C83F3F"/>
    <w:rsid w:val="00C8401A"/>
    <w:rsid w:val="00C84244"/>
    <w:rsid w:val="00C84481"/>
    <w:rsid w:val="00C84722"/>
    <w:rsid w:val="00C84729"/>
    <w:rsid w:val="00C84766"/>
    <w:rsid w:val="00C84825"/>
    <w:rsid w:val="00C84A95"/>
    <w:rsid w:val="00C84D12"/>
    <w:rsid w:val="00C84F73"/>
    <w:rsid w:val="00C85178"/>
    <w:rsid w:val="00C8521C"/>
    <w:rsid w:val="00C85595"/>
    <w:rsid w:val="00C8576E"/>
    <w:rsid w:val="00C85917"/>
    <w:rsid w:val="00C85B16"/>
    <w:rsid w:val="00C85B31"/>
    <w:rsid w:val="00C85B83"/>
    <w:rsid w:val="00C85F0D"/>
    <w:rsid w:val="00C860DF"/>
    <w:rsid w:val="00C8614A"/>
    <w:rsid w:val="00C86630"/>
    <w:rsid w:val="00C866AC"/>
    <w:rsid w:val="00C866B0"/>
    <w:rsid w:val="00C86A5D"/>
    <w:rsid w:val="00C86BED"/>
    <w:rsid w:val="00C86D1C"/>
    <w:rsid w:val="00C86FC1"/>
    <w:rsid w:val="00C87321"/>
    <w:rsid w:val="00C877EE"/>
    <w:rsid w:val="00C87D78"/>
    <w:rsid w:val="00C9016F"/>
    <w:rsid w:val="00C9033D"/>
    <w:rsid w:val="00C9035D"/>
    <w:rsid w:val="00C9073E"/>
    <w:rsid w:val="00C90CB3"/>
    <w:rsid w:val="00C90CC7"/>
    <w:rsid w:val="00C90F77"/>
    <w:rsid w:val="00C91115"/>
    <w:rsid w:val="00C914D8"/>
    <w:rsid w:val="00C9155A"/>
    <w:rsid w:val="00C9164D"/>
    <w:rsid w:val="00C91B9B"/>
    <w:rsid w:val="00C91CC6"/>
    <w:rsid w:val="00C9306A"/>
    <w:rsid w:val="00C930A6"/>
    <w:rsid w:val="00C93225"/>
    <w:rsid w:val="00C933E2"/>
    <w:rsid w:val="00C937B1"/>
    <w:rsid w:val="00C93D5D"/>
    <w:rsid w:val="00C93DE3"/>
    <w:rsid w:val="00C940C2"/>
    <w:rsid w:val="00C94199"/>
    <w:rsid w:val="00C941DC"/>
    <w:rsid w:val="00C94481"/>
    <w:rsid w:val="00C9461A"/>
    <w:rsid w:val="00C9477F"/>
    <w:rsid w:val="00C94A82"/>
    <w:rsid w:val="00C94B87"/>
    <w:rsid w:val="00C95152"/>
    <w:rsid w:val="00C955F1"/>
    <w:rsid w:val="00C9586F"/>
    <w:rsid w:val="00C95D31"/>
    <w:rsid w:val="00C966C0"/>
    <w:rsid w:val="00C96779"/>
    <w:rsid w:val="00C96921"/>
    <w:rsid w:val="00C969B2"/>
    <w:rsid w:val="00C969F1"/>
    <w:rsid w:val="00C96A5C"/>
    <w:rsid w:val="00C96B2A"/>
    <w:rsid w:val="00C9703D"/>
    <w:rsid w:val="00C9721F"/>
    <w:rsid w:val="00C97432"/>
    <w:rsid w:val="00C97520"/>
    <w:rsid w:val="00C9764F"/>
    <w:rsid w:val="00C97AE9"/>
    <w:rsid w:val="00C97D36"/>
    <w:rsid w:val="00CA00B2"/>
    <w:rsid w:val="00CA0748"/>
    <w:rsid w:val="00CA0D9C"/>
    <w:rsid w:val="00CA0DBD"/>
    <w:rsid w:val="00CA141D"/>
    <w:rsid w:val="00CA1439"/>
    <w:rsid w:val="00CA16D6"/>
    <w:rsid w:val="00CA1EC3"/>
    <w:rsid w:val="00CA246B"/>
    <w:rsid w:val="00CA276E"/>
    <w:rsid w:val="00CA27D2"/>
    <w:rsid w:val="00CA2952"/>
    <w:rsid w:val="00CA2A1F"/>
    <w:rsid w:val="00CA2B72"/>
    <w:rsid w:val="00CA313C"/>
    <w:rsid w:val="00CA31D7"/>
    <w:rsid w:val="00CA3253"/>
    <w:rsid w:val="00CA375B"/>
    <w:rsid w:val="00CA3888"/>
    <w:rsid w:val="00CA4230"/>
    <w:rsid w:val="00CA42C2"/>
    <w:rsid w:val="00CA4628"/>
    <w:rsid w:val="00CA480F"/>
    <w:rsid w:val="00CA4C15"/>
    <w:rsid w:val="00CA4DF4"/>
    <w:rsid w:val="00CA508F"/>
    <w:rsid w:val="00CA509A"/>
    <w:rsid w:val="00CA5317"/>
    <w:rsid w:val="00CA618E"/>
    <w:rsid w:val="00CA6458"/>
    <w:rsid w:val="00CA6940"/>
    <w:rsid w:val="00CA6B8A"/>
    <w:rsid w:val="00CA6BB6"/>
    <w:rsid w:val="00CA6E51"/>
    <w:rsid w:val="00CA70DC"/>
    <w:rsid w:val="00CA7389"/>
    <w:rsid w:val="00CA7506"/>
    <w:rsid w:val="00CA751F"/>
    <w:rsid w:val="00CA7770"/>
    <w:rsid w:val="00CA7A1D"/>
    <w:rsid w:val="00CA7CCF"/>
    <w:rsid w:val="00CA7D6E"/>
    <w:rsid w:val="00CB028D"/>
    <w:rsid w:val="00CB05A8"/>
    <w:rsid w:val="00CB05C5"/>
    <w:rsid w:val="00CB0C0E"/>
    <w:rsid w:val="00CB0D9A"/>
    <w:rsid w:val="00CB0F73"/>
    <w:rsid w:val="00CB1225"/>
    <w:rsid w:val="00CB135A"/>
    <w:rsid w:val="00CB1D5E"/>
    <w:rsid w:val="00CB297D"/>
    <w:rsid w:val="00CB2BFC"/>
    <w:rsid w:val="00CB2C09"/>
    <w:rsid w:val="00CB2C9D"/>
    <w:rsid w:val="00CB305D"/>
    <w:rsid w:val="00CB3662"/>
    <w:rsid w:val="00CB3BC1"/>
    <w:rsid w:val="00CB3BED"/>
    <w:rsid w:val="00CB3BF2"/>
    <w:rsid w:val="00CB3DC7"/>
    <w:rsid w:val="00CB408A"/>
    <w:rsid w:val="00CB433D"/>
    <w:rsid w:val="00CB49F1"/>
    <w:rsid w:val="00CB4BE8"/>
    <w:rsid w:val="00CB4D3C"/>
    <w:rsid w:val="00CB5231"/>
    <w:rsid w:val="00CB56BE"/>
    <w:rsid w:val="00CB577F"/>
    <w:rsid w:val="00CB582A"/>
    <w:rsid w:val="00CB5858"/>
    <w:rsid w:val="00CB5A41"/>
    <w:rsid w:val="00CB5EDF"/>
    <w:rsid w:val="00CB6089"/>
    <w:rsid w:val="00CB6267"/>
    <w:rsid w:val="00CB649A"/>
    <w:rsid w:val="00CB668E"/>
    <w:rsid w:val="00CB66FF"/>
    <w:rsid w:val="00CB67CC"/>
    <w:rsid w:val="00CB6B85"/>
    <w:rsid w:val="00CB6BE4"/>
    <w:rsid w:val="00CB6D73"/>
    <w:rsid w:val="00CB7154"/>
    <w:rsid w:val="00CB7358"/>
    <w:rsid w:val="00CB7655"/>
    <w:rsid w:val="00CB771F"/>
    <w:rsid w:val="00CB79DD"/>
    <w:rsid w:val="00CB7FBA"/>
    <w:rsid w:val="00CC0287"/>
    <w:rsid w:val="00CC02B7"/>
    <w:rsid w:val="00CC05FE"/>
    <w:rsid w:val="00CC0750"/>
    <w:rsid w:val="00CC0E4F"/>
    <w:rsid w:val="00CC16CA"/>
    <w:rsid w:val="00CC1F63"/>
    <w:rsid w:val="00CC25B8"/>
    <w:rsid w:val="00CC2814"/>
    <w:rsid w:val="00CC2A05"/>
    <w:rsid w:val="00CC2C6A"/>
    <w:rsid w:val="00CC2D73"/>
    <w:rsid w:val="00CC3002"/>
    <w:rsid w:val="00CC30B5"/>
    <w:rsid w:val="00CC32A1"/>
    <w:rsid w:val="00CC3565"/>
    <w:rsid w:val="00CC3617"/>
    <w:rsid w:val="00CC3C33"/>
    <w:rsid w:val="00CC3ECC"/>
    <w:rsid w:val="00CC4022"/>
    <w:rsid w:val="00CC44F3"/>
    <w:rsid w:val="00CC46EF"/>
    <w:rsid w:val="00CC47EF"/>
    <w:rsid w:val="00CC4867"/>
    <w:rsid w:val="00CC4916"/>
    <w:rsid w:val="00CC4C8B"/>
    <w:rsid w:val="00CC4FBD"/>
    <w:rsid w:val="00CC5220"/>
    <w:rsid w:val="00CC54C7"/>
    <w:rsid w:val="00CC56AB"/>
    <w:rsid w:val="00CC5E76"/>
    <w:rsid w:val="00CC622D"/>
    <w:rsid w:val="00CC64CE"/>
    <w:rsid w:val="00CC6812"/>
    <w:rsid w:val="00CC68C0"/>
    <w:rsid w:val="00CC6B70"/>
    <w:rsid w:val="00CC6BEA"/>
    <w:rsid w:val="00CC6D9F"/>
    <w:rsid w:val="00CC6E6B"/>
    <w:rsid w:val="00CC7038"/>
    <w:rsid w:val="00CC70D1"/>
    <w:rsid w:val="00CC71A3"/>
    <w:rsid w:val="00CC71C5"/>
    <w:rsid w:val="00CC736A"/>
    <w:rsid w:val="00CC7647"/>
    <w:rsid w:val="00CC7884"/>
    <w:rsid w:val="00CC7961"/>
    <w:rsid w:val="00CC7B15"/>
    <w:rsid w:val="00CC7C45"/>
    <w:rsid w:val="00CD08EF"/>
    <w:rsid w:val="00CD0F03"/>
    <w:rsid w:val="00CD154F"/>
    <w:rsid w:val="00CD1AB7"/>
    <w:rsid w:val="00CD1C3E"/>
    <w:rsid w:val="00CD1D8C"/>
    <w:rsid w:val="00CD1FFE"/>
    <w:rsid w:val="00CD25E8"/>
    <w:rsid w:val="00CD27A4"/>
    <w:rsid w:val="00CD29D9"/>
    <w:rsid w:val="00CD2ECA"/>
    <w:rsid w:val="00CD2F86"/>
    <w:rsid w:val="00CD305E"/>
    <w:rsid w:val="00CD3221"/>
    <w:rsid w:val="00CD33AD"/>
    <w:rsid w:val="00CD33EB"/>
    <w:rsid w:val="00CD3E3D"/>
    <w:rsid w:val="00CD3F9E"/>
    <w:rsid w:val="00CD40F0"/>
    <w:rsid w:val="00CD41AE"/>
    <w:rsid w:val="00CD43D0"/>
    <w:rsid w:val="00CD4883"/>
    <w:rsid w:val="00CD489B"/>
    <w:rsid w:val="00CD4948"/>
    <w:rsid w:val="00CD50BA"/>
    <w:rsid w:val="00CD51B4"/>
    <w:rsid w:val="00CD55EF"/>
    <w:rsid w:val="00CD5705"/>
    <w:rsid w:val="00CD5725"/>
    <w:rsid w:val="00CD5841"/>
    <w:rsid w:val="00CD5A4D"/>
    <w:rsid w:val="00CD5BD6"/>
    <w:rsid w:val="00CD5EBC"/>
    <w:rsid w:val="00CD5ED2"/>
    <w:rsid w:val="00CD5F86"/>
    <w:rsid w:val="00CD5FDE"/>
    <w:rsid w:val="00CD61FE"/>
    <w:rsid w:val="00CD6645"/>
    <w:rsid w:val="00CD684E"/>
    <w:rsid w:val="00CD689D"/>
    <w:rsid w:val="00CD6BFC"/>
    <w:rsid w:val="00CD727F"/>
    <w:rsid w:val="00CD7486"/>
    <w:rsid w:val="00CD754C"/>
    <w:rsid w:val="00CD75AF"/>
    <w:rsid w:val="00CD77B4"/>
    <w:rsid w:val="00CD79B4"/>
    <w:rsid w:val="00CD7D29"/>
    <w:rsid w:val="00CD7DC8"/>
    <w:rsid w:val="00CD7F0A"/>
    <w:rsid w:val="00CE021F"/>
    <w:rsid w:val="00CE022C"/>
    <w:rsid w:val="00CE0BFC"/>
    <w:rsid w:val="00CE0D09"/>
    <w:rsid w:val="00CE1006"/>
    <w:rsid w:val="00CE1043"/>
    <w:rsid w:val="00CE114A"/>
    <w:rsid w:val="00CE1244"/>
    <w:rsid w:val="00CE12D3"/>
    <w:rsid w:val="00CE175D"/>
    <w:rsid w:val="00CE19EA"/>
    <w:rsid w:val="00CE1B39"/>
    <w:rsid w:val="00CE1C23"/>
    <w:rsid w:val="00CE1D00"/>
    <w:rsid w:val="00CE2170"/>
    <w:rsid w:val="00CE223F"/>
    <w:rsid w:val="00CE2407"/>
    <w:rsid w:val="00CE242B"/>
    <w:rsid w:val="00CE2463"/>
    <w:rsid w:val="00CE27F9"/>
    <w:rsid w:val="00CE29A1"/>
    <w:rsid w:val="00CE2A41"/>
    <w:rsid w:val="00CE2FF7"/>
    <w:rsid w:val="00CE327E"/>
    <w:rsid w:val="00CE37F3"/>
    <w:rsid w:val="00CE3F98"/>
    <w:rsid w:val="00CE4190"/>
    <w:rsid w:val="00CE43E5"/>
    <w:rsid w:val="00CE440C"/>
    <w:rsid w:val="00CE4852"/>
    <w:rsid w:val="00CE4C4E"/>
    <w:rsid w:val="00CE4DD3"/>
    <w:rsid w:val="00CE5281"/>
    <w:rsid w:val="00CE5362"/>
    <w:rsid w:val="00CE542B"/>
    <w:rsid w:val="00CE55F0"/>
    <w:rsid w:val="00CE599C"/>
    <w:rsid w:val="00CE5C98"/>
    <w:rsid w:val="00CE5F26"/>
    <w:rsid w:val="00CE620E"/>
    <w:rsid w:val="00CE62E8"/>
    <w:rsid w:val="00CE63FA"/>
    <w:rsid w:val="00CE6483"/>
    <w:rsid w:val="00CE7257"/>
    <w:rsid w:val="00CE73DF"/>
    <w:rsid w:val="00CE7518"/>
    <w:rsid w:val="00CE7573"/>
    <w:rsid w:val="00CE7AFD"/>
    <w:rsid w:val="00CE7D1C"/>
    <w:rsid w:val="00CE7DCE"/>
    <w:rsid w:val="00CF0137"/>
    <w:rsid w:val="00CF027A"/>
    <w:rsid w:val="00CF042B"/>
    <w:rsid w:val="00CF063C"/>
    <w:rsid w:val="00CF0760"/>
    <w:rsid w:val="00CF0B22"/>
    <w:rsid w:val="00CF0FBB"/>
    <w:rsid w:val="00CF10CF"/>
    <w:rsid w:val="00CF168C"/>
    <w:rsid w:val="00CF16B3"/>
    <w:rsid w:val="00CF182D"/>
    <w:rsid w:val="00CF1C76"/>
    <w:rsid w:val="00CF1C93"/>
    <w:rsid w:val="00CF1CD2"/>
    <w:rsid w:val="00CF1D0B"/>
    <w:rsid w:val="00CF1DBF"/>
    <w:rsid w:val="00CF22BA"/>
    <w:rsid w:val="00CF246B"/>
    <w:rsid w:val="00CF2591"/>
    <w:rsid w:val="00CF2686"/>
    <w:rsid w:val="00CF27C0"/>
    <w:rsid w:val="00CF2857"/>
    <w:rsid w:val="00CF2AED"/>
    <w:rsid w:val="00CF2B5C"/>
    <w:rsid w:val="00CF2CCD"/>
    <w:rsid w:val="00CF2D98"/>
    <w:rsid w:val="00CF2EA3"/>
    <w:rsid w:val="00CF2EF1"/>
    <w:rsid w:val="00CF31B2"/>
    <w:rsid w:val="00CF3243"/>
    <w:rsid w:val="00CF3735"/>
    <w:rsid w:val="00CF38F4"/>
    <w:rsid w:val="00CF3934"/>
    <w:rsid w:val="00CF3A10"/>
    <w:rsid w:val="00CF3B80"/>
    <w:rsid w:val="00CF3DC9"/>
    <w:rsid w:val="00CF3FCB"/>
    <w:rsid w:val="00CF432F"/>
    <w:rsid w:val="00CF4497"/>
    <w:rsid w:val="00CF4663"/>
    <w:rsid w:val="00CF479C"/>
    <w:rsid w:val="00CF49E4"/>
    <w:rsid w:val="00CF4A32"/>
    <w:rsid w:val="00CF4AFB"/>
    <w:rsid w:val="00CF4D2E"/>
    <w:rsid w:val="00CF4FFC"/>
    <w:rsid w:val="00CF5111"/>
    <w:rsid w:val="00CF55F4"/>
    <w:rsid w:val="00CF57A6"/>
    <w:rsid w:val="00CF5A36"/>
    <w:rsid w:val="00CF5DB5"/>
    <w:rsid w:val="00CF60DF"/>
    <w:rsid w:val="00CF61EE"/>
    <w:rsid w:val="00CF6301"/>
    <w:rsid w:val="00CF6455"/>
    <w:rsid w:val="00CF668E"/>
    <w:rsid w:val="00CF68DE"/>
    <w:rsid w:val="00CF6D28"/>
    <w:rsid w:val="00CF6E8F"/>
    <w:rsid w:val="00CF7011"/>
    <w:rsid w:val="00CF70A3"/>
    <w:rsid w:val="00CF7310"/>
    <w:rsid w:val="00CF73C4"/>
    <w:rsid w:val="00CF73DE"/>
    <w:rsid w:val="00CF74BD"/>
    <w:rsid w:val="00CF7503"/>
    <w:rsid w:val="00CF79DE"/>
    <w:rsid w:val="00CF7D2B"/>
    <w:rsid w:val="00CF7E35"/>
    <w:rsid w:val="00D000E5"/>
    <w:rsid w:val="00D002EE"/>
    <w:rsid w:val="00D00312"/>
    <w:rsid w:val="00D00343"/>
    <w:rsid w:val="00D00421"/>
    <w:rsid w:val="00D00798"/>
    <w:rsid w:val="00D00DA0"/>
    <w:rsid w:val="00D01A8F"/>
    <w:rsid w:val="00D01D30"/>
    <w:rsid w:val="00D01E97"/>
    <w:rsid w:val="00D02351"/>
    <w:rsid w:val="00D02489"/>
    <w:rsid w:val="00D0274D"/>
    <w:rsid w:val="00D02897"/>
    <w:rsid w:val="00D02A63"/>
    <w:rsid w:val="00D03325"/>
    <w:rsid w:val="00D0341F"/>
    <w:rsid w:val="00D03684"/>
    <w:rsid w:val="00D0373A"/>
    <w:rsid w:val="00D04289"/>
    <w:rsid w:val="00D044DF"/>
    <w:rsid w:val="00D04795"/>
    <w:rsid w:val="00D0484C"/>
    <w:rsid w:val="00D04859"/>
    <w:rsid w:val="00D0496F"/>
    <w:rsid w:val="00D04C75"/>
    <w:rsid w:val="00D05364"/>
    <w:rsid w:val="00D05557"/>
    <w:rsid w:val="00D05692"/>
    <w:rsid w:val="00D05898"/>
    <w:rsid w:val="00D05AFF"/>
    <w:rsid w:val="00D0633B"/>
    <w:rsid w:val="00D063D4"/>
    <w:rsid w:val="00D06BA6"/>
    <w:rsid w:val="00D06DD0"/>
    <w:rsid w:val="00D06E74"/>
    <w:rsid w:val="00D076BC"/>
    <w:rsid w:val="00D07A6A"/>
    <w:rsid w:val="00D07CEB"/>
    <w:rsid w:val="00D1043F"/>
    <w:rsid w:val="00D1052B"/>
    <w:rsid w:val="00D105C9"/>
    <w:rsid w:val="00D1087E"/>
    <w:rsid w:val="00D10941"/>
    <w:rsid w:val="00D10A91"/>
    <w:rsid w:val="00D10C51"/>
    <w:rsid w:val="00D10E96"/>
    <w:rsid w:val="00D1106B"/>
    <w:rsid w:val="00D11334"/>
    <w:rsid w:val="00D11853"/>
    <w:rsid w:val="00D12553"/>
    <w:rsid w:val="00D12E8F"/>
    <w:rsid w:val="00D12FBD"/>
    <w:rsid w:val="00D13077"/>
    <w:rsid w:val="00D13298"/>
    <w:rsid w:val="00D135B4"/>
    <w:rsid w:val="00D13801"/>
    <w:rsid w:val="00D13995"/>
    <w:rsid w:val="00D139AB"/>
    <w:rsid w:val="00D140D8"/>
    <w:rsid w:val="00D14163"/>
    <w:rsid w:val="00D142AE"/>
    <w:rsid w:val="00D1431A"/>
    <w:rsid w:val="00D1475B"/>
    <w:rsid w:val="00D1494E"/>
    <w:rsid w:val="00D149FB"/>
    <w:rsid w:val="00D14EA5"/>
    <w:rsid w:val="00D14FE2"/>
    <w:rsid w:val="00D15069"/>
    <w:rsid w:val="00D152DF"/>
    <w:rsid w:val="00D1539B"/>
    <w:rsid w:val="00D155AE"/>
    <w:rsid w:val="00D15845"/>
    <w:rsid w:val="00D1592A"/>
    <w:rsid w:val="00D1611A"/>
    <w:rsid w:val="00D1615A"/>
    <w:rsid w:val="00D161B0"/>
    <w:rsid w:val="00D167EF"/>
    <w:rsid w:val="00D1694E"/>
    <w:rsid w:val="00D16CCB"/>
    <w:rsid w:val="00D16D40"/>
    <w:rsid w:val="00D16DC0"/>
    <w:rsid w:val="00D16EB5"/>
    <w:rsid w:val="00D17A9E"/>
    <w:rsid w:val="00D17CCB"/>
    <w:rsid w:val="00D17F7C"/>
    <w:rsid w:val="00D20015"/>
    <w:rsid w:val="00D2001B"/>
    <w:rsid w:val="00D200EB"/>
    <w:rsid w:val="00D20431"/>
    <w:rsid w:val="00D2048B"/>
    <w:rsid w:val="00D20772"/>
    <w:rsid w:val="00D207FA"/>
    <w:rsid w:val="00D20B96"/>
    <w:rsid w:val="00D20BAA"/>
    <w:rsid w:val="00D20CEB"/>
    <w:rsid w:val="00D21137"/>
    <w:rsid w:val="00D213AA"/>
    <w:rsid w:val="00D213DE"/>
    <w:rsid w:val="00D21547"/>
    <w:rsid w:val="00D21EB2"/>
    <w:rsid w:val="00D21FE1"/>
    <w:rsid w:val="00D228B1"/>
    <w:rsid w:val="00D22A90"/>
    <w:rsid w:val="00D22C96"/>
    <w:rsid w:val="00D22D53"/>
    <w:rsid w:val="00D23065"/>
    <w:rsid w:val="00D23662"/>
    <w:rsid w:val="00D236A9"/>
    <w:rsid w:val="00D23AAF"/>
    <w:rsid w:val="00D23AC2"/>
    <w:rsid w:val="00D23AFE"/>
    <w:rsid w:val="00D23C75"/>
    <w:rsid w:val="00D241B0"/>
    <w:rsid w:val="00D24404"/>
    <w:rsid w:val="00D24897"/>
    <w:rsid w:val="00D248F0"/>
    <w:rsid w:val="00D249F6"/>
    <w:rsid w:val="00D24E54"/>
    <w:rsid w:val="00D24E7A"/>
    <w:rsid w:val="00D24FDD"/>
    <w:rsid w:val="00D25026"/>
    <w:rsid w:val="00D25412"/>
    <w:rsid w:val="00D256AF"/>
    <w:rsid w:val="00D2575C"/>
    <w:rsid w:val="00D25CCB"/>
    <w:rsid w:val="00D25E35"/>
    <w:rsid w:val="00D26336"/>
    <w:rsid w:val="00D26C9C"/>
    <w:rsid w:val="00D26D4B"/>
    <w:rsid w:val="00D26EE8"/>
    <w:rsid w:val="00D26F11"/>
    <w:rsid w:val="00D26FD3"/>
    <w:rsid w:val="00D27101"/>
    <w:rsid w:val="00D272DD"/>
    <w:rsid w:val="00D278F6"/>
    <w:rsid w:val="00D278F8"/>
    <w:rsid w:val="00D2794D"/>
    <w:rsid w:val="00D27A44"/>
    <w:rsid w:val="00D27E8F"/>
    <w:rsid w:val="00D30414"/>
    <w:rsid w:val="00D30597"/>
    <w:rsid w:val="00D30992"/>
    <w:rsid w:val="00D30A8C"/>
    <w:rsid w:val="00D30D22"/>
    <w:rsid w:val="00D30EA2"/>
    <w:rsid w:val="00D31010"/>
    <w:rsid w:val="00D31124"/>
    <w:rsid w:val="00D31339"/>
    <w:rsid w:val="00D313CD"/>
    <w:rsid w:val="00D31A90"/>
    <w:rsid w:val="00D31DCC"/>
    <w:rsid w:val="00D31EAA"/>
    <w:rsid w:val="00D31FAF"/>
    <w:rsid w:val="00D3234D"/>
    <w:rsid w:val="00D32C1F"/>
    <w:rsid w:val="00D32C55"/>
    <w:rsid w:val="00D32D13"/>
    <w:rsid w:val="00D33372"/>
    <w:rsid w:val="00D33574"/>
    <w:rsid w:val="00D335EB"/>
    <w:rsid w:val="00D33975"/>
    <w:rsid w:val="00D33E5F"/>
    <w:rsid w:val="00D341B2"/>
    <w:rsid w:val="00D34484"/>
    <w:rsid w:val="00D345C0"/>
    <w:rsid w:val="00D34784"/>
    <w:rsid w:val="00D34AC5"/>
    <w:rsid w:val="00D34BC0"/>
    <w:rsid w:val="00D34DF2"/>
    <w:rsid w:val="00D35391"/>
    <w:rsid w:val="00D356B6"/>
    <w:rsid w:val="00D35768"/>
    <w:rsid w:val="00D35A21"/>
    <w:rsid w:val="00D3624B"/>
    <w:rsid w:val="00D3685F"/>
    <w:rsid w:val="00D369EF"/>
    <w:rsid w:val="00D36A54"/>
    <w:rsid w:val="00D36BC2"/>
    <w:rsid w:val="00D36C67"/>
    <w:rsid w:val="00D36E4E"/>
    <w:rsid w:val="00D3726A"/>
    <w:rsid w:val="00D374E8"/>
    <w:rsid w:val="00D37502"/>
    <w:rsid w:val="00D37920"/>
    <w:rsid w:val="00D401C9"/>
    <w:rsid w:val="00D40300"/>
    <w:rsid w:val="00D40466"/>
    <w:rsid w:val="00D40578"/>
    <w:rsid w:val="00D405B9"/>
    <w:rsid w:val="00D40844"/>
    <w:rsid w:val="00D40BD0"/>
    <w:rsid w:val="00D410FE"/>
    <w:rsid w:val="00D4136E"/>
    <w:rsid w:val="00D415B4"/>
    <w:rsid w:val="00D416C9"/>
    <w:rsid w:val="00D41F47"/>
    <w:rsid w:val="00D42134"/>
    <w:rsid w:val="00D422C1"/>
    <w:rsid w:val="00D42652"/>
    <w:rsid w:val="00D429A6"/>
    <w:rsid w:val="00D42B94"/>
    <w:rsid w:val="00D42D9B"/>
    <w:rsid w:val="00D43213"/>
    <w:rsid w:val="00D43420"/>
    <w:rsid w:val="00D43D38"/>
    <w:rsid w:val="00D43DE4"/>
    <w:rsid w:val="00D4405A"/>
    <w:rsid w:val="00D44152"/>
    <w:rsid w:val="00D444BC"/>
    <w:rsid w:val="00D448D6"/>
    <w:rsid w:val="00D44A05"/>
    <w:rsid w:val="00D44AB9"/>
    <w:rsid w:val="00D44D8D"/>
    <w:rsid w:val="00D45074"/>
    <w:rsid w:val="00D4517D"/>
    <w:rsid w:val="00D451F1"/>
    <w:rsid w:val="00D4552C"/>
    <w:rsid w:val="00D456AA"/>
    <w:rsid w:val="00D45BD1"/>
    <w:rsid w:val="00D45D49"/>
    <w:rsid w:val="00D45E59"/>
    <w:rsid w:val="00D462B4"/>
    <w:rsid w:val="00D463B6"/>
    <w:rsid w:val="00D463FF"/>
    <w:rsid w:val="00D465E6"/>
    <w:rsid w:val="00D4667A"/>
    <w:rsid w:val="00D4677D"/>
    <w:rsid w:val="00D47015"/>
    <w:rsid w:val="00D47404"/>
    <w:rsid w:val="00D47579"/>
    <w:rsid w:val="00D47609"/>
    <w:rsid w:val="00D476C0"/>
    <w:rsid w:val="00D47B12"/>
    <w:rsid w:val="00D47C8E"/>
    <w:rsid w:val="00D47D82"/>
    <w:rsid w:val="00D50870"/>
    <w:rsid w:val="00D50A69"/>
    <w:rsid w:val="00D51294"/>
    <w:rsid w:val="00D51364"/>
    <w:rsid w:val="00D51941"/>
    <w:rsid w:val="00D51B9B"/>
    <w:rsid w:val="00D51CCB"/>
    <w:rsid w:val="00D51FBB"/>
    <w:rsid w:val="00D5212C"/>
    <w:rsid w:val="00D5219C"/>
    <w:rsid w:val="00D52419"/>
    <w:rsid w:val="00D52470"/>
    <w:rsid w:val="00D5278C"/>
    <w:rsid w:val="00D5299D"/>
    <w:rsid w:val="00D52CD0"/>
    <w:rsid w:val="00D52D7E"/>
    <w:rsid w:val="00D52FC6"/>
    <w:rsid w:val="00D534A8"/>
    <w:rsid w:val="00D53530"/>
    <w:rsid w:val="00D5378F"/>
    <w:rsid w:val="00D53B12"/>
    <w:rsid w:val="00D53B6C"/>
    <w:rsid w:val="00D53D95"/>
    <w:rsid w:val="00D5440B"/>
    <w:rsid w:val="00D5463C"/>
    <w:rsid w:val="00D5469A"/>
    <w:rsid w:val="00D5491A"/>
    <w:rsid w:val="00D5491C"/>
    <w:rsid w:val="00D5495E"/>
    <w:rsid w:val="00D55468"/>
    <w:rsid w:val="00D55474"/>
    <w:rsid w:val="00D55CC9"/>
    <w:rsid w:val="00D55DCF"/>
    <w:rsid w:val="00D56341"/>
    <w:rsid w:val="00D56411"/>
    <w:rsid w:val="00D56559"/>
    <w:rsid w:val="00D5721F"/>
    <w:rsid w:val="00D5743F"/>
    <w:rsid w:val="00D57657"/>
    <w:rsid w:val="00D576F3"/>
    <w:rsid w:val="00D576FD"/>
    <w:rsid w:val="00D57AFB"/>
    <w:rsid w:val="00D57BEA"/>
    <w:rsid w:val="00D57E22"/>
    <w:rsid w:val="00D57E2E"/>
    <w:rsid w:val="00D57E8B"/>
    <w:rsid w:val="00D60045"/>
    <w:rsid w:val="00D60191"/>
    <w:rsid w:val="00D601CC"/>
    <w:rsid w:val="00D60314"/>
    <w:rsid w:val="00D6073F"/>
    <w:rsid w:val="00D60A55"/>
    <w:rsid w:val="00D60BCE"/>
    <w:rsid w:val="00D6131B"/>
    <w:rsid w:val="00D61C1A"/>
    <w:rsid w:val="00D61E0D"/>
    <w:rsid w:val="00D6214D"/>
    <w:rsid w:val="00D6228A"/>
    <w:rsid w:val="00D628FD"/>
    <w:rsid w:val="00D6293E"/>
    <w:rsid w:val="00D62D33"/>
    <w:rsid w:val="00D63091"/>
    <w:rsid w:val="00D630AB"/>
    <w:rsid w:val="00D630E8"/>
    <w:rsid w:val="00D632A3"/>
    <w:rsid w:val="00D63318"/>
    <w:rsid w:val="00D63376"/>
    <w:rsid w:val="00D633CD"/>
    <w:rsid w:val="00D63A66"/>
    <w:rsid w:val="00D63E52"/>
    <w:rsid w:val="00D63EA3"/>
    <w:rsid w:val="00D63F65"/>
    <w:rsid w:val="00D640D4"/>
    <w:rsid w:val="00D640E3"/>
    <w:rsid w:val="00D643D0"/>
    <w:rsid w:val="00D6444F"/>
    <w:rsid w:val="00D64968"/>
    <w:rsid w:val="00D64B1F"/>
    <w:rsid w:val="00D64D2A"/>
    <w:rsid w:val="00D652C0"/>
    <w:rsid w:val="00D66053"/>
    <w:rsid w:val="00D6622F"/>
    <w:rsid w:val="00D67026"/>
    <w:rsid w:val="00D67609"/>
    <w:rsid w:val="00D6776F"/>
    <w:rsid w:val="00D67A05"/>
    <w:rsid w:val="00D67B51"/>
    <w:rsid w:val="00D70047"/>
    <w:rsid w:val="00D70505"/>
    <w:rsid w:val="00D70F6D"/>
    <w:rsid w:val="00D71486"/>
    <w:rsid w:val="00D71962"/>
    <w:rsid w:val="00D71997"/>
    <w:rsid w:val="00D71B9C"/>
    <w:rsid w:val="00D71DBF"/>
    <w:rsid w:val="00D72598"/>
    <w:rsid w:val="00D72613"/>
    <w:rsid w:val="00D726E7"/>
    <w:rsid w:val="00D7291F"/>
    <w:rsid w:val="00D72D1F"/>
    <w:rsid w:val="00D72EB3"/>
    <w:rsid w:val="00D72F10"/>
    <w:rsid w:val="00D73644"/>
    <w:rsid w:val="00D73AAE"/>
    <w:rsid w:val="00D73D48"/>
    <w:rsid w:val="00D73FD0"/>
    <w:rsid w:val="00D74384"/>
    <w:rsid w:val="00D743AE"/>
    <w:rsid w:val="00D743BE"/>
    <w:rsid w:val="00D749E9"/>
    <w:rsid w:val="00D74D55"/>
    <w:rsid w:val="00D754E2"/>
    <w:rsid w:val="00D755D6"/>
    <w:rsid w:val="00D75971"/>
    <w:rsid w:val="00D75C00"/>
    <w:rsid w:val="00D7608B"/>
    <w:rsid w:val="00D76443"/>
    <w:rsid w:val="00D76575"/>
    <w:rsid w:val="00D76705"/>
    <w:rsid w:val="00D769DB"/>
    <w:rsid w:val="00D76DB2"/>
    <w:rsid w:val="00D76E4F"/>
    <w:rsid w:val="00D771B3"/>
    <w:rsid w:val="00D77470"/>
    <w:rsid w:val="00D8035F"/>
    <w:rsid w:val="00D808B3"/>
    <w:rsid w:val="00D80B0D"/>
    <w:rsid w:val="00D80D78"/>
    <w:rsid w:val="00D80E37"/>
    <w:rsid w:val="00D80FF6"/>
    <w:rsid w:val="00D81070"/>
    <w:rsid w:val="00D814E8"/>
    <w:rsid w:val="00D81C75"/>
    <w:rsid w:val="00D81D9D"/>
    <w:rsid w:val="00D81DE6"/>
    <w:rsid w:val="00D81ED4"/>
    <w:rsid w:val="00D82405"/>
    <w:rsid w:val="00D8289C"/>
    <w:rsid w:val="00D82B16"/>
    <w:rsid w:val="00D8303B"/>
    <w:rsid w:val="00D830B9"/>
    <w:rsid w:val="00D83751"/>
    <w:rsid w:val="00D8382E"/>
    <w:rsid w:val="00D83AB1"/>
    <w:rsid w:val="00D83DC9"/>
    <w:rsid w:val="00D83F80"/>
    <w:rsid w:val="00D8491A"/>
    <w:rsid w:val="00D84E55"/>
    <w:rsid w:val="00D851AF"/>
    <w:rsid w:val="00D85795"/>
    <w:rsid w:val="00D857E9"/>
    <w:rsid w:val="00D859AA"/>
    <w:rsid w:val="00D85ED4"/>
    <w:rsid w:val="00D85F6B"/>
    <w:rsid w:val="00D85FFE"/>
    <w:rsid w:val="00D869E4"/>
    <w:rsid w:val="00D86B85"/>
    <w:rsid w:val="00D86C0B"/>
    <w:rsid w:val="00D86CBE"/>
    <w:rsid w:val="00D8707C"/>
    <w:rsid w:val="00D87292"/>
    <w:rsid w:val="00D8768B"/>
    <w:rsid w:val="00D87AC5"/>
    <w:rsid w:val="00D87CBE"/>
    <w:rsid w:val="00D87CDD"/>
    <w:rsid w:val="00D9015C"/>
    <w:rsid w:val="00D902AE"/>
    <w:rsid w:val="00D907D1"/>
    <w:rsid w:val="00D90F77"/>
    <w:rsid w:val="00D90FB3"/>
    <w:rsid w:val="00D910E4"/>
    <w:rsid w:val="00D91BCA"/>
    <w:rsid w:val="00D9288A"/>
    <w:rsid w:val="00D92896"/>
    <w:rsid w:val="00D929B4"/>
    <w:rsid w:val="00D92A15"/>
    <w:rsid w:val="00D92C7A"/>
    <w:rsid w:val="00D92E95"/>
    <w:rsid w:val="00D931C0"/>
    <w:rsid w:val="00D932C2"/>
    <w:rsid w:val="00D935A1"/>
    <w:rsid w:val="00D936C1"/>
    <w:rsid w:val="00D9392D"/>
    <w:rsid w:val="00D93C6D"/>
    <w:rsid w:val="00D9432E"/>
    <w:rsid w:val="00D945D8"/>
    <w:rsid w:val="00D9494D"/>
    <w:rsid w:val="00D94CDA"/>
    <w:rsid w:val="00D94F03"/>
    <w:rsid w:val="00D94F3F"/>
    <w:rsid w:val="00D951D8"/>
    <w:rsid w:val="00D9539C"/>
    <w:rsid w:val="00D9549B"/>
    <w:rsid w:val="00D9563A"/>
    <w:rsid w:val="00D95759"/>
    <w:rsid w:val="00D95A45"/>
    <w:rsid w:val="00D95D48"/>
    <w:rsid w:val="00D95E52"/>
    <w:rsid w:val="00D961C0"/>
    <w:rsid w:val="00D962A4"/>
    <w:rsid w:val="00D967F6"/>
    <w:rsid w:val="00D96BEC"/>
    <w:rsid w:val="00D9738B"/>
    <w:rsid w:val="00D97597"/>
    <w:rsid w:val="00D9759A"/>
    <w:rsid w:val="00D97836"/>
    <w:rsid w:val="00D9784D"/>
    <w:rsid w:val="00D9791B"/>
    <w:rsid w:val="00D97DEC"/>
    <w:rsid w:val="00D97E02"/>
    <w:rsid w:val="00D97F75"/>
    <w:rsid w:val="00DA034D"/>
    <w:rsid w:val="00DA03AE"/>
    <w:rsid w:val="00DA0489"/>
    <w:rsid w:val="00DA04BB"/>
    <w:rsid w:val="00DA04FA"/>
    <w:rsid w:val="00DA0C6E"/>
    <w:rsid w:val="00DA0ECE"/>
    <w:rsid w:val="00DA10BF"/>
    <w:rsid w:val="00DA11B7"/>
    <w:rsid w:val="00DA1495"/>
    <w:rsid w:val="00DA15B0"/>
    <w:rsid w:val="00DA1652"/>
    <w:rsid w:val="00DA1846"/>
    <w:rsid w:val="00DA19EE"/>
    <w:rsid w:val="00DA1D8E"/>
    <w:rsid w:val="00DA2072"/>
    <w:rsid w:val="00DA2090"/>
    <w:rsid w:val="00DA246C"/>
    <w:rsid w:val="00DA27A5"/>
    <w:rsid w:val="00DA27BE"/>
    <w:rsid w:val="00DA2D96"/>
    <w:rsid w:val="00DA2E4E"/>
    <w:rsid w:val="00DA2FF2"/>
    <w:rsid w:val="00DA37AC"/>
    <w:rsid w:val="00DA3949"/>
    <w:rsid w:val="00DA3D97"/>
    <w:rsid w:val="00DA4179"/>
    <w:rsid w:val="00DA4475"/>
    <w:rsid w:val="00DA482A"/>
    <w:rsid w:val="00DA49B5"/>
    <w:rsid w:val="00DA4A98"/>
    <w:rsid w:val="00DA4DC6"/>
    <w:rsid w:val="00DA4F2E"/>
    <w:rsid w:val="00DA51AE"/>
    <w:rsid w:val="00DA5592"/>
    <w:rsid w:val="00DA56CA"/>
    <w:rsid w:val="00DA57C0"/>
    <w:rsid w:val="00DA5DF7"/>
    <w:rsid w:val="00DA6110"/>
    <w:rsid w:val="00DA6114"/>
    <w:rsid w:val="00DA63F4"/>
    <w:rsid w:val="00DA66A3"/>
    <w:rsid w:val="00DA6B4E"/>
    <w:rsid w:val="00DA6C6D"/>
    <w:rsid w:val="00DA707D"/>
    <w:rsid w:val="00DA71F1"/>
    <w:rsid w:val="00DA72AD"/>
    <w:rsid w:val="00DA79EC"/>
    <w:rsid w:val="00DA7C07"/>
    <w:rsid w:val="00DA7EDE"/>
    <w:rsid w:val="00DB00F2"/>
    <w:rsid w:val="00DB0486"/>
    <w:rsid w:val="00DB07B8"/>
    <w:rsid w:val="00DB1072"/>
    <w:rsid w:val="00DB1551"/>
    <w:rsid w:val="00DB16FD"/>
    <w:rsid w:val="00DB1F65"/>
    <w:rsid w:val="00DB20CE"/>
    <w:rsid w:val="00DB20F6"/>
    <w:rsid w:val="00DB243A"/>
    <w:rsid w:val="00DB2B34"/>
    <w:rsid w:val="00DB2D71"/>
    <w:rsid w:val="00DB310B"/>
    <w:rsid w:val="00DB3649"/>
    <w:rsid w:val="00DB39DD"/>
    <w:rsid w:val="00DB40C1"/>
    <w:rsid w:val="00DB4647"/>
    <w:rsid w:val="00DB46B9"/>
    <w:rsid w:val="00DB4752"/>
    <w:rsid w:val="00DB4E96"/>
    <w:rsid w:val="00DB4F76"/>
    <w:rsid w:val="00DB55EF"/>
    <w:rsid w:val="00DB57E1"/>
    <w:rsid w:val="00DB57EF"/>
    <w:rsid w:val="00DB588E"/>
    <w:rsid w:val="00DB5C10"/>
    <w:rsid w:val="00DB5C76"/>
    <w:rsid w:val="00DB5CAD"/>
    <w:rsid w:val="00DB5D23"/>
    <w:rsid w:val="00DB683D"/>
    <w:rsid w:val="00DB696F"/>
    <w:rsid w:val="00DB69B5"/>
    <w:rsid w:val="00DB6DD3"/>
    <w:rsid w:val="00DB6E92"/>
    <w:rsid w:val="00DB71B6"/>
    <w:rsid w:val="00DB72E4"/>
    <w:rsid w:val="00DB73DB"/>
    <w:rsid w:val="00DB747A"/>
    <w:rsid w:val="00DB78C7"/>
    <w:rsid w:val="00DB7907"/>
    <w:rsid w:val="00DC03A5"/>
    <w:rsid w:val="00DC0733"/>
    <w:rsid w:val="00DC07A1"/>
    <w:rsid w:val="00DC07D6"/>
    <w:rsid w:val="00DC09C5"/>
    <w:rsid w:val="00DC0EF0"/>
    <w:rsid w:val="00DC101D"/>
    <w:rsid w:val="00DC11CB"/>
    <w:rsid w:val="00DC1536"/>
    <w:rsid w:val="00DC1890"/>
    <w:rsid w:val="00DC1FC8"/>
    <w:rsid w:val="00DC2048"/>
    <w:rsid w:val="00DC2162"/>
    <w:rsid w:val="00DC2B12"/>
    <w:rsid w:val="00DC2E96"/>
    <w:rsid w:val="00DC2ED7"/>
    <w:rsid w:val="00DC3268"/>
    <w:rsid w:val="00DC32D3"/>
    <w:rsid w:val="00DC337E"/>
    <w:rsid w:val="00DC379A"/>
    <w:rsid w:val="00DC3956"/>
    <w:rsid w:val="00DC425D"/>
    <w:rsid w:val="00DC4708"/>
    <w:rsid w:val="00DC4835"/>
    <w:rsid w:val="00DC492E"/>
    <w:rsid w:val="00DC4B0B"/>
    <w:rsid w:val="00DC5060"/>
    <w:rsid w:val="00DC530C"/>
    <w:rsid w:val="00DC538D"/>
    <w:rsid w:val="00DC53D2"/>
    <w:rsid w:val="00DC5538"/>
    <w:rsid w:val="00DC56F9"/>
    <w:rsid w:val="00DC575B"/>
    <w:rsid w:val="00DC57B4"/>
    <w:rsid w:val="00DC5836"/>
    <w:rsid w:val="00DC584E"/>
    <w:rsid w:val="00DC5CE8"/>
    <w:rsid w:val="00DC67B8"/>
    <w:rsid w:val="00DC68BD"/>
    <w:rsid w:val="00DC6C63"/>
    <w:rsid w:val="00DC6CF1"/>
    <w:rsid w:val="00DC70B1"/>
    <w:rsid w:val="00DC7161"/>
    <w:rsid w:val="00DC72C2"/>
    <w:rsid w:val="00DC7441"/>
    <w:rsid w:val="00DC78DC"/>
    <w:rsid w:val="00DC7915"/>
    <w:rsid w:val="00DC7E4C"/>
    <w:rsid w:val="00DC7F1C"/>
    <w:rsid w:val="00DC7F7B"/>
    <w:rsid w:val="00DD0003"/>
    <w:rsid w:val="00DD01C4"/>
    <w:rsid w:val="00DD04F3"/>
    <w:rsid w:val="00DD05C0"/>
    <w:rsid w:val="00DD0787"/>
    <w:rsid w:val="00DD0A8D"/>
    <w:rsid w:val="00DD0FC6"/>
    <w:rsid w:val="00DD10CC"/>
    <w:rsid w:val="00DD140D"/>
    <w:rsid w:val="00DD16A0"/>
    <w:rsid w:val="00DD1875"/>
    <w:rsid w:val="00DD1FB0"/>
    <w:rsid w:val="00DD21CC"/>
    <w:rsid w:val="00DD2285"/>
    <w:rsid w:val="00DD23D1"/>
    <w:rsid w:val="00DD2485"/>
    <w:rsid w:val="00DD2689"/>
    <w:rsid w:val="00DD291E"/>
    <w:rsid w:val="00DD2D12"/>
    <w:rsid w:val="00DD2E9E"/>
    <w:rsid w:val="00DD31C7"/>
    <w:rsid w:val="00DD368A"/>
    <w:rsid w:val="00DD3B00"/>
    <w:rsid w:val="00DD3D29"/>
    <w:rsid w:val="00DD436D"/>
    <w:rsid w:val="00DD45FC"/>
    <w:rsid w:val="00DD4B01"/>
    <w:rsid w:val="00DD4F79"/>
    <w:rsid w:val="00DD4FC0"/>
    <w:rsid w:val="00DD56E8"/>
    <w:rsid w:val="00DD5827"/>
    <w:rsid w:val="00DD5875"/>
    <w:rsid w:val="00DD5A19"/>
    <w:rsid w:val="00DD5BED"/>
    <w:rsid w:val="00DD5D85"/>
    <w:rsid w:val="00DD6656"/>
    <w:rsid w:val="00DD678F"/>
    <w:rsid w:val="00DD6921"/>
    <w:rsid w:val="00DD6C6E"/>
    <w:rsid w:val="00DD6CF5"/>
    <w:rsid w:val="00DD708B"/>
    <w:rsid w:val="00DD720E"/>
    <w:rsid w:val="00DD73C4"/>
    <w:rsid w:val="00DD74AE"/>
    <w:rsid w:val="00DD74C8"/>
    <w:rsid w:val="00DD7826"/>
    <w:rsid w:val="00DD79AA"/>
    <w:rsid w:val="00DD7F77"/>
    <w:rsid w:val="00DE01CF"/>
    <w:rsid w:val="00DE06D5"/>
    <w:rsid w:val="00DE1075"/>
    <w:rsid w:val="00DE10D3"/>
    <w:rsid w:val="00DE1114"/>
    <w:rsid w:val="00DE1743"/>
    <w:rsid w:val="00DE1788"/>
    <w:rsid w:val="00DE1866"/>
    <w:rsid w:val="00DE18FC"/>
    <w:rsid w:val="00DE1985"/>
    <w:rsid w:val="00DE1C8C"/>
    <w:rsid w:val="00DE220C"/>
    <w:rsid w:val="00DE234A"/>
    <w:rsid w:val="00DE24FA"/>
    <w:rsid w:val="00DE277A"/>
    <w:rsid w:val="00DE302C"/>
    <w:rsid w:val="00DE3115"/>
    <w:rsid w:val="00DE3298"/>
    <w:rsid w:val="00DE4167"/>
    <w:rsid w:val="00DE4373"/>
    <w:rsid w:val="00DE4504"/>
    <w:rsid w:val="00DE4600"/>
    <w:rsid w:val="00DE4975"/>
    <w:rsid w:val="00DE4F7C"/>
    <w:rsid w:val="00DE50B1"/>
    <w:rsid w:val="00DE51F0"/>
    <w:rsid w:val="00DE5348"/>
    <w:rsid w:val="00DE558E"/>
    <w:rsid w:val="00DE561F"/>
    <w:rsid w:val="00DE57D6"/>
    <w:rsid w:val="00DE5806"/>
    <w:rsid w:val="00DE5A01"/>
    <w:rsid w:val="00DE6290"/>
    <w:rsid w:val="00DE652E"/>
    <w:rsid w:val="00DE6A72"/>
    <w:rsid w:val="00DE6CC3"/>
    <w:rsid w:val="00DE6E07"/>
    <w:rsid w:val="00DE6F9E"/>
    <w:rsid w:val="00DE7354"/>
    <w:rsid w:val="00DE7BC3"/>
    <w:rsid w:val="00DE7BF0"/>
    <w:rsid w:val="00DE7F2E"/>
    <w:rsid w:val="00DF0503"/>
    <w:rsid w:val="00DF070F"/>
    <w:rsid w:val="00DF076D"/>
    <w:rsid w:val="00DF0970"/>
    <w:rsid w:val="00DF0ABA"/>
    <w:rsid w:val="00DF11B5"/>
    <w:rsid w:val="00DF157D"/>
    <w:rsid w:val="00DF1657"/>
    <w:rsid w:val="00DF198E"/>
    <w:rsid w:val="00DF1BE9"/>
    <w:rsid w:val="00DF1F8D"/>
    <w:rsid w:val="00DF2850"/>
    <w:rsid w:val="00DF2B24"/>
    <w:rsid w:val="00DF2BC1"/>
    <w:rsid w:val="00DF2EEC"/>
    <w:rsid w:val="00DF351E"/>
    <w:rsid w:val="00DF3748"/>
    <w:rsid w:val="00DF3B1D"/>
    <w:rsid w:val="00DF3E1F"/>
    <w:rsid w:val="00DF3F57"/>
    <w:rsid w:val="00DF425C"/>
    <w:rsid w:val="00DF430C"/>
    <w:rsid w:val="00DF43EF"/>
    <w:rsid w:val="00DF4B07"/>
    <w:rsid w:val="00DF4C99"/>
    <w:rsid w:val="00DF4FA9"/>
    <w:rsid w:val="00DF50B6"/>
    <w:rsid w:val="00DF50E5"/>
    <w:rsid w:val="00DF56E2"/>
    <w:rsid w:val="00DF574C"/>
    <w:rsid w:val="00DF5814"/>
    <w:rsid w:val="00DF59B3"/>
    <w:rsid w:val="00DF5A9C"/>
    <w:rsid w:val="00DF6287"/>
    <w:rsid w:val="00DF673A"/>
    <w:rsid w:val="00DF6AD6"/>
    <w:rsid w:val="00DF6B96"/>
    <w:rsid w:val="00DF6C29"/>
    <w:rsid w:val="00DF7052"/>
    <w:rsid w:val="00DF7389"/>
    <w:rsid w:val="00DF7B28"/>
    <w:rsid w:val="00E003BA"/>
    <w:rsid w:val="00E00731"/>
    <w:rsid w:val="00E008BD"/>
    <w:rsid w:val="00E010CF"/>
    <w:rsid w:val="00E0144E"/>
    <w:rsid w:val="00E0175A"/>
    <w:rsid w:val="00E018E0"/>
    <w:rsid w:val="00E021E7"/>
    <w:rsid w:val="00E022D9"/>
    <w:rsid w:val="00E02535"/>
    <w:rsid w:val="00E02629"/>
    <w:rsid w:val="00E0269C"/>
    <w:rsid w:val="00E0270B"/>
    <w:rsid w:val="00E02AE4"/>
    <w:rsid w:val="00E02BE0"/>
    <w:rsid w:val="00E02F96"/>
    <w:rsid w:val="00E033A5"/>
    <w:rsid w:val="00E035EB"/>
    <w:rsid w:val="00E03907"/>
    <w:rsid w:val="00E039ED"/>
    <w:rsid w:val="00E03C4A"/>
    <w:rsid w:val="00E0416C"/>
    <w:rsid w:val="00E04442"/>
    <w:rsid w:val="00E0463C"/>
    <w:rsid w:val="00E047A7"/>
    <w:rsid w:val="00E0490E"/>
    <w:rsid w:val="00E04B7D"/>
    <w:rsid w:val="00E04C87"/>
    <w:rsid w:val="00E05035"/>
    <w:rsid w:val="00E055B4"/>
    <w:rsid w:val="00E056D2"/>
    <w:rsid w:val="00E058CE"/>
    <w:rsid w:val="00E05954"/>
    <w:rsid w:val="00E05A3E"/>
    <w:rsid w:val="00E05F85"/>
    <w:rsid w:val="00E06477"/>
    <w:rsid w:val="00E067AA"/>
    <w:rsid w:val="00E06EE0"/>
    <w:rsid w:val="00E06F13"/>
    <w:rsid w:val="00E07101"/>
    <w:rsid w:val="00E07324"/>
    <w:rsid w:val="00E0747E"/>
    <w:rsid w:val="00E075AE"/>
    <w:rsid w:val="00E07DE7"/>
    <w:rsid w:val="00E10022"/>
    <w:rsid w:val="00E1025E"/>
    <w:rsid w:val="00E105FD"/>
    <w:rsid w:val="00E10AC5"/>
    <w:rsid w:val="00E10C67"/>
    <w:rsid w:val="00E10D6A"/>
    <w:rsid w:val="00E1113F"/>
    <w:rsid w:val="00E1140E"/>
    <w:rsid w:val="00E114E4"/>
    <w:rsid w:val="00E1158D"/>
    <w:rsid w:val="00E116DE"/>
    <w:rsid w:val="00E12237"/>
    <w:rsid w:val="00E12321"/>
    <w:rsid w:val="00E1259C"/>
    <w:rsid w:val="00E12850"/>
    <w:rsid w:val="00E129D1"/>
    <w:rsid w:val="00E12D9F"/>
    <w:rsid w:val="00E13110"/>
    <w:rsid w:val="00E13357"/>
    <w:rsid w:val="00E1376D"/>
    <w:rsid w:val="00E1396B"/>
    <w:rsid w:val="00E13A2B"/>
    <w:rsid w:val="00E14D4A"/>
    <w:rsid w:val="00E14FE7"/>
    <w:rsid w:val="00E14FEE"/>
    <w:rsid w:val="00E1588A"/>
    <w:rsid w:val="00E15973"/>
    <w:rsid w:val="00E15A7D"/>
    <w:rsid w:val="00E161BE"/>
    <w:rsid w:val="00E16252"/>
    <w:rsid w:val="00E166D1"/>
    <w:rsid w:val="00E1680D"/>
    <w:rsid w:val="00E16885"/>
    <w:rsid w:val="00E169E5"/>
    <w:rsid w:val="00E169F5"/>
    <w:rsid w:val="00E16A7D"/>
    <w:rsid w:val="00E172BA"/>
    <w:rsid w:val="00E174F9"/>
    <w:rsid w:val="00E176B8"/>
    <w:rsid w:val="00E179C5"/>
    <w:rsid w:val="00E17A73"/>
    <w:rsid w:val="00E2006A"/>
    <w:rsid w:val="00E205D4"/>
    <w:rsid w:val="00E207B4"/>
    <w:rsid w:val="00E20B20"/>
    <w:rsid w:val="00E20B6F"/>
    <w:rsid w:val="00E20C10"/>
    <w:rsid w:val="00E20CB2"/>
    <w:rsid w:val="00E20DB8"/>
    <w:rsid w:val="00E20EC1"/>
    <w:rsid w:val="00E2157A"/>
    <w:rsid w:val="00E217E2"/>
    <w:rsid w:val="00E21F1A"/>
    <w:rsid w:val="00E22240"/>
    <w:rsid w:val="00E22417"/>
    <w:rsid w:val="00E225A8"/>
    <w:rsid w:val="00E2276D"/>
    <w:rsid w:val="00E227A6"/>
    <w:rsid w:val="00E2284E"/>
    <w:rsid w:val="00E23133"/>
    <w:rsid w:val="00E23446"/>
    <w:rsid w:val="00E23498"/>
    <w:rsid w:val="00E235FC"/>
    <w:rsid w:val="00E23ACA"/>
    <w:rsid w:val="00E23EE6"/>
    <w:rsid w:val="00E24273"/>
    <w:rsid w:val="00E2471A"/>
    <w:rsid w:val="00E248C8"/>
    <w:rsid w:val="00E24EE9"/>
    <w:rsid w:val="00E253CC"/>
    <w:rsid w:val="00E25603"/>
    <w:rsid w:val="00E25841"/>
    <w:rsid w:val="00E25DD8"/>
    <w:rsid w:val="00E26263"/>
    <w:rsid w:val="00E26378"/>
    <w:rsid w:val="00E26D29"/>
    <w:rsid w:val="00E26D2A"/>
    <w:rsid w:val="00E275B0"/>
    <w:rsid w:val="00E2783A"/>
    <w:rsid w:val="00E279BD"/>
    <w:rsid w:val="00E27AC9"/>
    <w:rsid w:val="00E27B8F"/>
    <w:rsid w:val="00E27E83"/>
    <w:rsid w:val="00E27F5C"/>
    <w:rsid w:val="00E30184"/>
    <w:rsid w:val="00E30B96"/>
    <w:rsid w:val="00E30FAF"/>
    <w:rsid w:val="00E313FC"/>
    <w:rsid w:val="00E31895"/>
    <w:rsid w:val="00E31A82"/>
    <w:rsid w:val="00E31FB0"/>
    <w:rsid w:val="00E321AE"/>
    <w:rsid w:val="00E32209"/>
    <w:rsid w:val="00E324AD"/>
    <w:rsid w:val="00E32575"/>
    <w:rsid w:val="00E32867"/>
    <w:rsid w:val="00E32E4E"/>
    <w:rsid w:val="00E33395"/>
    <w:rsid w:val="00E33582"/>
    <w:rsid w:val="00E33650"/>
    <w:rsid w:val="00E33850"/>
    <w:rsid w:val="00E33936"/>
    <w:rsid w:val="00E33AF8"/>
    <w:rsid w:val="00E33B37"/>
    <w:rsid w:val="00E33ECA"/>
    <w:rsid w:val="00E345FE"/>
    <w:rsid w:val="00E34AC1"/>
    <w:rsid w:val="00E34B08"/>
    <w:rsid w:val="00E34BC0"/>
    <w:rsid w:val="00E34BE4"/>
    <w:rsid w:val="00E34CD5"/>
    <w:rsid w:val="00E34F79"/>
    <w:rsid w:val="00E3530E"/>
    <w:rsid w:val="00E353B3"/>
    <w:rsid w:val="00E35584"/>
    <w:rsid w:val="00E357FE"/>
    <w:rsid w:val="00E359DF"/>
    <w:rsid w:val="00E35B80"/>
    <w:rsid w:val="00E35C4F"/>
    <w:rsid w:val="00E35FCE"/>
    <w:rsid w:val="00E35FEC"/>
    <w:rsid w:val="00E36235"/>
    <w:rsid w:val="00E362F8"/>
    <w:rsid w:val="00E3654A"/>
    <w:rsid w:val="00E36710"/>
    <w:rsid w:val="00E36944"/>
    <w:rsid w:val="00E36F60"/>
    <w:rsid w:val="00E36F79"/>
    <w:rsid w:val="00E37325"/>
    <w:rsid w:val="00E373C5"/>
    <w:rsid w:val="00E37438"/>
    <w:rsid w:val="00E374DA"/>
    <w:rsid w:val="00E37579"/>
    <w:rsid w:val="00E375BF"/>
    <w:rsid w:val="00E37D39"/>
    <w:rsid w:val="00E37E27"/>
    <w:rsid w:val="00E37F99"/>
    <w:rsid w:val="00E4009E"/>
    <w:rsid w:val="00E4083A"/>
    <w:rsid w:val="00E409E3"/>
    <w:rsid w:val="00E4121C"/>
    <w:rsid w:val="00E412B1"/>
    <w:rsid w:val="00E419F5"/>
    <w:rsid w:val="00E41E41"/>
    <w:rsid w:val="00E41EFF"/>
    <w:rsid w:val="00E420DA"/>
    <w:rsid w:val="00E42471"/>
    <w:rsid w:val="00E42AC6"/>
    <w:rsid w:val="00E42AEE"/>
    <w:rsid w:val="00E42E9B"/>
    <w:rsid w:val="00E43001"/>
    <w:rsid w:val="00E4306A"/>
    <w:rsid w:val="00E430AC"/>
    <w:rsid w:val="00E43148"/>
    <w:rsid w:val="00E433A9"/>
    <w:rsid w:val="00E43738"/>
    <w:rsid w:val="00E43B03"/>
    <w:rsid w:val="00E43E07"/>
    <w:rsid w:val="00E43E4A"/>
    <w:rsid w:val="00E44031"/>
    <w:rsid w:val="00E44813"/>
    <w:rsid w:val="00E449B0"/>
    <w:rsid w:val="00E44ADD"/>
    <w:rsid w:val="00E45061"/>
    <w:rsid w:val="00E450BC"/>
    <w:rsid w:val="00E452A9"/>
    <w:rsid w:val="00E457F8"/>
    <w:rsid w:val="00E45AF2"/>
    <w:rsid w:val="00E45F7F"/>
    <w:rsid w:val="00E4603F"/>
    <w:rsid w:val="00E4610A"/>
    <w:rsid w:val="00E4683D"/>
    <w:rsid w:val="00E46938"/>
    <w:rsid w:val="00E46D97"/>
    <w:rsid w:val="00E46FF6"/>
    <w:rsid w:val="00E47589"/>
    <w:rsid w:val="00E47819"/>
    <w:rsid w:val="00E47E9B"/>
    <w:rsid w:val="00E5014F"/>
    <w:rsid w:val="00E50291"/>
    <w:rsid w:val="00E50472"/>
    <w:rsid w:val="00E5047E"/>
    <w:rsid w:val="00E50520"/>
    <w:rsid w:val="00E5060E"/>
    <w:rsid w:val="00E50906"/>
    <w:rsid w:val="00E512EE"/>
    <w:rsid w:val="00E51547"/>
    <w:rsid w:val="00E51632"/>
    <w:rsid w:val="00E5176B"/>
    <w:rsid w:val="00E51E8C"/>
    <w:rsid w:val="00E51F01"/>
    <w:rsid w:val="00E51F90"/>
    <w:rsid w:val="00E51FDB"/>
    <w:rsid w:val="00E520D2"/>
    <w:rsid w:val="00E527E7"/>
    <w:rsid w:val="00E52821"/>
    <w:rsid w:val="00E5313A"/>
    <w:rsid w:val="00E53196"/>
    <w:rsid w:val="00E536AF"/>
    <w:rsid w:val="00E53F15"/>
    <w:rsid w:val="00E5409C"/>
    <w:rsid w:val="00E5441F"/>
    <w:rsid w:val="00E544A7"/>
    <w:rsid w:val="00E548B2"/>
    <w:rsid w:val="00E54B78"/>
    <w:rsid w:val="00E55623"/>
    <w:rsid w:val="00E55BC9"/>
    <w:rsid w:val="00E55EE4"/>
    <w:rsid w:val="00E55FAA"/>
    <w:rsid w:val="00E5627B"/>
    <w:rsid w:val="00E56474"/>
    <w:rsid w:val="00E56540"/>
    <w:rsid w:val="00E56691"/>
    <w:rsid w:val="00E56805"/>
    <w:rsid w:val="00E56D8C"/>
    <w:rsid w:val="00E56E90"/>
    <w:rsid w:val="00E56EF0"/>
    <w:rsid w:val="00E57074"/>
    <w:rsid w:val="00E572DA"/>
    <w:rsid w:val="00E5737B"/>
    <w:rsid w:val="00E57562"/>
    <w:rsid w:val="00E577B4"/>
    <w:rsid w:val="00E57C2F"/>
    <w:rsid w:val="00E57CC4"/>
    <w:rsid w:val="00E57D74"/>
    <w:rsid w:val="00E600B5"/>
    <w:rsid w:val="00E60361"/>
    <w:rsid w:val="00E60788"/>
    <w:rsid w:val="00E60849"/>
    <w:rsid w:val="00E60B3B"/>
    <w:rsid w:val="00E60EEE"/>
    <w:rsid w:val="00E613A0"/>
    <w:rsid w:val="00E61B0D"/>
    <w:rsid w:val="00E61B89"/>
    <w:rsid w:val="00E61D5F"/>
    <w:rsid w:val="00E61EB3"/>
    <w:rsid w:val="00E61F3D"/>
    <w:rsid w:val="00E625EC"/>
    <w:rsid w:val="00E629AB"/>
    <w:rsid w:val="00E63060"/>
    <w:rsid w:val="00E63531"/>
    <w:rsid w:val="00E63BF8"/>
    <w:rsid w:val="00E647FD"/>
    <w:rsid w:val="00E64F9E"/>
    <w:rsid w:val="00E65093"/>
    <w:rsid w:val="00E65117"/>
    <w:rsid w:val="00E654E0"/>
    <w:rsid w:val="00E655DB"/>
    <w:rsid w:val="00E65612"/>
    <w:rsid w:val="00E65758"/>
    <w:rsid w:val="00E65837"/>
    <w:rsid w:val="00E65B4C"/>
    <w:rsid w:val="00E65CA2"/>
    <w:rsid w:val="00E65DA0"/>
    <w:rsid w:val="00E66185"/>
    <w:rsid w:val="00E6669C"/>
    <w:rsid w:val="00E66982"/>
    <w:rsid w:val="00E66F53"/>
    <w:rsid w:val="00E67654"/>
    <w:rsid w:val="00E67930"/>
    <w:rsid w:val="00E67BE1"/>
    <w:rsid w:val="00E67DBE"/>
    <w:rsid w:val="00E67DED"/>
    <w:rsid w:val="00E67EA8"/>
    <w:rsid w:val="00E70962"/>
    <w:rsid w:val="00E70B2D"/>
    <w:rsid w:val="00E71414"/>
    <w:rsid w:val="00E71809"/>
    <w:rsid w:val="00E71883"/>
    <w:rsid w:val="00E72454"/>
    <w:rsid w:val="00E724A4"/>
    <w:rsid w:val="00E724AC"/>
    <w:rsid w:val="00E72530"/>
    <w:rsid w:val="00E726B6"/>
    <w:rsid w:val="00E7278B"/>
    <w:rsid w:val="00E72811"/>
    <w:rsid w:val="00E72B00"/>
    <w:rsid w:val="00E72B2D"/>
    <w:rsid w:val="00E72ED8"/>
    <w:rsid w:val="00E732B5"/>
    <w:rsid w:val="00E741BE"/>
    <w:rsid w:val="00E74912"/>
    <w:rsid w:val="00E74C91"/>
    <w:rsid w:val="00E75351"/>
    <w:rsid w:val="00E75652"/>
    <w:rsid w:val="00E756E4"/>
    <w:rsid w:val="00E756FC"/>
    <w:rsid w:val="00E75773"/>
    <w:rsid w:val="00E75842"/>
    <w:rsid w:val="00E7584F"/>
    <w:rsid w:val="00E75AF4"/>
    <w:rsid w:val="00E75B8C"/>
    <w:rsid w:val="00E75F2B"/>
    <w:rsid w:val="00E75F58"/>
    <w:rsid w:val="00E76172"/>
    <w:rsid w:val="00E763A5"/>
    <w:rsid w:val="00E76435"/>
    <w:rsid w:val="00E7687C"/>
    <w:rsid w:val="00E76D04"/>
    <w:rsid w:val="00E77048"/>
    <w:rsid w:val="00E776BD"/>
    <w:rsid w:val="00E7785E"/>
    <w:rsid w:val="00E77F7A"/>
    <w:rsid w:val="00E806BC"/>
    <w:rsid w:val="00E806F8"/>
    <w:rsid w:val="00E809F5"/>
    <w:rsid w:val="00E80A16"/>
    <w:rsid w:val="00E80CBC"/>
    <w:rsid w:val="00E80D0D"/>
    <w:rsid w:val="00E8108F"/>
    <w:rsid w:val="00E815E2"/>
    <w:rsid w:val="00E81611"/>
    <w:rsid w:val="00E81AB1"/>
    <w:rsid w:val="00E81B2C"/>
    <w:rsid w:val="00E81FF5"/>
    <w:rsid w:val="00E823F7"/>
    <w:rsid w:val="00E829B7"/>
    <w:rsid w:val="00E82BBF"/>
    <w:rsid w:val="00E8338A"/>
    <w:rsid w:val="00E83479"/>
    <w:rsid w:val="00E834BE"/>
    <w:rsid w:val="00E838F5"/>
    <w:rsid w:val="00E83978"/>
    <w:rsid w:val="00E83E41"/>
    <w:rsid w:val="00E8403F"/>
    <w:rsid w:val="00E840D6"/>
    <w:rsid w:val="00E8429C"/>
    <w:rsid w:val="00E8432D"/>
    <w:rsid w:val="00E848EE"/>
    <w:rsid w:val="00E84B0B"/>
    <w:rsid w:val="00E84BA7"/>
    <w:rsid w:val="00E8542E"/>
    <w:rsid w:val="00E85436"/>
    <w:rsid w:val="00E8559A"/>
    <w:rsid w:val="00E856AC"/>
    <w:rsid w:val="00E85B2E"/>
    <w:rsid w:val="00E85DDB"/>
    <w:rsid w:val="00E85FA3"/>
    <w:rsid w:val="00E86B1A"/>
    <w:rsid w:val="00E86D60"/>
    <w:rsid w:val="00E86D66"/>
    <w:rsid w:val="00E86E98"/>
    <w:rsid w:val="00E87433"/>
    <w:rsid w:val="00E875BA"/>
    <w:rsid w:val="00E87B2F"/>
    <w:rsid w:val="00E87D95"/>
    <w:rsid w:val="00E87E04"/>
    <w:rsid w:val="00E90656"/>
    <w:rsid w:val="00E90685"/>
    <w:rsid w:val="00E9092F"/>
    <w:rsid w:val="00E90A74"/>
    <w:rsid w:val="00E90C04"/>
    <w:rsid w:val="00E90EC5"/>
    <w:rsid w:val="00E9178E"/>
    <w:rsid w:val="00E917C3"/>
    <w:rsid w:val="00E91E18"/>
    <w:rsid w:val="00E923FE"/>
    <w:rsid w:val="00E9286D"/>
    <w:rsid w:val="00E92AE0"/>
    <w:rsid w:val="00E92C26"/>
    <w:rsid w:val="00E92C75"/>
    <w:rsid w:val="00E92D97"/>
    <w:rsid w:val="00E930B4"/>
    <w:rsid w:val="00E9313C"/>
    <w:rsid w:val="00E932DE"/>
    <w:rsid w:val="00E933E4"/>
    <w:rsid w:val="00E93603"/>
    <w:rsid w:val="00E93647"/>
    <w:rsid w:val="00E93795"/>
    <w:rsid w:val="00E93A66"/>
    <w:rsid w:val="00E93CAA"/>
    <w:rsid w:val="00E93FDD"/>
    <w:rsid w:val="00E94097"/>
    <w:rsid w:val="00E94630"/>
    <w:rsid w:val="00E956E8"/>
    <w:rsid w:val="00E956EA"/>
    <w:rsid w:val="00E958E4"/>
    <w:rsid w:val="00E959BD"/>
    <w:rsid w:val="00E966D4"/>
    <w:rsid w:val="00E96D31"/>
    <w:rsid w:val="00E974F9"/>
    <w:rsid w:val="00E9790E"/>
    <w:rsid w:val="00E97A36"/>
    <w:rsid w:val="00E97E16"/>
    <w:rsid w:val="00EA02D8"/>
    <w:rsid w:val="00EA08AA"/>
    <w:rsid w:val="00EA0B10"/>
    <w:rsid w:val="00EA0D7D"/>
    <w:rsid w:val="00EA0D90"/>
    <w:rsid w:val="00EA1037"/>
    <w:rsid w:val="00EA134D"/>
    <w:rsid w:val="00EA19F8"/>
    <w:rsid w:val="00EA1B78"/>
    <w:rsid w:val="00EA1D27"/>
    <w:rsid w:val="00EA1DCC"/>
    <w:rsid w:val="00EA2091"/>
    <w:rsid w:val="00EA21A0"/>
    <w:rsid w:val="00EA234B"/>
    <w:rsid w:val="00EA24BA"/>
    <w:rsid w:val="00EA25AB"/>
    <w:rsid w:val="00EA26BA"/>
    <w:rsid w:val="00EA29FB"/>
    <w:rsid w:val="00EA2C0A"/>
    <w:rsid w:val="00EA3046"/>
    <w:rsid w:val="00EA3350"/>
    <w:rsid w:val="00EA3515"/>
    <w:rsid w:val="00EA38D3"/>
    <w:rsid w:val="00EA3F58"/>
    <w:rsid w:val="00EA47ED"/>
    <w:rsid w:val="00EA4869"/>
    <w:rsid w:val="00EA4EB3"/>
    <w:rsid w:val="00EA4FFE"/>
    <w:rsid w:val="00EA55A6"/>
    <w:rsid w:val="00EA59AC"/>
    <w:rsid w:val="00EA5F2D"/>
    <w:rsid w:val="00EA663E"/>
    <w:rsid w:val="00EA67C8"/>
    <w:rsid w:val="00EA6828"/>
    <w:rsid w:val="00EA68D3"/>
    <w:rsid w:val="00EA69CF"/>
    <w:rsid w:val="00EA6B6E"/>
    <w:rsid w:val="00EA6C92"/>
    <w:rsid w:val="00EA70E6"/>
    <w:rsid w:val="00EA758D"/>
    <w:rsid w:val="00EA7638"/>
    <w:rsid w:val="00EB050D"/>
    <w:rsid w:val="00EB0709"/>
    <w:rsid w:val="00EB0982"/>
    <w:rsid w:val="00EB0C7E"/>
    <w:rsid w:val="00EB0F82"/>
    <w:rsid w:val="00EB14F1"/>
    <w:rsid w:val="00EB1C4B"/>
    <w:rsid w:val="00EB2722"/>
    <w:rsid w:val="00EB29EA"/>
    <w:rsid w:val="00EB2C47"/>
    <w:rsid w:val="00EB2E78"/>
    <w:rsid w:val="00EB30CF"/>
    <w:rsid w:val="00EB319F"/>
    <w:rsid w:val="00EB3228"/>
    <w:rsid w:val="00EB33E7"/>
    <w:rsid w:val="00EB35BA"/>
    <w:rsid w:val="00EB37F2"/>
    <w:rsid w:val="00EB3880"/>
    <w:rsid w:val="00EB3B2B"/>
    <w:rsid w:val="00EB3BF2"/>
    <w:rsid w:val="00EB3DCF"/>
    <w:rsid w:val="00EB3EB1"/>
    <w:rsid w:val="00EB4015"/>
    <w:rsid w:val="00EB4353"/>
    <w:rsid w:val="00EB43CD"/>
    <w:rsid w:val="00EB4E18"/>
    <w:rsid w:val="00EB57BF"/>
    <w:rsid w:val="00EB57FE"/>
    <w:rsid w:val="00EB5A11"/>
    <w:rsid w:val="00EB5B05"/>
    <w:rsid w:val="00EB5E28"/>
    <w:rsid w:val="00EB5E4D"/>
    <w:rsid w:val="00EB5E53"/>
    <w:rsid w:val="00EB606C"/>
    <w:rsid w:val="00EB6209"/>
    <w:rsid w:val="00EB6306"/>
    <w:rsid w:val="00EB6BC2"/>
    <w:rsid w:val="00EB7076"/>
    <w:rsid w:val="00EB7639"/>
    <w:rsid w:val="00EB773D"/>
    <w:rsid w:val="00EB775F"/>
    <w:rsid w:val="00EB7945"/>
    <w:rsid w:val="00EB7A6F"/>
    <w:rsid w:val="00EB7D01"/>
    <w:rsid w:val="00EB7F79"/>
    <w:rsid w:val="00EB7FA7"/>
    <w:rsid w:val="00EB7FF8"/>
    <w:rsid w:val="00EC01A9"/>
    <w:rsid w:val="00EC028B"/>
    <w:rsid w:val="00EC0496"/>
    <w:rsid w:val="00EC0714"/>
    <w:rsid w:val="00EC087B"/>
    <w:rsid w:val="00EC0A03"/>
    <w:rsid w:val="00EC0ADA"/>
    <w:rsid w:val="00EC0B0D"/>
    <w:rsid w:val="00EC111D"/>
    <w:rsid w:val="00EC1776"/>
    <w:rsid w:val="00EC199E"/>
    <w:rsid w:val="00EC1AF8"/>
    <w:rsid w:val="00EC1CA5"/>
    <w:rsid w:val="00EC1CDD"/>
    <w:rsid w:val="00EC1D96"/>
    <w:rsid w:val="00EC1DAB"/>
    <w:rsid w:val="00EC1FE1"/>
    <w:rsid w:val="00EC2163"/>
    <w:rsid w:val="00EC2192"/>
    <w:rsid w:val="00EC23B3"/>
    <w:rsid w:val="00EC2477"/>
    <w:rsid w:val="00EC287C"/>
    <w:rsid w:val="00EC29FC"/>
    <w:rsid w:val="00EC2A00"/>
    <w:rsid w:val="00EC2A26"/>
    <w:rsid w:val="00EC2E5F"/>
    <w:rsid w:val="00EC30EB"/>
    <w:rsid w:val="00EC3381"/>
    <w:rsid w:val="00EC33CC"/>
    <w:rsid w:val="00EC3734"/>
    <w:rsid w:val="00EC3B7E"/>
    <w:rsid w:val="00EC3D13"/>
    <w:rsid w:val="00EC3E9F"/>
    <w:rsid w:val="00EC42DB"/>
    <w:rsid w:val="00EC4436"/>
    <w:rsid w:val="00EC44FE"/>
    <w:rsid w:val="00EC4637"/>
    <w:rsid w:val="00EC48A7"/>
    <w:rsid w:val="00EC5525"/>
    <w:rsid w:val="00EC592E"/>
    <w:rsid w:val="00EC5C04"/>
    <w:rsid w:val="00EC60B7"/>
    <w:rsid w:val="00EC6209"/>
    <w:rsid w:val="00EC6451"/>
    <w:rsid w:val="00EC6452"/>
    <w:rsid w:val="00EC6465"/>
    <w:rsid w:val="00EC6E8A"/>
    <w:rsid w:val="00EC7287"/>
    <w:rsid w:val="00EC775C"/>
    <w:rsid w:val="00EC77A7"/>
    <w:rsid w:val="00EC78B7"/>
    <w:rsid w:val="00EC7F0F"/>
    <w:rsid w:val="00EC7FAA"/>
    <w:rsid w:val="00ED052A"/>
    <w:rsid w:val="00ED0A4D"/>
    <w:rsid w:val="00ED0C36"/>
    <w:rsid w:val="00ED0CB6"/>
    <w:rsid w:val="00ED0E56"/>
    <w:rsid w:val="00ED137E"/>
    <w:rsid w:val="00ED188A"/>
    <w:rsid w:val="00ED1B20"/>
    <w:rsid w:val="00ED1C6F"/>
    <w:rsid w:val="00ED23D5"/>
    <w:rsid w:val="00ED279F"/>
    <w:rsid w:val="00ED28A3"/>
    <w:rsid w:val="00ED28B4"/>
    <w:rsid w:val="00ED2A59"/>
    <w:rsid w:val="00ED2B67"/>
    <w:rsid w:val="00ED2D62"/>
    <w:rsid w:val="00ED2D86"/>
    <w:rsid w:val="00ED3053"/>
    <w:rsid w:val="00ED30FC"/>
    <w:rsid w:val="00ED386A"/>
    <w:rsid w:val="00ED38AD"/>
    <w:rsid w:val="00ED4215"/>
    <w:rsid w:val="00ED4404"/>
    <w:rsid w:val="00ED446F"/>
    <w:rsid w:val="00ED44A8"/>
    <w:rsid w:val="00ED4613"/>
    <w:rsid w:val="00ED4661"/>
    <w:rsid w:val="00ED466E"/>
    <w:rsid w:val="00ED4A3A"/>
    <w:rsid w:val="00ED4D23"/>
    <w:rsid w:val="00ED50C1"/>
    <w:rsid w:val="00ED528B"/>
    <w:rsid w:val="00ED587E"/>
    <w:rsid w:val="00ED5B78"/>
    <w:rsid w:val="00ED5EC3"/>
    <w:rsid w:val="00ED5F34"/>
    <w:rsid w:val="00ED5F68"/>
    <w:rsid w:val="00ED623E"/>
    <w:rsid w:val="00ED6628"/>
    <w:rsid w:val="00ED662A"/>
    <w:rsid w:val="00ED6CC7"/>
    <w:rsid w:val="00ED6EED"/>
    <w:rsid w:val="00ED6EF2"/>
    <w:rsid w:val="00ED7094"/>
    <w:rsid w:val="00ED74CF"/>
    <w:rsid w:val="00ED75CB"/>
    <w:rsid w:val="00ED76A1"/>
    <w:rsid w:val="00ED76CB"/>
    <w:rsid w:val="00ED7838"/>
    <w:rsid w:val="00ED796C"/>
    <w:rsid w:val="00ED7C7C"/>
    <w:rsid w:val="00EE020F"/>
    <w:rsid w:val="00EE08E0"/>
    <w:rsid w:val="00EE08ED"/>
    <w:rsid w:val="00EE0D9B"/>
    <w:rsid w:val="00EE0F0C"/>
    <w:rsid w:val="00EE1178"/>
    <w:rsid w:val="00EE11E3"/>
    <w:rsid w:val="00EE12B0"/>
    <w:rsid w:val="00EE19EB"/>
    <w:rsid w:val="00EE1B9C"/>
    <w:rsid w:val="00EE1C96"/>
    <w:rsid w:val="00EE1DA3"/>
    <w:rsid w:val="00EE1E8D"/>
    <w:rsid w:val="00EE2280"/>
    <w:rsid w:val="00EE237A"/>
    <w:rsid w:val="00EE237B"/>
    <w:rsid w:val="00EE2459"/>
    <w:rsid w:val="00EE25FC"/>
    <w:rsid w:val="00EE2620"/>
    <w:rsid w:val="00EE279D"/>
    <w:rsid w:val="00EE2A43"/>
    <w:rsid w:val="00EE2B62"/>
    <w:rsid w:val="00EE2E30"/>
    <w:rsid w:val="00EE2ED1"/>
    <w:rsid w:val="00EE304D"/>
    <w:rsid w:val="00EE31A3"/>
    <w:rsid w:val="00EE3D6B"/>
    <w:rsid w:val="00EE3FB5"/>
    <w:rsid w:val="00EE4025"/>
    <w:rsid w:val="00EE412C"/>
    <w:rsid w:val="00EE43A6"/>
    <w:rsid w:val="00EE4434"/>
    <w:rsid w:val="00EE4482"/>
    <w:rsid w:val="00EE4A3B"/>
    <w:rsid w:val="00EE4C57"/>
    <w:rsid w:val="00EE4EAF"/>
    <w:rsid w:val="00EE5028"/>
    <w:rsid w:val="00EE5394"/>
    <w:rsid w:val="00EE57AB"/>
    <w:rsid w:val="00EE5C0A"/>
    <w:rsid w:val="00EE611E"/>
    <w:rsid w:val="00EE6344"/>
    <w:rsid w:val="00EE6372"/>
    <w:rsid w:val="00EE639B"/>
    <w:rsid w:val="00EE6E52"/>
    <w:rsid w:val="00EE71B4"/>
    <w:rsid w:val="00EE72EE"/>
    <w:rsid w:val="00EE7315"/>
    <w:rsid w:val="00EF0320"/>
    <w:rsid w:val="00EF06F2"/>
    <w:rsid w:val="00EF0B2C"/>
    <w:rsid w:val="00EF0D95"/>
    <w:rsid w:val="00EF0DDB"/>
    <w:rsid w:val="00EF10BC"/>
    <w:rsid w:val="00EF14E6"/>
    <w:rsid w:val="00EF158C"/>
    <w:rsid w:val="00EF15B4"/>
    <w:rsid w:val="00EF15FA"/>
    <w:rsid w:val="00EF16A4"/>
    <w:rsid w:val="00EF16C6"/>
    <w:rsid w:val="00EF1723"/>
    <w:rsid w:val="00EF1767"/>
    <w:rsid w:val="00EF1965"/>
    <w:rsid w:val="00EF1BA6"/>
    <w:rsid w:val="00EF207D"/>
    <w:rsid w:val="00EF231D"/>
    <w:rsid w:val="00EF26D0"/>
    <w:rsid w:val="00EF27B1"/>
    <w:rsid w:val="00EF27EB"/>
    <w:rsid w:val="00EF29A1"/>
    <w:rsid w:val="00EF2A3D"/>
    <w:rsid w:val="00EF2C7F"/>
    <w:rsid w:val="00EF3436"/>
    <w:rsid w:val="00EF375E"/>
    <w:rsid w:val="00EF381F"/>
    <w:rsid w:val="00EF3896"/>
    <w:rsid w:val="00EF38A3"/>
    <w:rsid w:val="00EF3C8D"/>
    <w:rsid w:val="00EF3D29"/>
    <w:rsid w:val="00EF3E93"/>
    <w:rsid w:val="00EF406A"/>
    <w:rsid w:val="00EF4197"/>
    <w:rsid w:val="00EF4F79"/>
    <w:rsid w:val="00EF5420"/>
    <w:rsid w:val="00EF5489"/>
    <w:rsid w:val="00EF54C4"/>
    <w:rsid w:val="00EF5873"/>
    <w:rsid w:val="00EF5AEE"/>
    <w:rsid w:val="00EF5F36"/>
    <w:rsid w:val="00EF610D"/>
    <w:rsid w:val="00EF63B6"/>
    <w:rsid w:val="00EF64DD"/>
    <w:rsid w:val="00EF653B"/>
    <w:rsid w:val="00EF65B7"/>
    <w:rsid w:val="00EF728B"/>
    <w:rsid w:val="00EF786F"/>
    <w:rsid w:val="00EF79E0"/>
    <w:rsid w:val="00EF7B8F"/>
    <w:rsid w:val="00EF7EFD"/>
    <w:rsid w:val="00F004B1"/>
    <w:rsid w:val="00F00609"/>
    <w:rsid w:val="00F00698"/>
    <w:rsid w:val="00F007FC"/>
    <w:rsid w:val="00F00997"/>
    <w:rsid w:val="00F01A89"/>
    <w:rsid w:val="00F01DC0"/>
    <w:rsid w:val="00F01E1B"/>
    <w:rsid w:val="00F028F7"/>
    <w:rsid w:val="00F02DF1"/>
    <w:rsid w:val="00F02EAC"/>
    <w:rsid w:val="00F02F45"/>
    <w:rsid w:val="00F0301F"/>
    <w:rsid w:val="00F03108"/>
    <w:rsid w:val="00F03166"/>
    <w:rsid w:val="00F036B8"/>
    <w:rsid w:val="00F037B2"/>
    <w:rsid w:val="00F03F05"/>
    <w:rsid w:val="00F03F7B"/>
    <w:rsid w:val="00F0411C"/>
    <w:rsid w:val="00F04246"/>
    <w:rsid w:val="00F0432E"/>
    <w:rsid w:val="00F04C7F"/>
    <w:rsid w:val="00F05320"/>
    <w:rsid w:val="00F05460"/>
    <w:rsid w:val="00F05A47"/>
    <w:rsid w:val="00F05E3B"/>
    <w:rsid w:val="00F061FB"/>
    <w:rsid w:val="00F06396"/>
    <w:rsid w:val="00F06879"/>
    <w:rsid w:val="00F069C7"/>
    <w:rsid w:val="00F06C06"/>
    <w:rsid w:val="00F070DA"/>
    <w:rsid w:val="00F072DA"/>
    <w:rsid w:val="00F07739"/>
    <w:rsid w:val="00F07D44"/>
    <w:rsid w:val="00F102E1"/>
    <w:rsid w:val="00F106B7"/>
    <w:rsid w:val="00F10917"/>
    <w:rsid w:val="00F10E92"/>
    <w:rsid w:val="00F11981"/>
    <w:rsid w:val="00F119DC"/>
    <w:rsid w:val="00F12074"/>
    <w:rsid w:val="00F12404"/>
    <w:rsid w:val="00F12436"/>
    <w:rsid w:val="00F13642"/>
    <w:rsid w:val="00F13CE9"/>
    <w:rsid w:val="00F13CED"/>
    <w:rsid w:val="00F143B0"/>
    <w:rsid w:val="00F145F5"/>
    <w:rsid w:val="00F14638"/>
    <w:rsid w:val="00F146A8"/>
    <w:rsid w:val="00F14748"/>
    <w:rsid w:val="00F14853"/>
    <w:rsid w:val="00F149BA"/>
    <w:rsid w:val="00F14A5D"/>
    <w:rsid w:val="00F14ACF"/>
    <w:rsid w:val="00F1509A"/>
    <w:rsid w:val="00F150D1"/>
    <w:rsid w:val="00F15916"/>
    <w:rsid w:val="00F1595E"/>
    <w:rsid w:val="00F15E55"/>
    <w:rsid w:val="00F160ED"/>
    <w:rsid w:val="00F164A8"/>
    <w:rsid w:val="00F16A6A"/>
    <w:rsid w:val="00F16D5E"/>
    <w:rsid w:val="00F16E53"/>
    <w:rsid w:val="00F17693"/>
    <w:rsid w:val="00F2003B"/>
    <w:rsid w:val="00F2025B"/>
    <w:rsid w:val="00F20481"/>
    <w:rsid w:val="00F2078C"/>
    <w:rsid w:val="00F2086D"/>
    <w:rsid w:val="00F208B6"/>
    <w:rsid w:val="00F21082"/>
    <w:rsid w:val="00F2140C"/>
    <w:rsid w:val="00F216DE"/>
    <w:rsid w:val="00F21713"/>
    <w:rsid w:val="00F2187D"/>
    <w:rsid w:val="00F21E09"/>
    <w:rsid w:val="00F223FF"/>
    <w:rsid w:val="00F22410"/>
    <w:rsid w:val="00F22421"/>
    <w:rsid w:val="00F229A7"/>
    <w:rsid w:val="00F22A32"/>
    <w:rsid w:val="00F22B1A"/>
    <w:rsid w:val="00F22C61"/>
    <w:rsid w:val="00F22D14"/>
    <w:rsid w:val="00F22E39"/>
    <w:rsid w:val="00F22EB2"/>
    <w:rsid w:val="00F23B67"/>
    <w:rsid w:val="00F24358"/>
    <w:rsid w:val="00F2480A"/>
    <w:rsid w:val="00F24DC8"/>
    <w:rsid w:val="00F259D9"/>
    <w:rsid w:val="00F25A44"/>
    <w:rsid w:val="00F25BB8"/>
    <w:rsid w:val="00F25C65"/>
    <w:rsid w:val="00F26A28"/>
    <w:rsid w:val="00F26C15"/>
    <w:rsid w:val="00F26C98"/>
    <w:rsid w:val="00F26E67"/>
    <w:rsid w:val="00F27189"/>
    <w:rsid w:val="00F272B1"/>
    <w:rsid w:val="00F27B42"/>
    <w:rsid w:val="00F27C40"/>
    <w:rsid w:val="00F27CFA"/>
    <w:rsid w:val="00F305CD"/>
    <w:rsid w:val="00F30607"/>
    <w:rsid w:val="00F30845"/>
    <w:rsid w:val="00F30CDA"/>
    <w:rsid w:val="00F30D19"/>
    <w:rsid w:val="00F3138B"/>
    <w:rsid w:val="00F3174E"/>
    <w:rsid w:val="00F317E2"/>
    <w:rsid w:val="00F31B74"/>
    <w:rsid w:val="00F31C58"/>
    <w:rsid w:val="00F31C60"/>
    <w:rsid w:val="00F31D43"/>
    <w:rsid w:val="00F321EF"/>
    <w:rsid w:val="00F322B2"/>
    <w:rsid w:val="00F32600"/>
    <w:rsid w:val="00F3279C"/>
    <w:rsid w:val="00F3282D"/>
    <w:rsid w:val="00F3294C"/>
    <w:rsid w:val="00F3296F"/>
    <w:rsid w:val="00F32A3D"/>
    <w:rsid w:val="00F32B48"/>
    <w:rsid w:val="00F32C41"/>
    <w:rsid w:val="00F32DF8"/>
    <w:rsid w:val="00F33445"/>
    <w:rsid w:val="00F335A3"/>
    <w:rsid w:val="00F33926"/>
    <w:rsid w:val="00F339C1"/>
    <w:rsid w:val="00F33A10"/>
    <w:rsid w:val="00F33B46"/>
    <w:rsid w:val="00F33F96"/>
    <w:rsid w:val="00F343BA"/>
    <w:rsid w:val="00F34967"/>
    <w:rsid w:val="00F34BFA"/>
    <w:rsid w:val="00F34CA0"/>
    <w:rsid w:val="00F34DE9"/>
    <w:rsid w:val="00F34FB7"/>
    <w:rsid w:val="00F35D2D"/>
    <w:rsid w:val="00F35D70"/>
    <w:rsid w:val="00F3644C"/>
    <w:rsid w:val="00F365E4"/>
    <w:rsid w:val="00F366A1"/>
    <w:rsid w:val="00F36B4A"/>
    <w:rsid w:val="00F371A9"/>
    <w:rsid w:val="00F371D8"/>
    <w:rsid w:val="00F37231"/>
    <w:rsid w:val="00F373AA"/>
    <w:rsid w:val="00F375E5"/>
    <w:rsid w:val="00F378F8"/>
    <w:rsid w:val="00F37A90"/>
    <w:rsid w:val="00F37D15"/>
    <w:rsid w:val="00F401B8"/>
    <w:rsid w:val="00F40482"/>
    <w:rsid w:val="00F40DA9"/>
    <w:rsid w:val="00F40DDE"/>
    <w:rsid w:val="00F40E5F"/>
    <w:rsid w:val="00F4141E"/>
    <w:rsid w:val="00F41560"/>
    <w:rsid w:val="00F417E1"/>
    <w:rsid w:val="00F418A6"/>
    <w:rsid w:val="00F41D8B"/>
    <w:rsid w:val="00F41F28"/>
    <w:rsid w:val="00F41F52"/>
    <w:rsid w:val="00F41FB5"/>
    <w:rsid w:val="00F4226F"/>
    <w:rsid w:val="00F4239C"/>
    <w:rsid w:val="00F42699"/>
    <w:rsid w:val="00F42774"/>
    <w:rsid w:val="00F429F8"/>
    <w:rsid w:val="00F42A31"/>
    <w:rsid w:val="00F42BA4"/>
    <w:rsid w:val="00F43358"/>
    <w:rsid w:val="00F43452"/>
    <w:rsid w:val="00F4346D"/>
    <w:rsid w:val="00F43752"/>
    <w:rsid w:val="00F439DF"/>
    <w:rsid w:val="00F43C95"/>
    <w:rsid w:val="00F440C7"/>
    <w:rsid w:val="00F444AB"/>
    <w:rsid w:val="00F444B4"/>
    <w:rsid w:val="00F444D7"/>
    <w:rsid w:val="00F44553"/>
    <w:rsid w:val="00F44615"/>
    <w:rsid w:val="00F4462F"/>
    <w:rsid w:val="00F44B2B"/>
    <w:rsid w:val="00F44ECD"/>
    <w:rsid w:val="00F45225"/>
    <w:rsid w:val="00F453C1"/>
    <w:rsid w:val="00F45AB5"/>
    <w:rsid w:val="00F4633C"/>
    <w:rsid w:val="00F463E3"/>
    <w:rsid w:val="00F4648E"/>
    <w:rsid w:val="00F46623"/>
    <w:rsid w:val="00F466CA"/>
    <w:rsid w:val="00F468DA"/>
    <w:rsid w:val="00F46979"/>
    <w:rsid w:val="00F46A3E"/>
    <w:rsid w:val="00F46B2C"/>
    <w:rsid w:val="00F46B2E"/>
    <w:rsid w:val="00F46D47"/>
    <w:rsid w:val="00F470D2"/>
    <w:rsid w:val="00F47164"/>
    <w:rsid w:val="00F47618"/>
    <w:rsid w:val="00F47673"/>
    <w:rsid w:val="00F47995"/>
    <w:rsid w:val="00F47C03"/>
    <w:rsid w:val="00F47EE0"/>
    <w:rsid w:val="00F5033E"/>
    <w:rsid w:val="00F5054F"/>
    <w:rsid w:val="00F505EA"/>
    <w:rsid w:val="00F50865"/>
    <w:rsid w:val="00F51273"/>
    <w:rsid w:val="00F512CB"/>
    <w:rsid w:val="00F51444"/>
    <w:rsid w:val="00F516F3"/>
    <w:rsid w:val="00F5177D"/>
    <w:rsid w:val="00F51C36"/>
    <w:rsid w:val="00F51D4E"/>
    <w:rsid w:val="00F529D9"/>
    <w:rsid w:val="00F529EB"/>
    <w:rsid w:val="00F5309C"/>
    <w:rsid w:val="00F530B8"/>
    <w:rsid w:val="00F5333F"/>
    <w:rsid w:val="00F53487"/>
    <w:rsid w:val="00F535CC"/>
    <w:rsid w:val="00F535F4"/>
    <w:rsid w:val="00F536A8"/>
    <w:rsid w:val="00F53718"/>
    <w:rsid w:val="00F53888"/>
    <w:rsid w:val="00F53ED0"/>
    <w:rsid w:val="00F53EDD"/>
    <w:rsid w:val="00F540A7"/>
    <w:rsid w:val="00F548AC"/>
    <w:rsid w:val="00F5491C"/>
    <w:rsid w:val="00F549DC"/>
    <w:rsid w:val="00F54B18"/>
    <w:rsid w:val="00F54DE1"/>
    <w:rsid w:val="00F54E90"/>
    <w:rsid w:val="00F54EA5"/>
    <w:rsid w:val="00F553C1"/>
    <w:rsid w:val="00F55A6E"/>
    <w:rsid w:val="00F55C34"/>
    <w:rsid w:val="00F56598"/>
    <w:rsid w:val="00F566F8"/>
    <w:rsid w:val="00F5670C"/>
    <w:rsid w:val="00F56837"/>
    <w:rsid w:val="00F56C22"/>
    <w:rsid w:val="00F57408"/>
    <w:rsid w:val="00F57552"/>
    <w:rsid w:val="00F57742"/>
    <w:rsid w:val="00F57D70"/>
    <w:rsid w:val="00F57E76"/>
    <w:rsid w:val="00F57ECC"/>
    <w:rsid w:val="00F6033A"/>
    <w:rsid w:val="00F606D8"/>
    <w:rsid w:val="00F607C2"/>
    <w:rsid w:val="00F6084C"/>
    <w:rsid w:val="00F6099B"/>
    <w:rsid w:val="00F60FC9"/>
    <w:rsid w:val="00F60FDC"/>
    <w:rsid w:val="00F6140D"/>
    <w:rsid w:val="00F61796"/>
    <w:rsid w:val="00F61A7C"/>
    <w:rsid w:val="00F61A80"/>
    <w:rsid w:val="00F61EAA"/>
    <w:rsid w:val="00F6248B"/>
    <w:rsid w:val="00F62603"/>
    <w:rsid w:val="00F62688"/>
    <w:rsid w:val="00F62789"/>
    <w:rsid w:val="00F629B9"/>
    <w:rsid w:val="00F62A7C"/>
    <w:rsid w:val="00F62C1C"/>
    <w:rsid w:val="00F62D1E"/>
    <w:rsid w:val="00F62DB3"/>
    <w:rsid w:val="00F62ED3"/>
    <w:rsid w:val="00F62FD7"/>
    <w:rsid w:val="00F63785"/>
    <w:rsid w:val="00F63A3A"/>
    <w:rsid w:val="00F63E41"/>
    <w:rsid w:val="00F64076"/>
    <w:rsid w:val="00F649B8"/>
    <w:rsid w:val="00F64F7B"/>
    <w:rsid w:val="00F651A5"/>
    <w:rsid w:val="00F651B1"/>
    <w:rsid w:val="00F65471"/>
    <w:rsid w:val="00F657C9"/>
    <w:rsid w:val="00F6584F"/>
    <w:rsid w:val="00F65854"/>
    <w:rsid w:val="00F65899"/>
    <w:rsid w:val="00F6596C"/>
    <w:rsid w:val="00F65BC8"/>
    <w:rsid w:val="00F65C6E"/>
    <w:rsid w:val="00F65E74"/>
    <w:rsid w:val="00F66070"/>
    <w:rsid w:val="00F66198"/>
    <w:rsid w:val="00F661B0"/>
    <w:rsid w:val="00F66263"/>
    <w:rsid w:val="00F6670E"/>
    <w:rsid w:val="00F66864"/>
    <w:rsid w:val="00F67000"/>
    <w:rsid w:val="00F67120"/>
    <w:rsid w:val="00F6718D"/>
    <w:rsid w:val="00F67CE1"/>
    <w:rsid w:val="00F67D29"/>
    <w:rsid w:val="00F67F8A"/>
    <w:rsid w:val="00F70121"/>
    <w:rsid w:val="00F7144E"/>
    <w:rsid w:val="00F7165B"/>
    <w:rsid w:val="00F7189B"/>
    <w:rsid w:val="00F7196C"/>
    <w:rsid w:val="00F71B8F"/>
    <w:rsid w:val="00F722C1"/>
    <w:rsid w:val="00F72431"/>
    <w:rsid w:val="00F72434"/>
    <w:rsid w:val="00F726B8"/>
    <w:rsid w:val="00F72896"/>
    <w:rsid w:val="00F72AC7"/>
    <w:rsid w:val="00F72C9C"/>
    <w:rsid w:val="00F72FAA"/>
    <w:rsid w:val="00F72FAE"/>
    <w:rsid w:val="00F7312C"/>
    <w:rsid w:val="00F739BB"/>
    <w:rsid w:val="00F73B56"/>
    <w:rsid w:val="00F73BC2"/>
    <w:rsid w:val="00F73DA3"/>
    <w:rsid w:val="00F73EB5"/>
    <w:rsid w:val="00F742AE"/>
    <w:rsid w:val="00F74B82"/>
    <w:rsid w:val="00F74F40"/>
    <w:rsid w:val="00F758BF"/>
    <w:rsid w:val="00F75947"/>
    <w:rsid w:val="00F75B16"/>
    <w:rsid w:val="00F75D89"/>
    <w:rsid w:val="00F76258"/>
    <w:rsid w:val="00F762A5"/>
    <w:rsid w:val="00F763F0"/>
    <w:rsid w:val="00F76CC7"/>
    <w:rsid w:val="00F77000"/>
    <w:rsid w:val="00F770FA"/>
    <w:rsid w:val="00F7739E"/>
    <w:rsid w:val="00F7740C"/>
    <w:rsid w:val="00F77518"/>
    <w:rsid w:val="00F77606"/>
    <w:rsid w:val="00F77B57"/>
    <w:rsid w:val="00F80038"/>
    <w:rsid w:val="00F802BA"/>
    <w:rsid w:val="00F80540"/>
    <w:rsid w:val="00F81424"/>
    <w:rsid w:val="00F818DD"/>
    <w:rsid w:val="00F81CC4"/>
    <w:rsid w:val="00F81D5D"/>
    <w:rsid w:val="00F81D8A"/>
    <w:rsid w:val="00F81F64"/>
    <w:rsid w:val="00F81FC9"/>
    <w:rsid w:val="00F822B9"/>
    <w:rsid w:val="00F8236F"/>
    <w:rsid w:val="00F823E2"/>
    <w:rsid w:val="00F825BF"/>
    <w:rsid w:val="00F82D1D"/>
    <w:rsid w:val="00F8334A"/>
    <w:rsid w:val="00F838BC"/>
    <w:rsid w:val="00F8395E"/>
    <w:rsid w:val="00F839F9"/>
    <w:rsid w:val="00F83D0E"/>
    <w:rsid w:val="00F83D48"/>
    <w:rsid w:val="00F83E01"/>
    <w:rsid w:val="00F83E78"/>
    <w:rsid w:val="00F84A28"/>
    <w:rsid w:val="00F84A35"/>
    <w:rsid w:val="00F84C84"/>
    <w:rsid w:val="00F84D34"/>
    <w:rsid w:val="00F84DD5"/>
    <w:rsid w:val="00F84F5B"/>
    <w:rsid w:val="00F85247"/>
    <w:rsid w:val="00F85469"/>
    <w:rsid w:val="00F854F7"/>
    <w:rsid w:val="00F85CE2"/>
    <w:rsid w:val="00F85F2F"/>
    <w:rsid w:val="00F86118"/>
    <w:rsid w:val="00F86144"/>
    <w:rsid w:val="00F862E3"/>
    <w:rsid w:val="00F863C0"/>
    <w:rsid w:val="00F8655A"/>
    <w:rsid w:val="00F86D47"/>
    <w:rsid w:val="00F86FD1"/>
    <w:rsid w:val="00F87262"/>
    <w:rsid w:val="00F8743C"/>
    <w:rsid w:val="00F876A0"/>
    <w:rsid w:val="00F87816"/>
    <w:rsid w:val="00F87C13"/>
    <w:rsid w:val="00F87F4C"/>
    <w:rsid w:val="00F87FE5"/>
    <w:rsid w:val="00F9000C"/>
    <w:rsid w:val="00F901A5"/>
    <w:rsid w:val="00F90449"/>
    <w:rsid w:val="00F909EA"/>
    <w:rsid w:val="00F90B04"/>
    <w:rsid w:val="00F90F4D"/>
    <w:rsid w:val="00F91431"/>
    <w:rsid w:val="00F915E1"/>
    <w:rsid w:val="00F91A27"/>
    <w:rsid w:val="00F91A4D"/>
    <w:rsid w:val="00F91ABA"/>
    <w:rsid w:val="00F91AC5"/>
    <w:rsid w:val="00F9201C"/>
    <w:rsid w:val="00F920D1"/>
    <w:rsid w:val="00F920FD"/>
    <w:rsid w:val="00F92101"/>
    <w:rsid w:val="00F922CF"/>
    <w:rsid w:val="00F924F2"/>
    <w:rsid w:val="00F9253E"/>
    <w:rsid w:val="00F9275D"/>
    <w:rsid w:val="00F92809"/>
    <w:rsid w:val="00F92DC8"/>
    <w:rsid w:val="00F92DDB"/>
    <w:rsid w:val="00F934BE"/>
    <w:rsid w:val="00F93773"/>
    <w:rsid w:val="00F93885"/>
    <w:rsid w:val="00F93942"/>
    <w:rsid w:val="00F93DB3"/>
    <w:rsid w:val="00F93FCA"/>
    <w:rsid w:val="00F93FCF"/>
    <w:rsid w:val="00F94080"/>
    <w:rsid w:val="00F941A5"/>
    <w:rsid w:val="00F942F2"/>
    <w:rsid w:val="00F946F5"/>
    <w:rsid w:val="00F94730"/>
    <w:rsid w:val="00F948E8"/>
    <w:rsid w:val="00F94C9A"/>
    <w:rsid w:val="00F952EC"/>
    <w:rsid w:val="00F95678"/>
    <w:rsid w:val="00F95937"/>
    <w:rsid w:val="00F95A49"/>
    <w:rsid w:val="00F96156"/>
    <w:rsid w:val="00F96329"/>
    <w:rsid w:val="00F964D1"/>
    <w:rsid w:val="00F96976"/>
    <w:rsid w:val="00F96B94"/>
    <w:rsid w:val="00F970F0"/>
    <w:rsid w:val="00F971AB"/>
    <w:rsid w:val="00F97335"/>
    <w:rsid w:val="00F9750F"/>
    <w:rsid w:val="00F97711"/>
    <w:rsid w:val="00F97A12"/>
    <w:rsid w:val="00F97AAF"/>
    <w:rsid w:val="00F97ADC"/>
    <w:rsid w:val="00F97EE5"/>
    <w:rsid w:val="00FA01A8"/>
    <w:rsid w:val="00FA0766"/>
    <w:rsid w:val="00FA08EE"/>
    <w:rsid w:val="00FA09BE"/>
    <w:rsid w:val="00FA0D43"/>
    <w:rsid w:val="00FA0FBA"/>
    <w:rsid w:val="00FA1185"/>
    <w:rsid w:val="00FA11AB"/>
    <w:rsid w:val="00FA1342"/>
    <w:rsid w:val="00FA138D"/>
    <w:rsid w:val="00FA139C"/>
    <w:rsid w:val="00FA19F6"/>
    <w:rsid w:val="00FA1D64"/>
    <w:rsid w:val="00FA205A"/>
    <w:rsid w:val="00FA2104"/>
    <w:rsid w:val="00FA2AFB"/>
    <w:rsid w:val="00FA2EE9"/>
    <w:rsid w:val="00FA2F8E"/>
    <w:rsid w:val="00FA2FE2"/>
    <w:rsid w:val="00FA31C4"/>
    <w:rsid w:val="00FA3353"/>
    <w:rsid w:val="00FA335E"/>
    <w:rsid w:val="00FA349D"/>
    <w:rsid w:val="00FA3918"/>
    <w:rsid w:val="00FA3A5D"/>
    <w:rsid w:val="00FA3D45"/>
    <w:rsid w:val="00FA3F9C"/>
    <w:rsid w:val="00FA438B"/>
    <w:rsid w:val="00FA4CF9"/>
    <w:rsid w:val="00FA4D5E"/>
    <w:rsid w:val="00FA52A0"/>
    <w:rsid w:val="00FA541B"/>
    <w:rsid w:val="00FA5CD9"/>
    <w:rsid w:val="00FA5D6A"/>
    <w:rsid w:val="00FA63A5"/>
    <w:rsid w:val="00FA653C"/>
    <w:rsid w:val="00FA656F"/>
    <w:rsid w:val="00FA657A"/>
    <w:rsid w:val="00FA6A0F"/>
    <w:rsid w:val="00FA6ABE"/>
    <w:rsid w:val="00FA6B1D"/>
    <w:rsid w:val="00FA6E1E"/>
    <w:rsid w:val="00FA6FED"/>
    <w:rsid w:val="00FA76CF"/>
    <w:rsid w:val="00FA7896"/>
    <w:rsid w:val="00FA7E1D"/>
    <w:rsid w:val="00FA7E45"/>
    <w:rsid w:val="00FB03BA"/>
    <w:rsid w:val="00FB04BF"/>
    <w:rsid w:val="00FB063F"/>
    <w:rsid w:val="00FB0747"/>
    <w:rsid w:val="00FB07FB"/>
    <w:rsid w:val="00FB0869"/>
    <w:rsid w:val="00FB115A"/>
    <w:rsid w:val="00FB17B0"/>
    <w:rsid w:val="00FB188B"/>
    <w:rsid w:val="00FB1AF7"/>
    <w:rsid w:val="00FB1E0F"/>
    <w:rsid w:val="00FB214E"/>
    <w:rsid w:val="00FB2603"/>
    <w:rsid w:val="00FB308A"/>
    <w:rsid w:val="00FB353D"/>
    <w:rsid w:val="00FB367D"/>
    <w:rsid w:val="00FB37E1"/>
    <w:rsid w:val="00FB3AF0"/>
    <w:rsid w:val="00FB465F"/>
    <w:rsid w:val="00FB49F5"/>
    <w:rsid w:val="00FB49FF"/>
    <w:rsid w:val="00FB4D9E"/>
    <w:rsid w:val="00FB4E36"/>
    <w:rsid w:val="00FB4F70"/>
    <w:rsid w:val="00FB5E9C"/>
    <w:rsid w:val="00FB62BD"/>
    <w:rsid w:val="00FB6C6F"/>
    <w:rsid w:val="00FB6EA8"/>
    <w:rsid w:val="00FB7072"/>
    <w:rsid w:val="00FB76C3"/>
    <w:rsid w:val="00FB77D7"/>
    <w:rsid w:val="00FB78DF"/>
    <w:rsid w:val="00FB7A79"/>
    <w:rsid w:val="00FB7DEB"/>
    <w:rsid w:val="00FC0175"/>
    <w:rsid w:val="00FC01F7"/>
    <w:rsid w:val="00FC0516"/>
    <w:rsid w:val="00FC0617"/>
    <w:rsid w:val="00FC089D"/>
    <w:rsid w:val="00FC09D6"/>
    <w:rsid w:val="00FC0DAC"/>
    <w:rsid w:val="00FC10A1"/>
    <w:rsid w:val="00FC11B5"/>
    <w:rsid w:val="00FC141C"/>
    <w:rsid w:val="00FC153B"/>
    <w:rsid w:val="00FC17A3"/>
    <w:rsid w:val="00FC1857"/>
    <w:rsid w:val="00FC18A2"/>
    <w:rsid w:val="00FC1A7C"/>
    <w:rsid w:val="00FC1B19"/>
    <w:rsid w:val="00FC1C1E"/>
    <w:rsid w:val="00FC1CCD"/>
    <w:rsid w:val="00FC1D27"/>
    <w:rsid w:val="00FC1FAD"/>
    <w:rsid w:val="00FC215B"/>
    <w:rsid w:val="00FC227E"/>
    <w:rsid w:val="00FC22B3"/>
    <w:rsid w:val="00FC245A"/>
    <w:rsid w:val="00FC29B2"/>
    <w:rsid w:val="00FC29F1"/>
    <w:rsid w:val="00FC2C03"/>
    <w:rsid w:val="00FC312C"/>
    <w:rsid w:val="00FC32B4"/>
    <w:rsid w:val="00FC3510"/>
    <w:rsid w:val="00FC354E"/>
    <w:rsid w:val="00FC384B"/>
    <w:rsid w:val="00FC3F14"/>
    <w:rsid w:val="00FC4294"/>
    <w:rsid w:val="00FC42AA"/>
    <w:rsid w:val="00FC4989"/>
    <w:rsid w:val="00FC498B"/>
    <w:rsid w:val="00FC4B84"/>
    <w:rsid w:val="00FC5672"/>
    <w:rsid w:val="00FC56E1"/>
    <w:rsid w:val="00FC5722"/>
    <w:rsid w:val="00FC57F3"/>
    <w:rsid w:val="00FC5ABF"/>
    <w:rsid w:val="00FC5E07"/>
    <w:rsid w:val="00FC6052"/>
    <w:rsid w:val="00FC6271"/>
    <w:rsid w:val="00FC627B"/>
    <w:rsid w:val="00FC6C6B"/>
    <w:rsid w:val="00FC7677"/>
    <w:rsid w:val="00FC7A34"/>
    <w:rsid w:val="00FC7A8F"/>
    <w:rsid w:val="00FC7BC7"/>
    <w:rsid w:val="00FC7E0C"/>
    <w:rsid w:val="00FD01AD"/>
    <w:rsid w:val="00FD01E5"/>
    <w:rsid w:val="00FD0552"/>
    <w:rsid w:val="00FD0609"/>
    <w:rsid w:val="00FD0F82"/>
    <w:rsid w:val="00FD10D3"/>
    <w:rsid w:val="00FD10F7"/>
    <w:rsid w:val="00FD1483"/>
    <w:rsid w:val="00FD14D5"/>
    <w:rsid w:val="00FD1654"/>
    <w:rsid w:val="00FD1CA0"/>
    <w:rsid w:val="00FD1F49"/>
    <w:rsid w:val="00FD2086"/>
    <w:rsid w:val="00FD2352"/>
    <w:rsid w:val="00FD235E"/>
    <w:rsid w:val="00FD2806"/>
    <w:rsid w:val="00FD3270"/>
    <w:rsid w:val="00FD3483"/>
    <w:rsid w:val="00FD3D78"/>
    <w:rsid w:val="00FD45D1"/>
    <w:rsid w:val="00FD46F4"/>
    <w:rsid w:val="00FD4DE0"/>
    <w:rsid w:val="00FD51F5"/>
    <w:rsid w:val="00FD532D"/>
    <w:rsid w:val="00FD5407"/>
    <w:rsid w:val="00FD5563"/>
    <w:rsid w:val="00FD59A9"/>
    <w:rsid w:val="00FD5B85"/>
    <w:rsid w:val="00FD5B92"/>
    <w:rsid w:val="00FD5BD4"/>
    <w:rsid w:val="00FD5D20"/>
    <w:rsid w:val="00FD60B3"/>
    <w:rsid w:val="00FD6423"/>
    <w:rsid w:val="00FD65F2"/>
    <w:rsid w:val="00FD6853"/>
    <w:rsid w:val="00FD6E84"/>
    <w:rsid w:val="00FD6E85"/>
    <w:rsid w:val="00FD749D"/>
    <w:rsid w:val="00FD74CF"/>
    <w:rsid w:val="00FD7600"/>
    <w:rsid w:val="00FD7714"/>
    <w:rsid w:val="00FD77F8"/>
    <w:rsid w:val="00FD7968"/>
    <w:rsid w:val="00FD7A24"/>
    <w:rsid w:val="00FD7CAF"/>
    <w:rsid w:val="00FD7D6B"/>
    <w:rsid w:val="00FE02B2"/>
    <w:rsid w:val="00FE03C1"/>
    <w:rsid w:val="00FE06AD"/>
    <w:rsid w:val="00FE0A6A"/>
    <w:rsid w:val="00FE0BAD"/>
    <w:rsid w:val="00FE0C3B"/>
    <w:rsid w:val="00FE0CE1"/>
    <w:rsid w:val="00FE0DC0"/>
    <w:rsid w:val="00FE0E00"/>
    <w:rsid w:val="00FE108F"/>
    <w:rsid w:val="00FE114B"/>
    <w:rsid w:val="00FE1586"/>
    <w:rsid w:val="00FE1880"/>
    <w:rsid w:val="00FE2255"/>
    <w:rsid w:val="00FE24F6"/>
    <w:rsid w:val="00FE2581"/>
    <w:rsid w:val="00FE2A74"/>
    <w:rsid w:val="00FE2F08"/>
    <w:rsid w:val="00FE33DC"/>
    <w:rsid w:val="00FE3415"/>
    <w:rsid w:val="00FE34D1"/>
    <w:rsid w:val="00FE3769"/>
    <w:rsid w:val="00FE39D8"/>
    <w:rsid w:val="00FE3A09"/>
    <w:rsid w:val="00FE3C9A"/>
    <w:rsid w:val="00FE3DC9"/>
    <w:rsid w:val="00FE3E69"/>
    <w:rsid w:val="00FE3E92"/>
    <w:rsid w:val="00FE3EE4"/>
    <w:rsid w:val="00FE4488"/>
    <w:rsid w:val="00FE46C5"/>
    <w:rsid w:val="00FE4961"/>
    <w:rsid w:val="00FE49BD"/>
    <w:rsid w:val="00FE51B5"/>
    <w:rsid w:val="00FE51ED"/>
    <w:rsid w:val="00FE5540"/>
    <w:rsid w:val="00FE5737"/>
    <w:rsid w:val="00FE5DC8"/>
    <w:rsid w:val="00FE61B1"/>
    <w:rsid w:val="00FE67ED"/>
    <w:rsid w:val="00FE70B4"/>
    <w:rsid w:val="00FE7191"/>
    <w:rsid w:val="00FE72EF"/>
    <w:rsid w:val="00FE74E3"/>
    <w:rsid w:val="00FE7C46"/>
    <w:rsid w:val="00FE7C6A"/>
    <w:rsid w:val="00FF01B0"/>
    <w:rsid w:val="00FF0397"/>
    <w:rsid w:val="00FF0412"/>
    <w:rsid w:val="00FF0AF0"/>
    <w:rsid w:val="00FF0B2E"/>
    <w:rsid w:val="00FF0BE6"/>
    <w:rsid w:val="00FF0F2A"/>
    <w:rsid w:val="00FF1041"/>
    <w:rsid w:val="00FF1275"/>
    <w:rsid w:val="00FF15AE"/>
    <w:rsid w:val="00FF1691"/>
    <w:rsid w:val="00FF182A"/>
    <w:rsid w:val="00FF199C"/>
    <w:rsid w:val="00FF1B67"/>
    <w:rsid w:val="00FF2536"/>
    <w:rsid w:val="00FF2976"/>
    <w:rsid w:val="00FF2F6B"/>
    <w:rsid w:val="00FF3399"/>
    <w:rsid w:val="00FF33D9"/>
    <w:rsid w:val="00FF3939"/>
    <w:rsid w:val="00FF3A49"/>
    <w:rsid w:val="00FF3AFD"/>
    <w:rsid w:val="00FF4124"/>
    <w:rsid w:val="00FF434C"/>
    <w:rsid w:val="00FF4374"/>
    <w:rsid w:val="00FF4546"/>
    <w:rsid w:val="00FF46E6"/>
    <w:rsid w:val="00FF49B9"/>
    <w:rsid w:val="00FF4CD9"/>
    <w:rsid w:val="00FF4EAB"/>
    <w:rsid w:val="00FF4EC0"/>
    <w:rsid w:val="00FF5384"/>
    <w:rsid w:val="00FF569F"/>
    <w:rsid w:val="00FF5731"/>
    <w:rsid w:val="00FF576F"/>
    <w:rsid w:val="00FF6175"/>
    <w:rsid w:val="00FF6607"/>
    <w:rsid w:val="00FF6735"/>
    <w:rsid w:val="00FF6747"/>
    <w:rsid w:val="00FF67F0"/>
    <w:rsid w:val="00FF695F"/>
    <w:rsid w:val="00FF698A"/>
    <w:rsid w:val="00FF6B82"/>
    <w:rsid w:val="00FF6CA9"/>
    <w:rsid w:val="00FF6D90"/>
    <w:rsid w:val="00FF7307"/>
    <w:rsid w:val="00FF753A"/>
    <w:rsid w:val="00FF77DB"/>
    <w:rsid w:val="00FF7AB0"/>
    <w:rsid w:val="00FF7CE9"/>
    <w:rsid w:val="00FF7E46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01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1">
    <w:name w:val="heading 1"/>
    <w:basedOn w:val="a0"/>
    <w:next w:val="a0"/>
    <w:link w:val="10"/>
    <w:uiPriority w:val="99"/>
    <w:qFormat/>
    <w:rsid w:val="001F282E"/>
    <w:pPr>
      <w:keepNext/>
      <w:jc w:val="center"/>
      <w:outlineLvl w:val="0"/>
    </w:pPr>
    <w:rPr>
      <w:rFonts w:ascii="A4p" w:hAnsi="A4p"/>
      <w:b/>
      <w:sz w:val="28"/>
      <w:lang w:val="bg-BG"/>
    </w:rPr>
  </w:style>
  <w:style w:type="paragraph" w:styleId="2">
    <w:name w:val="heading 2"/>
    <w:basedOn w:val="a0"/>
    <w:next w:val="a0"/>
    <w:link w:val="20"/>
    <w:uiPriority w:val="99"/>
    <w:qFormat/>
    <w:rsid w:val="001F282E"/>
    <w:pPr>
      <w:keepNext/>
      <w:jc w:val="center"/>
      <w:outlineLvl w:val="1"/>
    </w:pPr>
    <w:rPr>
      <w:rFonts w:ascii="A4p" w:hAnsi="A4p"/>
      <w:b/>
      <w:lang w:val="bg-BG"/>
    </w:rPr>
  </w:style>
  <w:style w:type="paragraph" w:styleId="3">
    <w:name w:val="heading 3"/>
    <w:basedOn w:val="a0"/>
    <w:next w:val="a0"/>
    <w:link w:val="30"/>
    <w:uiPriority w:val="9"/>
    <w:qFormat/>
    <w:rsid w:val="001F282E"/>
    <w:pPr>
      <w:keepNext/>
      <w:jc w:val="center"/>
      <w:outlineLvl w:val="2"/>
    </w:pPr>
    <w:rPr>
      <w:rFonts w:ascii="A4p" w:hAnsi="A4p"/>
      <w:b/>
      <w:sz w:val="24"/>
      <w:lang w:val="bg-BG"/>
    </w:rPr>
  </w:style>
  <w:style w:type="paragraph" w:styleId="4">
    <w:name w:val="heading 4"/>
    <w:basedOn w:val="a0"/>
    <w:next w:val="a0"/>
    <w:link w:val="40"/>
    <w:uiPriority w:val="9"/>
    <w:unhideWhenUsed/>
    <w:qFormat/>
    <w:rsid w:val="00A6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687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524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7E2C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0"/>
    <w:next w:val="a0"/>
    <w:link w:val="90"/>
    <w:uiPriority w:val="9"/>
    <w:unhideWhenUsed/>
    <w:qFormat/>
    <w:rsid w:val="00544D9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лавие 1 Знак"/>
    <w:basedOn w:val="a1"/>
    <w:link w:val="1"/>
    <w:uiPriority w:val="99"/>
    <w:rsid w:val="001F282E"/>
    <w:rPr>
      <w:rFonts w:ascii="A4p" w:eastAsia="Times New Roman" w:hAnsi="A4p" w:cs="Times New Roman"/>
      <w:b/>
      <w:sz w:val="28"/>
      <w:szCs w:val="20"/>
      <w:lang w:val="bg-BG" w:eastAsia="bg-BG"/>
    </w:rPr>
  </w:style>
  <w:style w:type="character" w:customStyle="1" w:styleId="20">
    <w:name w:val="Заглавие 2 Знак"/>
    <w:basedOn w:val="a1"/>
    <w:link w:val="2"/>
    <w:uiPriority w:val="99"/>
    <w:rsid w:val="001F282E"/>
    <w:rPr>
      <w:rFonts w:ascii="A4p" w:eastAsia="Times New Roman" w:hAnsi="A4p" w:cs="Times New Roman"/>
      <w:b/>
      <w:sz w:val="20"/>
      <w:szCs w:val="20"/>
      <w:lang w:val="bg-BG" w:eastAsia="bg-BG"/>
    </w:rPr>
  </w:style>
  <w:style w:type="character" w:customStyle="1" w:styleId="30">
    <w:name w:val="Заглавие 3 Знак"/>
    <w:basedOn w:val="a1"/>
    <w:link w:val="3"/>
    <w:uiPriority w:val="9"/>
    <w:rsid w:val="001F282E"/>
    <w:rPr>
      <w:rFonts w:ascii="A4p" w:eastAsia="Times New Roman" w:hAnsi="A4p" w:cs="Times New Roman"/>
      <w:b/>
      <w:sz w:val="24"/>
      <w:szCs w:val="20"/>
      <w:lang w:val="bg-BG" w:eastAsia="bg-BG"/>
    </w:rPr>
  </w:style>
  <w:style w:type="paragraph" w:styleId="a4">
    <w:name w:val="header"/>
    <w:basedOn w:val="a0"/>
    <w:link w:val="a5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1"/>
    <w:link w:val="a4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6">
    <w:name w:val="footer"/>
    <w:basedOn w:val="a0"/>
    <w:link w:val="a7"/>
    <w:uiPriority w:val="99"/>
    <w:rsid w:val="001F282E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1"/>
    <w:link w:val="a6"/>
    <w:uiPriority w:val="99"/>
    <w:rsid w:val="001F282E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8">
    <w:name w:val="Balloon Text"/>
    <w:basedOn w:val="a0"/>
    <w:link w:val="a9"/>
    <w:uiPriority w:val="99"/>
    <w:semiHidden/>
    <w:rsid w:val="001F282E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1"/>
    <w:link w:val="a8"/>
    <w:uiPriority w:val="99"/>
    <w:semiHidden/>
    <w:rsid w:val="001F282E"/>
    <w:rPr>
      <w:rFonts w:ascii="Tahoma" w:eastAsia="Times New Roman" w:hAnsi="Tahoma" w:cs="Tahoma"/>
      <w:sz w:val="16"/>
      <w:szCs w:val="16"/>
      <w:lang w:val="en-AU" w:eastAsia="bg-BG"/>
    </w:rPr>
  </w:style>
  <w:style w:type="paragraph" w:styleId="aa">
    <w:name w:val="List Paragraph"/>
    <w:basedOn w:val="a0"/>
    <w:link w:val="ab"/>
    <w:uiPriority w:val="34"/>
    <w:qFormat/>
    <w:rsid w:val="000B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c">
    <w:name w:val="Normal (Web)"/>
    <w:basedOn w:val="a0"/>
    <w:uiPriority w:val="99"/>
    <w:rsid w:val="004733A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d">
    <w:name w:val="Strong"/>
    <w:basedOn w:val="a1"/>
    <w:uiPriority w:val="22"/>
    <w:qFormat/>
    <w:rsid w:val="004733A9"/>
    <w:rPr>
      <w:b/>
      <w:bCs/>
    </w:rPr>
  </w:style>
  <w:style w:type="character" w:styleId="ae">
    <w:name w:val="Hyperlink"/>
    <w:basedOn w:val="a1"/>
    <w:uiPriority w:val="99"/>
    <w:unhideWhenUsed/>
    <w:rsid w:val="004733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697A68"/>
  </w:style>
  <w:style w:type="paragraph" w:customStyle="1" w:styleId="Standard">
    <w:name w:val="Standard"/>
    <w:uiPriority w:val="99"/>
    <w:rsid w:val="00B04121"/>
    <w:pPr>
      <w:widowControl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0"/>
    <w:link w:val="af0"/>
    <w:uiPriority w:val="99"/>
    <w:unhideWhenUsed/>
    <w:rsid w:val="006F262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0">
    <w:name w:val="Основен текст Знак"/>
    <w:basedOn w:val="a1"/>
    <w:link w:val="af"/>
    <w:uiPriority w:val="99"/>
    <w:rsid w:val="006F262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0"/>
    <w:link w:val="af2"/>
    <w:uiPriority w:val="99"/>
    <w:unhideWhenUsed/>
    <w:rsid w:val="00917CA5"/>
    <w:pPr>
      <w:spacing w:after="120" w:line="276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2">
    <w:name w:val="Основен текст с отстъп Знак"/>
    <w:basedOn w:val="a1"/>
    <w:link w:val="af1"/>
    <w:uiPriority w:val="99"/>
    <w:rsid w:val="00917CA5"/>
  </w:style>
  <w:style w:type="paragraph" w:styleId="af3">
    <w:name w:val="Title"/>
    <w:aliases w:val="Char Char"/>
    <w:basedOn w:val="a0"/>
    <w:next w:val="a0"/>
    <w:link w:val="af4"/>
    <w:qFormat/>
    <w:rsid w:val="00917CA5"/>
    <w:pPr>
      <w:shd w:val="clear" w:color="auto" w:fill="F2F2F2"/>
      <w:suppressAutoHyphens/>
      <w:jc w:val="center"/>
    </w:pPr>
    <w:rPr>
      <w:b/>
      <w:sz w:val="36"/>
      <w:u w:val="single"/>
      <w:lang w:val="bg-BG" w:eastAsia="ar-SA"/>
    </w:rPr>
  </w:style>
  <w:style w:type="character" w:customStyle="1" w:styleId="af4">
    <w:name w:val="Заглавие Знак"/>
    <w:aliases w:val="Char Char Знак"/>
    <w:basedOn w:val="a1"/>
    <w:link w:val="af3"/>
    <w:rsid w:val="00917CA5"/>
    <w:rPr>
      <w:rFonts w:ascii="Times New Roman" w:eastAsia="Times New Roman" w:hAnsi="Times New Roman" w:cs="Times New Roman"/>
      <w:b/>
      <w:sz w:val="36"/>
      <w:szCs w:val="20"/>
      <w:u w:val="single"/>
      <w:shd w:val="clear" w:color="auto" w:fill="F2F2F2"/>
      <w:lang w:val="bg-BG" w:eastAsia="ar-SA"/>
    </w:rPr>
  </w:style>
  <w:style w:type="paragraph" w:styleId="21">
    <w:name w:val="Body Text 2"/>
    <w:basedOn w:val="a0"/>
    <w:link w:val="22"/>
    <w:uiPriority w:val="99"/>
    <w:unhideWhenUsed/>
    <w:rsid w:val="00A706F2"/>
    <w:pPr>
      <w:spacing w:after="120" w:line="480" w:lineRule="auto"/>
    </w:pPr>
    <w:rPr>
      <w:rFonts w:eastAsia="Calibri"/>
      <w:color w:val="000000"/>
      <w:sz w:val="24"/>
      <w:szCs w:val="24"/>
      <w:lang w:val="bg-BG" w:eastAsia="en-US"/>
    </w:rPr>
  </w:style>
  <w:style w:type="character" w:customStyle="1" w:styleId="22">
    <w:name w:val="Основен текст 2 Знак"/>
    <w:basedOn w:val="a1"/>
    <w:link w:val="21"/>
    <w:uiPriority w:val="99"/>
    <w:rsid w:val="00A706F2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spelle">
    <w:name w:val="spelle"/>
    <w:basedOn w:val="a1"/>
    <w:rsid w:val="00B753A2"/>
  </w:style>
  <w:style w:type="paragraph" w:styleId="af5">
    <w:name w:val="Block Text"/>
    <w:basedOn w:val="a0"/>
    <w:uiPriority w:val="99"/>
    <w:unhideWhenUsed/>
    <w:rsid w:val="00B753A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6">
    <w:name w:val="Plain Text"/>
    <w:basedOn w:val="a0"/>
    <w:link w:val="af7"/>
    <w:uiPriority w:val="99"/>
    <w:unhideWhenUsed/>
    <w:rsid w:val="00BE675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7">
    <w:name w:val="Обикновен текст Знак"/>
    <w:basedOn w:val="a1"/>
    <w:link w:val="af6"/>
    <w:uiPriority w:val="99"/>
    <w:rsid w:val="00BE6759"/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0"/>
    <w:uiPriority w:val="99"/>
    <w:rsid w:val="004C053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">
    <w:name w:val="Style"/>
    <w:rsid w:val="002406D1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styleId="af8">
    <w:name w:val="Emphasis"/>
    <w:basedOn w:val="a1"/>
    <w:uiPriority w:val="20"/>
    <w:qFormat/>
    <w:rsid w:val="006656EE"/>
    <w:rPr>
      <w:i/>
      <w:iCs/>
    </w:rPr>
  </w:style>
  <w:style w:type="character" w:customStyle="1" w:styleId="60">
    <w:name w:val="Заглавие 6 Знак"/>
    <w:basedOn w:val="a1"/>
    <w:link w:val="6"/>
    <w:uiPriority w:val="9"/>
    <w:semiHidden/>
    <w:rsid w:val="00C5249D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bg-BG"/>
    </w:rPr>
  </w:style>
  <w:style w:type="character" w:customStyle="1" w:styleId="40">
    <w:name w:val="Заглавие 4 Знак"/>
    <w:basedOn w:val="a1"/>
    <w:link w:val="4"/>
    <w:uiPriority w:val="9"/>
    <w:rsid w:val="00A64D3E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AU" w:eastAsia="bg-BG"/>
    </w:rPr>
  </w:style>
  <w:style w:type="character" w:customStyle="1" w:styleId="90">
    <w:name w:val="Заглавие 9 Знак"/>
    <w:basedOn w:val="a1"/>
    <w:link w:val="9"/>
    <w:uiPriority w:val="9"/>
    <w:rsid w:val="00544D9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paragraph" w:styleId="31">
    <w:name w:val="Body Text 3"/>
    <w:basedOn w:val="a0"/>
    <w:link w:val="32"/>
    <w:uiPriority w:val="99"/>
    <w:semiHidden/>
    <w:unhideWhenUsed/>
    <w:rsid w:val="00544D91"/>
    <w:pPr>
      <w:spacing w:after="120"/>
    </w:pPr>
    <w:rPr>
      <w:sz w:val="16"/>
      <w:szCs w:val="16"/>
    </w:rPr>
  </w:style>
  <w:style w:type="character" w:customStyle="1" w:styleId="32">
    <w:name w:val="Основен текст 3 Знак"/>
    <w:basedOn w:val="a1"/>
    <w:link w:val="31"/>
    <w:uiPriority w:val="99"/>
    <w:semiHidden/>
    <w:rsid w:val="00544D9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ala1">
    <w:name w:val="al_a1"/>
    <w:uiPriority w:val="99"/>
    <w:rsid w:val="001E43B7"/>
  </w:style>
  <w:style w:type="character" w:customStyle="1" w:styleId="hiddenref1">
    <w:name w:val="hiddenref1"/>
    <w:uiPriority w:val="99"/>
    <w:rsid w:val="001E43B7"/>
    <w:rPr>
      <w:color w:val="000000"/>
      <w:u w:val="single"/>
    </w:rPr>
  </w:style>
  <w:style w:type="paragraph" w:customStyle="1" w:styleId="firstline">
    <w:name w:val="firstline"/>
    <w:basedOn w:val="a0"/>
    <w:uiPriority w:val="99"/>
    <w:rsid w:val="00EE639B"/>
    <w:pPr>
      <w:spacing w:line="280" w:lineRule="atLeast"/>
      <w:ind w:firstLine="640"/>
      <w:jc w:val="both"/>
    </w:pPr>
    <w:rPr>
      <w:color w:val="000000"/>
      <w:sz w:val="28"/>
      <w:szCs w:val="28"/>
      <w:lang w:val="bg-BG"/>
    </w:rPr>
  </w:style>
  <w:style w:type="paragraph" w:customStyle="1" w:styleId="CharCharCharCharCharCharChar">
    <w:name w:val="Char Char Char Char Char Char Char"/>
    <w:basedOn w:val="a0"/>
    <w:uiPriority w:val="99"/>
    <w:rsid w:val="00EE639B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nnotationcase">
    <w:name w:val="annotation_case"/>
    <w:basedOn w:val="a1"/>
    <w:rsid w:val="00FF6607"/>
  </w:style>
  <w:style w:type="paragraph" w:styleId="23">
    <w:name w:val="Body Text Indent 2"/>
    <w:basedOn w:val="a0"/>
    <w:link w:val="24"/>
    <w:uiPriority w:val="99"/>
    <w:semiHidden/>
    <w:unhideWhenUsed/>
    <w:rsid w:val="00A52C0D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4">
    <w:name w:val="Основен текст с отстъп 2 Знак"/>
    <w:basedOn w:val="a1"/>
    <w:link w:val="23"/>
    <w:uiPriority w:val="99"/>
    <w:semiHidden/>
    <w:rsid w:val="00A52C0D"/>
  </w:style>
  <w:style w:type="character" w:customStyle="1" w:styleId="grame">
    <w:name w:val="grame"/>
    <w:basedOn w:val="a1"/>
    <w:rsid w:val="00B145E3"/>
  </w:style>
  <w:style w:type="paragraph" w:styleId="af9">
    <w:name w:val="No Spacing"/>
    <w:basedOn w:val="a0"/>
    <w:uiPriority w:val="99"/>
    <w:qFormat/>
    <w:rsid w:val="006A5DFB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NoSpacing1">
    <w:name w:val="No Spacing1"/>
    <w:uiPriority w:val="99"/>
    <w:qFormat/>
    <w:rsid w:val="00584704"/>
    <w:pPr>
      <w:spacing w:after="0" w:line="240" w:lineRule="auto"/>
    </w:pPr>
    <w:rPr>
      <w:rFonts w:ascii="Calibri" w:eastAsia="MS Mincho" w:hAnsi="Calibri" w:cs="Times New Roman"/>
      <w:lang w:val="bg-BG"/>
    </w:rPr>
  </w:style>
  <w:style w:type="character" w:customStyle="1" w:styleId="fontstyle21">
    <w:name w:val="fontstyle21"/>
    <w:basedOn w:val="a1"/>
    <w:rsid w:val="00367675"/>
  </w:style>
  <w:style w:type="character" w:customStyle="1" w:styleId="fontstyle17">
    <w:name w:val="fontstyle17"/>
    <w:basedOn w:val="a1"/>
    <w:rsid w:val="00367675"/>
  </w:style>
  <w:style w:type="character" w:customStyle="1" w:styleId="fontstyle23">
    <w:name w:val="fontstyle23"/>
    <w:basedOn w:val="a1"/>
    <w:rsid w:val="004A1007"/>
  </w:style>
  <w:style w:type="paragraph" w:customStyle="1" w:styleId="afa">
    <w:name w:val="a"/>
    <w:basedOn w:val="a0"/>
    <w:uiPriority w:val="99"/>
    <w:rsid w:val="00EC646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p">
    <w:name w:val="pp"/>
    <w:basedOn w:val="a1"/>
    <w:rsid w:val="001D47B0"/>
  </w:style>
  <w:style w:type="paragraph" w:customStyle="1" w:styleId="-">
    <w:name w:val="Таблица - съдържание"/>
    <w:basedOn w:val="a0"/>
    <w:uiPriority w:val="99"/>
    <w:rsid w:val="00646364"/>
    <w:pPr>
      <w:widowControl w:val="0"/>
      <w:suppressLineNumbers/>
      <w:suppressAutoHyphens/>
    </w:pPr>
    <w:rPr>
      <w:rFonts w:eastAsia="SimSun" w:cs="Arial"/>
      <w:kern w:val="1"/>
      <w:sz w:val="24"/>
      <w:szCs w:val="24"/>
      <w:lang w:val="bg-BG" w:eastAsia="hi-IN" w:bidi="hi-IN"/>
    </w:rPr>
  </w:style>
  <w:style w:type="paragraph" w:customStyle="1" w:styleId="Default">
    <w:name w:val="Default"/>
    <w:uiPriority w:val="99"/>
    <w:rsid w:val="004121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character" w:customStyle="1" w:styleId="parcapt2">
    <w:name w:val="par_capt2"/>
    <w:rsid w:val="008B50A2"/>
    <w:rPr>
      <w:rFonts w:cs="Times New Roman"/>
      <w:b/>
      <w:bCs/>
    </w:rPr>
  </w:style>
  <w:style w:type="character" w:customStyle="1" w:styleId="alcapt2">
    <w:name w:val="al_capt2"/>
    <w:rsid w:val="008B50A2"/>
    <w:rPr>
      <w:rFonts w:cs="Times New Roman"/>
      <w:i/>
      <w:iCs/>
    </w:rPr>
  </w:style>
  <w:style w:type="character" w:customStyle="1" w:styleId="hiddenref2">
    <w:name w:val="hiddenref2"/>
    <w:rsid w:val="008B50A2"/>
    <w:rPr>
      <w:rFonts w:cs="Times New Roman"/>
      <w:color w:val="000000"/>
      <w:u w:val="single"/>
    </w:rPr>
  </w:style>
  <w:style w:type="character" w:customStyle="1" w:styleId="ala20">
    <w:name w:val="al_a20"/>
    <w:rsid w:val="008B50A2"/>
    <w:rPr>
      <w:rFonts w:cs="Times New Roman"/>
    </w:rPr>
  </w:style>
  <w:style w:type="character" w:customStyle="1" w:styleId="ala21">
    <w:name w:val="al_a21"/>
    <w:rsid w:val="008B50A2"/>
    <w:rPr>
      <w:rFonts w:cs="Times New Roman"/>
    </w:rPr>
  </w:style>
  <w:style w:type="character" w:customStyle="1" w:styleId="ala22">
    <w:name w:val="al_a22"/>
    <w:rsid w:val="008B50A2"/>
    <w:rPr>
      <w:rFonts w:cs="Times New Roman"/>
    </w:rPr>
  </w:style>
  <w:style w:type="character" w:customStyle="1" w:styleId="ala23">
    <w:name w:val="al_a23"/>
    <w:rsid w:val="008B50A2"/>
    <w:rPr>
      <w:rFonts w:cs="Times New Roman"/>
    </w:rPr>
  </w:style>
  <w:style w:type="paragraph" w:customStyle="1" w:styleId="Title1">
    <w:name w:val="Title1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uttons">
    <w:name w:val="buttons"/>
    <w:basedOn w:val="a0"/>
    <w:uiPriority w:val="99"/>
    <w:rsid w:val="00A909E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afb">
    <w:name w:val="FollowedHyperlink"/>
    <w:basedOn w:val="a1"/>
    <w:uiPriority w:val="99"/>
    <w:semiHidden/>
    <w:unhideWhenUsed/>
    <w:rsid w:val="00A909E8"/>
    <w:rPr>
      <w:color w:val="800080"/>
      <w:u w:val="single"/>
    </w:rPr>
  </w:style>
  <w:style w:type="character" w:customStyle="1" w:styleId="samedocreference">
    <w:name w:val="samedocreference"/>
    <w:basedOn w:val="a1"/>
    <w:rsid w:val="00A909E8"/>
  </w:style>
  <w:style w:type="character" w:customStyle="1" w:styleId="newdocreference">
    <w:name w:val="newdocreference"/>
    <w:basedOn w:val="a1"/>
    <w:rsid w:val="00A909E8"/>
  </w:style>
  <w:style w:type="character" w:customStyle="1" w:styleId="legaldocreference">
    <w:name w:val="legaldocreference"/>
    <w:basedOn w:val="a1"/>
    <w:rsid w:val="00A909E8"/>
  </w:style>
  <w:style w:type="character" w:customStyle="1" w:styleId="footernav">
    <w:name w:val="footer_nav"/>
    <w:basedOn w:val="a1"/>
    <w:rsid w:val="00A909E8"/>
  </w:style>
  <w:style w:type="paragraph" w:styleId="afc">
    <w:name w:val="endnote text"/>
    <w:basedOn w:val="a0"/>
    <w:link w:val="afd"/>
    <w:uiPriority w:val="99"/>
    <w:semiHidden/>
    <w:unhideWhenUsed/>
    <w:rsid w:val="00EF3E93"/>
    <w:pPr>
      <w:spacing w:after="200" w:line="276" w:lineRule="auto"/>
    </w:pPr>
    <w:rPr>
      <w:rFonts w:ascii="Calibri" w:hAnsi="Calibri"/>
      <w:lang w:val="bg-BG"/>
    </w:rPr>
  </w:style>
  <w:style w:type="character" w:customStyle="1" w:styleId="afd">
    <w:name w:val="Текст на бележка в края Знак"/>
    <w:basedOn w:val="a1"/>
    <w:link w:val="afc"/>
    <w:uiPriority w:val="99"/>
    <w:semiHidden/>
    <w:rsid w:val="00EF3E93"/>
    <w:rPr>
      <w:rFonts w:ascii="Calibri" w:eastAsia="Times New Roman" w:hAnsi="Calibri" w:cs="Times New Roman"/>
      <w:sz w:val="20"/>
      <w:szCs w:val="20"/>
      <w:lang w:val="bg-BG" w:eastAsia="bg-BG"/>
    </w:rPr>
  </w:style>
  <w:style w:type="character" w:styleId="afe">
    <w:name w:val="endnote reference"/>
    <w:basedOn w:val="a1"/>
    <w:uiPriority w:val="99"/>
    <w:semiHidden/>
    <w:unhideWhenUsed/>
    <w:rsid w:val="00EF3E93"/>
    <w:rPr>
      <w:vertAlign w:val="superscript"/>
    </w:rPr>
  </w:style>
  <w:style w:type="character" w:customStyle="1" w:styleId="dummywhiteunder">
    <w:name w:val="dummywhiteunder"/>
    <w:basedOn w:val="a1"/>
    <w:rsid w:val="00DE4975"/>
  </w:style>
  <w:style w:type="paragraph" w:customStyle="1" w:styleId="aff">
    <w:name w:val="Ξρνξβεν ςεκ"/>
    <w:basedOn w:val="a0"/>
    <w:uiPriority w:val="99"/>
    <w:rsid w:val="00CA246B"/>
    <w:pPr>
      <w:widowControl w:val="0"/>
      <w:autoSpaceDE w:val="0"/>
      <w:autoSpaceDN w:val="0"/>
      <w:adjustRightInd w:val="0"/>
      <w:spacing w:line="279" w:lineRule="exact"/>
      <w:ind w:right="1814" w:firstLine="397"/>
      <w:jc w:val="both"/>
    </w:pPr>
    <w:rPr>
      <w:rFonts w:ascii="Arial" w:eastAsiaTheme="minorEastAsia" w:hAnsi="Arial" w:cs="Arial"/>
      <w:color w:val="000000"/>
      <w:sz w:val="22"/>
      <w:szCs w:val="22"/>
      <w:lang w:val="en-US" w:eastAsia="en-US"/>
    </w:rPr>
  </w:style>
  <w:style w:type="character" w:customStyle="1" w:styleId="text-bold">
    <w:name w:val="text-bold"/>
    <w:basedOn w:val="a1"/>
    <w:rsid w:val="00AA0A78"/>
  </w:style>
  <w:style w:type="paragraph" w:customStyle="1" w:styleId="NormalT">
    <w:name w:val="NormalT"/>
    <w:basedOn w:val="a0"/>
    <w:uiPriority w:val="99"/>
    <w:rsid w:val="002D11FB"/>
    <w:pPr>
      <w:widowControl w:val="0"/>
      <w:suppressAutoHyphens/>
      <w:ind w:firstLine="284"/>
      <w:jc w:val="both"/>
    </w:pPr>
    <w:rPr>
      <w:rFonts w:ascii="Hebar" w:hAnsi="Hebar"/>
      <w:sz w:val="24"/>
      <w:lang w:val="en-GB" w:eastAsia="ar-SA"/>
    </w:rPr>
  </w:style>
  <w:style w:type="paragraph" w:customStyle="1" w:styleId="m">
    <w:name w:val="m"/>
    <w:basedOn w:val="a0"/>
    <w:uiPriority w:val="99"/>
    <w:rsid w:val="002D11FB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ldef1">
    <w:name w:val="ldef1"/>
    <w:basedOn w:val="a1"/>
    <w:rsid w:val="002D11FB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basedOn w:val="a1"/>
    <w:rsid w:val="002B01F0"/>
  </w:style>
  <w:style w:type="character" w:customStyle="1" w:styleId="fontstyle11">
    <w:name w:val="fontstyle11"/>
    <w:basedOn w:val="a1"/>
    <w:rsid w:val="00656E90"/>
  </w:style>
  <w:style w:type="paragraph" w:customStyle="1" w:styleId="style5">
    <w:name w:val="style5"/>
    <w:basedOn w:val="a0"/>
    <w:uiPriority w:val="99"/>
    <w:rsid w:val="00656E9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0">
    <w:name w:val="Основной текст_"/>
    <w:link w:val="11"/>
    <w:rsid w:val="00297293"/>
    <w:rPr>
      <w:rFonts w:ascii="Arial Unicode MS" w:eastAsia="Arial Unicode MS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0"/>
    <w:link w:val="aff0"/>
    <w:rsid w:val="00297293"/>
    <w:pPr>
      <w:widowControl w:val="0"/>
      <w:shd w:val="clear" w:color="auto" w:fill="FFFFFF"/>
      <w:spacing w:before="780" w:after="480" w:line="274" w:lineRule="exact"/>
      <w:jc w:val="both"/>
    </w:pPr>
    <w:rPr>
      <w:rFonts w:ascii="Arial Unicode MS" w:eastAsia="Arial Unicode MS" w:hAnsiTheme="minorHAnsi" w:cstheme="minorBidi"/>
      <w:sz w:val="23"/>
      <w:szCs w:val="23"/>
      <w:lang w:val="en-US" w:eastAsia="en-US"/>
    </w:rPr>
  </w:style>
  <w:style w:type="character" w:styleId="aff1">
    <w:name w:val="annotation reference"/>
    <w:rsid w:val="00297293"/>
    <w:rPr>
      <w:sz w:val="18"/>
      <w:szCs w:val="18"/>
    </w:rPr>
  </w:style>
  <w:style w:type="paragraph" w:styleId="aff2">
    <w:name w:val="annotation text"/>
    <w:basedOn w:val="a0"/>
    <w:link w:val="aff3"/>
    <w:uiPriority w:val="99"/>
    <w:rsid w:val="00297293"/>
    <w:rPr>
      <w:sz w:val="24"/>
      <w:szCs w:val="24"/>
      <w:lang w:val="bg-BG"/>
    </w:rPr>
  </w:style>
  <w:style w:type="character" w:customStyle="1" w:styleId="aff3">
    <w:name w:val="Текст на коментар Знак"/>
    <w:basedOn w:val="a1"/>
    <w:link w:val="aff2"/>
    <w:uiPriority w:val="99"/>
    <w:rsid w:val="00297293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Level1">
    <w:name w:val="Level 1"/>
    <w:basedOn w:val="a0"/>
    <w:uiPriority w:val="99"/>
    <w:qFormat/>
    <w:rsid w:val="00297293"/>
    <w:pPr>
      <w:spacing w:before="240" w:after="120" w:line="300" w:lineRule="atLeast"/>
    </w:pPr>
    <w:rPr>
      <w:rFonts w:ascii="Arial Bold" w:hAnsi="Arial Bold" w:cs="Arial"/>
      <w:b/>
      <w:caps/>
      <w:lang w:val="bg-BG"/>
    </w:rPr>
  </w:style>
  <w:style w:type="paragraph" w:customStyle="1" w:styleId="Level2">
    <w:name w:val="Level 2"/>
    <w:basedOn w:val="2"/>
    <w:autoRedefine/>
    <w:uiPriority w:val="99"/>
    <w:qFormat/>
    <w:rsid w:val="00030404"/>
    <w:pPr>
      <w:spacing w:after="120" w:line="300" w:lineRule="atLeast"/>
    </w:pPr>
    <w:rPr>
      <w:rFonts w:ascii="Times New Roman" w:hAnsi="Times New Roman"/>
      <w:b w:val="0"/>
      <w:sz w:val="32"/>
      <w:szCs w:val="32"/>
      <w:u w:val="single"/>
      <w:lang w:eastAsia="en-US"/>
    </w:rPr>
  </w:style>
  <w:style w:type="paragraph" w:customStyle="1" w:styleId="Level3">
    <w:name w:val="Level 3"/>
    <w:basedOn w:val="Level2"/>
    <w:autoRedefine/>
    <w:uiPriority w:val="99"/>
    <w:qFormat/>
    <w:rsid w:val="00B70951"/>
    <w:pPr>
      <w:keepNext w:val="0"/>
      <w:spacing w:before="240" w:line="280" w:lineRule="atLeast"/>
    </w:pPr>
    <w:rPr>
      <w:rFonts w:eastAsiaTheme="minorHAnsi"/>
      <w:b/>
      <w:i/>
      <w:lang w:val="en-US"/>
    </w:rPr>
  </w:style>
  <w:style w:type="paragraph" w:customStyle="1" w:styleId="Level4">
    <w:name w:val="Level 4"/>
    <w:basedOn w:val="Level3"/>
    <w:autoRedefine/>
    <w:uiPriority w:val="99"/>
    <w:qFormat/>
    <w:rsid w:val="00297293"/>
    <w:pPr>
      <w:numPr>
        <w:numId w:val="1"/>
      </w:numPr>
    </w:pPr>
  </w:style>
  <w:style w:type="character" w:customStyle="1" w:styleId="8">
    <w:name w:val="8"/>
    <w:basedOn w:val="a1"/>
    <w:rsid w:val="003B182D"/>
  </w:style>
  <w:style w:type="character" w:customStyle="1" w:styleId="6tahoma">
    <w:name w:val="6tahoma"/>
    <w:basedOn w:val="a1"/>
    <w:rsid w:val="003B182D"/>
  </w:style>
  <w:style w:type="character" w:customStyle="1" w:styleId="61">
    <w:name w:val="6"/>
    <w:basedOn w:val="a1"/>
    <w:rsid w:val="003B182D"/>
  </w:style>
  <w:style w:type="character" w:customStyle="1" w:styleId="600">
    <w:name w:val="60"/>
    <w:basedOn w:val="a1"/>
    <w:rsid w:val="003B182D"/>
  </w:style>
  <w:style w:type="character" w:customStyle="1" w:styleId="char">
    <w:name w:val="char"/>
    <w:basedOn w:val="a1"/>
    <w:rsid w:val="00AF20B6"/>
  </w:style>
  <w:style w:type="table" w:styleId="aff4">
    <w:name w:val="Table Grid"/>
    <w:basedOn w:val="a2"/>
    <w:uiPriority w:val="59"/>
    <w:rsid w:val="00AF2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2">
    <w:name w:val="No Spacing2"/>
    <w:uiPriority w:val="99"/>
    <w:qFormat/>
    <w:rsid w:val="00AF20B6"/>
    <w:pPr>
      <w:spacing w:after="0" w:line="240" w:lineRule="auto"/>
    </w:pPr>
    <w:rPr>
      <w:rFonts w:ascii="Calibri" w:eastAsia="MS Mincho" w:hAnsi="Calibri" w:cs="Times New Roman"/>
      <w:lang w:val="bg-BG"/>
    </w:rPr>
  </w:style>
  <w:style w:type="paragraph" w:customStyle="1" w:styleId="left">
    <w:name w:val="lef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5">
    <w:name w:val="Subtitle"/>
    <w:basedOn w:val="a0"/>
    <w:link w:val="aff6"/>
    <w:uiPriority w:val="11"/>
    <w:qFormat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aff6">
    <w:name w:val="Подзаглавие Знак"/>
    <w:basedOn w:val="a1"/>
    <w:link w:val="aff5"/>
    <w:uiPriority w:val="11"/>
    <w:rsid w:val="00AF20B6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3"/>
    <w:basedOn w:val="a1"/>
    <w:rsid w:val="00AF20B6"/>
  </w:style>
  <w:style w:type="character" w:customStyle="1" w:styleId="a00">
    <w:name w:val="a0"/>
    <w:basedOn w:val="a1"/>
    <w:rsid w:val="00AF20B6"/>
  </w:style>
  <w:style w:type="character" w:customStyle="1" w:styleId="fontstyle36">
    <w:name w:val="fontstyle36"/>
    <w:basedOn w:val="a1"/>
    <w:rsid w:val="00AF20B6"/>
  </w:style>
  <w:style w:type="character" w:customStyle="1" w:styleId="fontstyle15">
    <w:name w:val="fontstyle15"/>
    <w:basedOn w:val="a1"/>
    <w:rsid w:val="00AF20B6"/>
  </w:style>
  <w:style w:type="character" w:customStyle="1" w:styleId="fontstyle14">
    <w:name w:val="fontstyle14"/>
    <w:basedOn w:val="a1"/>
    <w:rsid w:val="00AF20B6"/>
  </w:style>
  <w:style w:type="character" w:customStyle="1" w:styleId="fontstyle13">
    <w:name w:val="fontstyle13"/>
    <w:basedOn w:val="a1"/>
    <w:rsid w:val="00AF20B6"/>
  </w:style>
  <w:style w:type="paragraph" w:customStyle="1" w:styleId="style8">
    <w:name w:val="style8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7">
    <w:name w:val="style7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f7">
    <w:name w:val="footnote text"/>
    <w:aliases w:val="Podrozdział"/>
    <w:basedOn w:val="a0"/>
    <w:link w:val="aff8"/>
    <w:uiPriority w:val="99"/>
    <w:semiHidden/>
    <w:unhideWhenUsed/>
    <w:rsid w:val="00AF20B6"/>
    <w:rPr>
      <w:lang w:val="bg-BG"/>
    </w:rPr>
  </w:style>
  <w:style w:type="character" w:customStyle="1" w:styleId="aff8">
    <w:name w:val="Текст под линия Знак"/>
    <w:aliases w:val="Podrozdział Знак"/>
    <w:basedOn w:val="a1"/>
    <w:link w:val="aff7"/>
    <w:uiPriority w:val="99"/>
    <w:semiHidden/>
    <w:rsid w:val="00AF20B6"/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styleId="aff9">
    <w:name w:val="footnote reference"/>
    <w:uiPriority w:val="99"/>
    <w:semiHidden/>
    <w:unhideWhenUsed/>
    <w:rsid w:val="00AF20B6"/>
    <w:rPr>
      <w:vertAlign w:val="superscript"/>
    </w:rPr>
  </w:style>
  <w:style w:type="character" w:customStyle="1" w:styleId="light">
    <w:name w:val="light"/>
    <w:basedOn w:val="a1"/>
    <w:rsid w:val="00AF20B6"/>
  </w:style>
  <w:style w:type="character" w:customStyle="1" w:styleId="typewriter">
    <w:name w:val="typewriter"/>
    <w:basedOn w:val="a1"/>
    <w:rsid w:val="00AF20B6"/>
  </w:style>
  <w:style w:type="paragraph" w:customStyle="1" w:styleId="zaglavie">
    <w:name w:val="zaglavie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posted-on">
    <w:name w:val="posted-on"/>
    <w:basedOn w:val="a1"/>
    <w:rsid w:val="00AF20B6"/>
  </w:style>
  <w:style w:type="character" w:customStyle="1" w:styleId="byline">
    <w:name w:val="byline"/>
    <w:basedOn w:val="a1"/>
    <w:rsid w:val="00AF20B6"/>
  </w:style>
  <w:style w:type="character" w:customStyle="1" w:styleId="author">
    <w:name w:val="author"/>
    <w:basedOn w:val="a1"/>
    <w:rsid w:val="00AF20B6"/>
  </w:style>
  <w:style w:type="character" w:customStyle="1" w:styleId="bodytext2">
    <w:name w:val="bodytext2"/>
    <w:basedOn w:val="a1"/>
    <w:rsid w:val="00AF20B6"/>
  </w:style>
  <w:style w:type="character" w:customStyle="1" w:styleId="fontstyle52">
    <w:name w:val="fontstyle52"/>
    <w:basedOn w:val="a1"/>
    <w:rsid w:val="00AF20B6"/>
  </w:style>
  <w:style w:type="paragraph" w:customStyle="1" w:styleId="copyright">
    <w:name w:val="copyright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year">
    <w:name w:val="year"/>
    <w:basedOn w:val="a1"/>
    <w:rsid w:val="00AF20B6"/>
  </w:style>
  <w:style w:type="paragraph" w:customStyle="1" w:styleId="nospacing">
    <w:name w:val="nospacing"/>
    <w:basedOn w:val="a0"/>
    <w:uiPriority w:val="99"/>
    <w:rsid w:val="00AF20B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d-nr-views-7320">
    <w:name w:val="td-nr-views-7320"/>
    <w:basedOn w:val="a1"/>
    <w:rsid w:val="00AF20B6"/>
  </w:style>
  <w:style w:type="character" w:customStyle="1" w:styleId="historyitemselected1">
    <w:name w:val="historyitemselected1"/>
    <w:basedOn w:val="a1"/>
    <w:rsid w:val="00AF20B6"/>
  </w:style>
  <w:style w:type="character" w:customStyle="1" w:styleId="affa">
    <w:name w:val="Основен текст_"/>
    <w:basedOn w:val="a1"/>
    <w:link w:val="12"/>
    <w:rsid w:val="00AD72D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2">
    <w:name w:val="Основен текст1"/>
    <w:basedOn w:val="a0"/>
    <w:link w:val="affa"/>
    <w:rsid w:val="00AD72DA"/>
    <w:pPr>
      <w:shd w:val="clear" w:color="auto" w:fill="FFFFFF"/>
      <w:spacing w:before="600" w:after="60" w:line="0" w:lineRule="atLeast"/>
      <w:jc w:val="both"/>
    </w:pPr>
    <w:rPr>
      <w:sz w:val="27"/>
      <w:szCs w:val="27"/>
      <w:lang w:val="en-US" w:eastAsia="en-US"/>
    </w:rPr>
  </w:style>
  <w:style w:type="paragraph" w:styleId="34">
    <w:name w:val="Body Text Indent 3"/>
    <w:basedOn w:val="a0"/>
    <w:link w:val="35"/>
    <w:uiPriority w:val="99"/>
    <w:semiHidden/>
    <w:unhideWhenUsed/>
    <w:rsid w:val="00F97711"/>
    <w:pPr>
      <w:spacing w:after="120"/>
      <w:ind w:left="360"/>
    </w:pPr>
    <w:rPr>
      <w:sz w:val="16"/>
      <w:szCs w:val="16"/>
    </w:rPr>
  </w:style>
  <w:style w:type="character" w:customStyle="1" w:styleId="35">
    <w:name w:val="Основен текст с отстъп 3 Знак"/>
    <w:basedOn w:val="a1"/>
    <w:link w:val="34"/>
    <w:uiPriority w:val="99"/>
    <w:semiHidden/>
    <w:rsid w:val="00F97711"/>
    <w:rPr>
      <w:rFonts w:ascii="Times New Roman" w:eastAsia="Times New Roman" w:hAnsi="Times New Roman" w:cs="Times New Roman"/>
      <w:sz w:val="16"/>
      <w:szCs w:val="16"/>
      <w:lang w:val="en-AU" w:eastAsia="bg-BG"/>
    </w:rPr>
  </w:style>
  <w:style w:type="character" w:customStyle="1" w:styleId="fontstyle42">
    <w:name w:val="fontstyle42"/>
    <w:basedOn w:val="a1"/>
    <w:rsid w:val="00793C22"/>
  </w:style>
  <w:style w:type="character" w:customStyle="1" w:styleId="fontstyle18">
    <w:name w:val="fontstyle18"/>
    <w:basedOn w:val="a1"/>
    <w:rsid w:val="00793C22"/>
  </w:style>
  <w:style w:type="character" w:customStyle="1" w:styleId="fontstyle25">
    <w:name w:val="fontstyle25"/>
    <w:basedOn w:val="a1"/>
    <w:rsid w:val="00793C22"/>
  </w:style>
  <w:style w:type="character" w:customStyle="1" w:styleId="fontstyle43">
    <w:name w:val="fontstyle43"/>
    <w:basedOn w:val="a1"/>
    <w:rsid w:val="00793C22"/>
  </w:style>
  <w:style w:type="paragraph" w:customStyle="1" w:styleId="style2">
    <w:name w:val="style2"/>
    <w:basedOn w:val="a0"/>
    <w:uiPriority w:val="99"/>
    <w:rsid w:val="00793C2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25">
    <w:name w:val="List 2"/>
    <w:basedOn w:val="a0"/>
    <w:uiPriority w:val="99"/>
    <w:rsid w:val="00742FCD"/>
    <w:pPr>
      <w:autoSpaceDE w:val="0"/>
      <w:autoSpaceDN w:val="0"/>
      <w:ind w:left="720" w:hanging="360"/>
    </w:pPr>
    <w:rPr>
      <w:lang w:val="en-US"/>
    </w:rPr>
  </w:style>
  <w:style w:type="character" w:customStyle="1" w:styleId="dummywhiteunder0">
    <w:name w:val="dummywhiteunder0"/>
    <w:basedOn w:val="a1"/>
    <w:rsid w:val="007C3DE3"/>
  </w:style>
  <w:style w:type="paragraph" w:customStyle="1" w:styleId="style3">
    <w:name w:val="style3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6">
    <w:name w:val="style6"/>
    <w:basedOn w:val="a0"/>
    <w:uiPriority w:val="99"/>
    <w:rsid w:val="00B16D3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HTML">
    <w:name w:val="HTML Typewriter"/>
    <w:basedOn w:val="a1"/>
    <w:uiPriority w:val="99"/>
    <w:semiHidden/>
    <w:unhideWhenUsed/>
    <w:rsid w:val="00B065AA"/>
    <w:rPr>
      <w:rFonts w:ascii="Courier New" w:eastAsia="Times New Roman" w:hAnsi="Courier New" w:cs="Courier New"/>
      <w:sz w:val="20"/>
      <w:szCs w:val="20"/>
    </w:rPr>
  </w:style>
  <w:style w:type="character" w:customStyle="1" w:styleId="postdetails">
    <w:name w:val="postdetails"/>
    <w:basedOn w:val="a1"/>
    <w:rsid w:val="005454DB"/>
  </w:style>
  <w:style w:type="character" w:customStyle="1" w:styleId="gen">
    <w:name w:val="gen"/>
    <w:basedOn w:val="a1"/>
    <w:rsid w:val="005454DB"/>
  </w:style>
  <w:style w:type="character" w:customStyle="1" w:styleId="postbody">
    <w:name w:val="postbody"/>
    <w:basedOn w:val="a1"/>
    <w:rsid w:val="005454DB"/>
  </w:style>
  <w:style w:type="character" w:customStyle="1" w:styleId="fontstyle27">
    <w:name w:val="fontstyle27"/>
    <w:basedOn w:val="a1"/>
    <w:rsid w:val="008F3077"/>
  </w:style>
  <w:style w:type="paragraph" w:customStyle="1" w:styleId="13">
    <w:name w:val="1"/>
    <w:basedOn w:val="a0"/>
    <w:uiPriority w:val="99"/>
    <w:rsid w:val="000D11C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plain">
    <w:name w:val="plain"/>
    <w:basedOn w:val="a0"/>
    <w:uiPriority w:val="99"/>
    <w:rsid w:val="001A4C84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Style20">
    <w:name w:val="Style2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30">
    <w:name w:val="Style3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4">
    <w:name w:val="Style4"/>
    <w:basedOn w:val="a0"/>
    <w:uiPriority w:val="99"/>
    <w:rsid w:val="003A0CA3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customStyle="1" w:styleId="Style50">
    <w:name w:val="Style5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jc w:val="both"/>
    </w:pPr>
    <w:rPr>
      <w:sz w:val="24"/>
      <w:szCs w:val="24"/>
      <w:lang w:val="en-US" w:eastAsia="en-US"/>
    </w:rPr>
  </w:style>
  <w:style w:type="paragraph" w:customStyle="1" w:styleId="Style60">
    <w:name w:val="Style6"/>
    <w:basedOn w:val="a0"/>
    <w:uiPriority w:val="99"/>
    <w:rsid w:val="003A0CA3"/>
    <w:pPr>
      <w:widowControl w:val="0"/>
      <w:autoSpaceDE w:val="0"/>
      <w:autoSpaceDN w:val="0"/>
      <w:adjustRightInd w:val="0"/>
      <w:spacing w:line="566" w:lineRule="exact"/>
      <w:ind w:firstLine="610"/>
    </w:pPr>
    <w:rPr>
      <w:sz w:val="24"/>
      <w:szCs w:val="24"/>
      <w:lang w:val="en-US" w:eastAsia="en-US"/>
    </w:rPr>
  </w:style>
  <w:style w:type="character" w:customStyle="1" w:styleId="FontStyle12">
    <w:name w:val="Font Style12"/>
    <w:rsid w:val="003A0CA3"/>
    <w:rPr>
      <w:rFonts w:ascii="Times New Roman" w:hAnsi="Times New Roman" w:cs="Times New Roman"/>
      <w:b/>
      <w:bCs/>
      <w:spacing w:val="70"/>
      <w:sz w:val="36"/>
      <w:szCs w:val="36"/>
    </w:rPr>
  </w:style>
  <w:style w:type="character" w:customStyle="1" w:styleId="FontStyle170">
    <w:name w:val="Font Style17"/>
    <w:rsid w:val="003A0CA3"/>
    <w:rPr>
      <w:rFonts w:ascii="Times New Roman" w:hAnsi="Times New Roman" w:cs="Times New Roman"/>
      <w:b/>
      <w:bCs/>
      <w:i/>
      <w:iCs/>
      <w:spacing w:val="-20"/>
      <w:sz w:val="30"/>
      <w:szCs w:val="30"/>
    </w:rPr>
  </w:style>
  <w:style w:type="character" w:customStyle="1" w:styleId="FontStyle180">
    <w:name w:val="Font Style18"/>
    <w:rsid w:val="003A0CA3"/>
    <w:rPr>
      <w:rFonts w:ascii="Times New Roman" w:hAnsi="Times New Roman" w:cs="Times New Roman"/>
      <w:spacing w:val="-10"/>
      <w:sz w:val="26"/>
      <w:szCs w:val="26"/>
    </w:rPr>
  </w:style>
  <w:style w:type="paragraph" w:styleId="affb">
    <w:name w:val="Normal Indent"/>
    <w:basedOn w:val="a0"/>
    <w:uiPriority w:val="99"/>
    <w:rsid w:val="009D21FA"/>
    <w:pPr>
      <w:ind w:left="851" w:right="851"/>
      <w:jc w:val="both"/>
    </w:pPr>
    <w:rPr>
      <w:rFonts w:ascii="Hebar" w:hAnsi="Hebar"/>
      <w:lang w:val="bg-BG" w:eastAsia="en-US"/>
    </w:rPr>
  </w:style>
  <w:style w:type="paragraph" w:customStyle="1" w:styleId="pNormal">
    <w:name w:val="pNormal"/>
    <w:basedOn w:val="a0"/>
    <w:uiPriority w:val="99"/>
    <w:rsid w:val="009D21FA"/>
    <w:pPr>
      <w:jc w:val="both"/>
    </w:pPr>
    <w:rPr>
      <w:rFonts w:ascii="Hebar" w:hAnsi="Hebar"/>
      <w:lang w:val="bg-BG" w:eastAsia="en-US"/>
    </w:rPr>
  </w:style>
  <w:style w:type="paragraph" w:styleId="HTML0">
    <w:name w:val="HTML Preformatted"/>
    <w:basedOn w:val="a0"/>
    <w:link w:val="HTML1"/>
    <w:uiPriority w:val="99"/>
    <w:rsid w:val="00134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bg-BG"/>
    </w:rPr>
  </w:style>
  <w:style w:type="character" w:customStyle="1" w:styleId="HTML1">
    <w:name w:val="HTML стандартен Знак"/>
    <w:basedOn w:val="a1"/>
    <w:link w:val="HTML0"/>
    <w:uiPriority w:val="99"/>
    <w:rsid w:val="00134674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declaration">
    <w:name w:val="declaration"/>
    <w:basedOn w:val="a1"/>
    <w:rsid w:val="00394E58"/>
  </w:style>
  <w:style w:type="character" w:customStyle="1" w:styleId="ala">
    <w:name w:val="ala"/>
    <w:basedOn w:val="a1"/>
    <w:rsid w:val="00394E58"/>
  </w:style>
  <w:style w:type="character" w:customStyle="1" w:styleId="annotationcase0">
    <w:name w:val="annotationcase"/>
    <w:basedOn w:val="a1"/>
    <w:rsid w:val="00394E58"/>
  </w:style>
  <w:style w:type="character" w:customStyle="1" w:styleId="FontStyle20">
    <w:name w:val="Font Style20"/>
    <w:uiPriority w:val="99"/>
    <w:rsid w:val="00394E58"/>
    <w:rPr>
      <w:rFonts w:ascii="Times New Roman" w:hAnsi="Times New Roman" w:cs="Times New Roman"/>
      <w:sz w:val="26"/>
      <w:szCs w:val="26"/>
    </w:rPr>
  </w:style>
  <w:style w:type="paragraph" w:customStyle="1" w:styleId="Style80">
    <w:name w:val="Style8"/>
    <w:basedOn w:val="a0"/>
    <w:uiPriority w:val="99"/>
    <w:rsid w:val="00394E58"/>
    <w:pPr>
      <w:widowControl w:val="0"/>
      <w:autoSpaceDE w:val="0"/>
      <w:autoSpaceDN w:val="0"/>
      <w:adjustRightInd w:val="0"/>
      <w:spacing w:line="324" w:lineRule="exact"/>
      <w:ind w:firstLine="814"/>
    </w:pPr>
    <w:rPr>
      <w:sz w:val="24"/>
      <w:szCs w:val="24"/>
      <w:lang w:val="bg-BG"/>
    </w:rPr>
  </w:style>
  <w:style w:type="paragraph" w:customStyle="1" w:styleId="14">
    <w:name w:val="Списък на абзаци1"/>
    <w:basedOn w:val="a0"/>
    <w:rsid w:val="00394E58"/>
    <w:pPr>
      <w:ind w:left="720"/>
      <w:contextualSpacing/>
    </w:pPr>
    <w:rPr>
      <w:rFonts w:ascii="Calibri" w:eastAsia="Calibri" w:hAnsi="Calibri"/>
      <w:sz w:val="22"/>
      <w:szCs w:val="22"/>
      <w:lang w:val="bg-BG" w:eastAsia="en-US"/>
    </w:rPr>
  </w:style>
  <w:style w:type="paragraph" w:customStyle="1" w:styleId="FR2">
    <w:name w:val="FR2"/>
    <w:uiPriority w:val="99"/>
    <w:rsid w:val="00394E58"/>
    <w:pPr>
      <w:widowControl w:val="0"/>
      <w:autoSpaceDE w:val="0"/>
      <w:autoSpaceDN w:val="0"/>
      <w:adjustRightInd w:val="0"/>
      <w:spacing w:before="460" w:after="0" w:line="340" w:lineRule="auto"/>
      <w:ind w:left="4600" w:right="3800"/>
      <w:jc w:val="center"/>
    </w:pPr>
    <w:rPr>
      <w:rFonts w:ascii="Courier New" w:eastAsia="Times New Roman" w:hAnsi="Courier New" w:cs="Courier New"/>
      <w:b/>
      <w:bCs/>
      <w:sz w:val="20"/>
      <w:szCs w:val="20"/>
      <w:lang w:val="bg-BG" w:eastAsia="bg-BG"/>
    </w:rPr>
  </w:style>
  <w:style w:type="character" w:customStyle="1" w:styleId="fontstyle60">
    <w:name w:val="fontstyle60"/>
    <w:basedOn w:val="a1"/>
    <w:rsid w:val="00417620"/>
  </w:style>
  <w:style w:type="character" w:customStyle="1" w:styleId="fontstyle65">
    <w:name w:val="fontstyle65"/>
    <w:basedOn w:val="a1"/>
    <w:rsid w:val="00417620"/>
  </w:style>
  <w:style w:type="character" w:customStyle="1" w:styleId="fontstyle56">
    <w:name w:val="fontstyle56"/>
    <w:basedOn w:val="a1"/>
    <w:rsid w:val="00417620"/>
  </w:style>
  <w:style w:type="character" w:customStyle="1" w:styleId="fontstyle120">
    <w:name w:val="fontstyle12"/>
    <w:basedOn w:val="a1"/>
    <w:rsid w:val="00417620"/>
  </w:style>
  <w:style w:type="character" w:customStyle="1" w:styleId="font0">
    <w:name w:val="font0"/>
    <w:basedOn w:val="a1"/>
    <w:rsid w:val="00C16FE3"/>
  </w:style>
  <w:style w:type="character" w:customStyle="1" w:styleId="noprint">
    <w:name w:val="noprint"/>
    <w:basedOn w:val="a1"/>
    <w:rsid w:val="007D52FA"/>
  </w:style>
  <w:style w:type="character" w:customStyle="1" w:styleId="tdhead1">
    <w:name w:val="tdhead1"/>
    <w:basedOn w:val="a1"/>
    <w:rsid w:val="00E23498"/>
  </w:style>
  <w:style w:type="character" w:styleId="affc">
    <w:name w:val="page number"/>
    <w:basedOn w:val="a1"/>
    <w:rsid w:val="00047446"/>
  </w:style>
  <w:style w:type="character" w:customStyle="1" w:styleId="img-source">
    <w:name w:val="img-source"/>
    <w:basedOn w:val="a1"/>
    <w:rsid w:val="000F5690"/>
  </w:style>
  <w:style w:type="character" w:customStyle="1" w:styleId="mark">
    <w:name w:val="mark"/>
    <w:basedOn w:val="a1"/>
    <w:rsid w:val="005127F8"/>
  </w:style>
  <w:style w:type="character" w:customStyle="1" w:styleId="tablepartidibold">
    <w:name w:val="table_partidi_bold"/>
    <w:basedOn w:val="a1"/>
    <w:rsid w:val="00343B1C"/>
  </w:style>
  <w:style w:type="character" w:customStyle="1" w:styleId="BodytextBold">
    <w:name w:val="Body text + Bold"/>
    <w:basedOn w:val="a1"/>
    <w:uiPriority w:val="99"/>
    <w:rsid w:val="00732E6B"/>
    <w:rPr>
      <w:rFonts w:ascii="Times New Roman" w:hAnsi="Times New Roman" w:cs="Times New Roman"/>
      <w:b/>
      <w:bCs/>
      <w:spacing w:val="0"/>
      <w:sz w:val="25"/>
      <w:szCs w:val="25"/>
    </w:rPr>
  </w:style>
  <w:style w:type="character" w:customStyle="1" w:styleId="st">
    <w:name w:val="st"/>
    <w:basedOn w:val="a1"/>
    <w:rsid w:val="00732E6B"/>
  </w:style>
  <w:style w:type="paragraph" w:customStyle="1" w:styleId="paragraph">
    <w:name w:val="paragraph"/>
    <w:basedOn w:val="a0"/>
    <w:uiPriority w:val="99"/>
    <w:rsid w:val="00C62D59"/>
    <w:pPr>
      <w:spacing w:before="100" w:beforeAutospacing="1" w:after="100" w:afterAutospacing="1"/>
    </w:pPr>
    <w:rPr>
      <w:sz w:val="24"/>
      <w:szCs w:val="24"/>
      <w:lang w:val="bg-BG"/>
    </w:rPr>
  </w:style>
  <w:style w:type="character" w:customStyle="1" w:styleId="eop">
    <w:name w:val="eop"/>
    <w:basedOn w:val="a1"/>
    <w:rsid w:val="00C62D59"/>
  </w:style>
  <w:style w:type="character" w:customStyle="1" w:styleId="normaltextrun">
    <w:name w:val="normaltextrun"/>
    <w:basedOn w:val="a1"/>
    <w:rsid w:val="00C62D59"/>
  </w:style>
  <w:style w:type="paragraph" w:customStyle="1" w:styleId="Aaoeeu">
    <w:name w:val="Aaoeeu"/>
    <w:uiPriority w:val="99"/>
    <w:rsid w:val="008C2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eaoaeaa1">
    <w:name w:val="A?eeaoae?aa 1"/>
    <w:basedOn w:val="Aaoeeu"/>
    <w:next w:val="Aaoeeu"/>
    <w:uiPriority w:val="99"/>
    <w:rsid w:val="008C24A4"/>
    <w:pPr>
      <w:keepNext/>
      <w:jc w:val="right"/>
    </w:pPr>
    <w:rPr>
      <w:b/>
    </w:rPr>
  </w:style>
  <w:style w:type="paragraph" w:customStyle="1" w:styleId="Eaoaeaa">
    <w:name w:val="Eaoae?aa"/>
    <w:basedOn w:val="Aaoeeu"/>
    <w:uiPriority w:val="99"/>
    <w:rsid w:val="008C24A4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rsid w:val="008C24A4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rsid w:val="008C24A4"/>
    <w:pPr>
      <w:keepNext/>
      <w:jc w:val="right"/>
    </w:pPr>
    <w:rPr>
      <w:i/>
    </w:rPr>
  </w:style>
  <w:style w:type="paragraph" w:customStyle="1" w:styleId="SvParagraph">
    <w:name w:val="Sv_Paragraph"/>
    <w:basedOn w:val="a0"/>
    <w:uiPriority w:val="99"/>
    <w:rsid w:val="007225CC"/>
    <w:pPr>
      <w:suppressAutoHyphens/>
      <w:jc w:val="both"/>
    </w:pPr>
    <w:rPr>
      <w:sz w:val="24"/>
      <w:lang w:val="bg-BG" w:eastAsia="ar-SA"/>
    </w:rPr>
  </w:style>
  <w:style w:type="paragraph" w:customStyle="1" w:styleId="testparagraph-1-intable">
    <w:name w:val="testparagraph-1-intable"/>
    <w:basedOn w:val="a0"/>
    <w:uiPriority w:val="99"/>
    <w:rsid w:val="0033623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table" w:customStyle="1" w:styleId="TableGrid1">
    <w:name w:val="Table Grid1"/>
    <w:basedOn w:val="a2"/>
    <w:next w:val="aff4"/>
    <w:uiPriority w:val="39"/>
    <w:rsid w:val="00CF0F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0"/>
    <w:uiPriority w:val="99"/>
    <w:qFormat/>
    <w:rsid w:val="003D038E"/>
    <w:pPr>
      <w:ind w:left="720"/>
      <w:contextualSpacing/>
    </w:pPr>
    <w:rPr>
      <w:lang w:eastAsia="en-US"/>
    </w:rPr>
  </w:style>
  <w:style w:type="paragraph" w:customStyle="1" w:styleId="210">
    <w:name w:val="Основен текст с отстъп 21"/>
    <w:basedOn w:val="a0"/>
    <w:uiPriority w:val="99"/>
    <w:rsid w:val="00D97836"/>
    <w:pPr>
      <w:suppressAutoHyphens/>
      <w:ind w:firstLine="567"/>
      <w:jc w:val="center"/>
    </w:pPr>
    <w:rPr>
      <w:b/>
      <w:spacing w:val="10"/>
      <w:sz w:val="24"/>
      <w:lang w:val="bg-BG" w:eastAsia="ar-SA"/>
    </w:rPr>
  </w:style>
  <w:style w:type="paragraph" w:customStyle="1" w:styleId="BodyTextIndent31">
    <w:name w:val="Body Text Indent 31"/>
    <w:basedOn w:val="a0"/>
    <w:uiPriority w:val="99"/>
    <w:rsid w:val="00D97836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Heading2">
    <w:name w:val="Heading #2_"/>
    <w:link w:val="Heading20"/>
    <w:locked/>
    <w:rsid w:val="009571C7"/>
    <w:rPr>
      <w:rFonts w:ascii="Arial Narrow" w:eastAsia="Arial Narrow" w:hAnsi="Arial Narrow" w:cs="Arial Narrow"/>
      <w:sz w:val="24"/>
      <w:szCs w:val="24"/>
    </w:rPr>
  </w:style>
  <w:style w:type="paragraph" w:customStyle="1" w:styleId="Heading20">
    <w:name w:val="Heading #2"/>
    <w:basedOn w:val="a0"/>
    <w:link w:val="Heading2"/>
    <w:rsid w:val="009571C7"/>
    <w:pPr>
      <w:keepNext/>
      <w:keepLines/>
      <w:tabs>
        <w:tab w:val="left" w:leader="dot" w:pos="2075"/>
        <w:tab w:val="left" w:pos="5863"/>
      </w:tabs>
      <w:spacing w:after="34"/>
      <w:jc w:val="both"/>
      <w:outlineLvl w:val="1"/>
    </w:pPr>
    <w:rPr>
      <w:rFonts w:ascii="Arial Narrow" w:eastAsia="Arial Narrow" w:hAnsi="Arial Narrow" w:cs="Arial Narrow"/>
      <w:sz w:val="24"/>
      <w:szCs w:val="24"/>
      <w:lang w:val="en-US" w:eastAsia="en-US"/>
    </w:rPr>
  </w:style>
  <w:style w:type="character" w:customStyle="1" w:styleId="Bodytext">
    <w:name w:val="Body text_"/>
    <w:link w:val="BodyText1"/>
    <w:locked/>
    <w:rsid w:val="009571C7"/>
    <w:rPr>
      <w:rFonts w:ascii="Arial Narrow" w:eastAsia="Arial Narrow" w:hAnsi="Arial Narrow" w:cs="Arial Narrow"/>
      <w:sz w:val="16"/>
      <w:szCs w:val="16"/>
      <w:shd w:val="clear" w:color="auto" w:fill="FFFFFF"/>
    </w:rPr>
  </w:style>
  <w:style w:type="paragraph" w:customStyle="1" w:styleId="BodyText1">
    <w:name w:val="Body Text1"/>
    <w:basedOn w:val="a0"/>
    <w:link w:val="Bodytext"/>
    <w:rsid w:val="009571C7"/>
    <w:pPr>
      <w:shd w:val="clear" w:color="auto" w:fill="FFFFFF"/>
      <w:spacing w:line="248" w:lineRule="exact"/>
    </w:pPr>
    <w:rPr>
      <w:rFonts w:ascii="Arial Narrow" w:eastAsia="Arial Narrow" w:hAnsi="Arial Narrow" w:cs="Arial Narrow"/>
      <w:sz w:val="16"/>
      <w:szCs w:val="16"/>
      <w:lang w:val="en-US" w:eastAsia="en-US"/>
    </w:rPr>
  </w:style>
  <w:style w:type="paragraph" w:customStyle="1" w:styleId="15">
    <w:name w:val="Списък на абзаци1"/>
    <w:basedOn w:val="a0"/>
    <w:uiPriority w:val="34"/>
    <w:qFormat/>
    <w:rsid w:val="009571C7"/>
    <w:pPr>
      <w:ind w:left="720"/>
      <w:contextualSpacing/>
    </w:pPr>
    <w:rPr>
      <w:sz w:val="24"/>
      <w:szCs w:val="24"/>
      <w:lang w:val="bg-BG"/>
    </w:rPr>
  </w:style>
  <w:style w:type="paragraph" w:customStyle="1" w:styleId="Title2">
    <w:name w:val="Title2"/>
    <w:basedOn w:val="a0"/>
    <w:uiPriority w:val="99"/>
    <w:rsid w:val="0078198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numbering" w:customStyle="1" w:styleId="NoList1">
    <w:name w:val="No List1"/>
    <w:next w:val="a3"/>
    <w:uiPriority w:val="99"/>
    <w:semiHidden/>
    <w:unhideWhenUsed/>
    <w:rsid w:val="000F7860"/>
  </w:style>
  <w:style w:type="character" w:customStyle="1" w:styleId="event">
    <w:name w:val="event"/>
    <w:basedOn w:val="a1"/>
    <w:rsid w:val="000F7860"/>
  </w:style>
  <w:style w:type="character" w:customStyle="1" w:styleId="Date1">
    <w:name w:val="Date1"/>
    <w:basedOn w:val="a1"/>
    <w:rsid w:val="000F7860"/>
  </w:style>
  <w:style w:type="character" w:customStyle="1" w:styleId="text">
    <w:name w:val="text"/>
    <w:basedOn w:val="a1"/>
    <w:rsid w:val="000F7860"/>
  </w:style>
  <w:style w:type="paragraph" w:customStyle="1" w:styleId="text1">
    <w:name w:val="text1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bg-BG"/>
    </w:rPr>
  </w:style>
  <w:style w:type="paragraph" w:customStyle="1" w:styleId="CharCharCharCharCharCharCharCharCharCharCharChar">
    <w:name w:val="Char Char Char Char Char Char Char Char Char Char Char Char"/>
    <w:basedOn w:val="a0"/>
    <w:autoRedefine/>
    <w:uiPriority w:val="99"/>
    <w:rsid w:val="000F7860"/>
    <w:pPr>
      <w:tabs>
        <w:tab w:val="left" w:pos="709"/>
      </w:tabs>
    </w:pPr>
    <w:rPr>
      <w:rFonts w:ascii="Arial" w:hAnsi="Arial"/>
      <w:b/>
      <w:sz w:val="28"/>
      <w:szCs w:val="24"/>
      <w:lang w:val="pl-PL" w:eastAsia="pl-PL"/>
    </w:rPr>
  </w:style>
  <w:style w:type="character" w:customStyle="1" w:styleId="BodyTextIndentChar1">
    <w:name w:val="Body Text Indent Char1"/>
    <w:basedOn w:val="a1"/>
    <w:uiPriority w:val="99"/>
    <w:semiHidden/>
    <w:rsid w:val="000F7860"/>
    <w:rPr>
      <w:rFonts w:ascii="Times New Roman" w:eastAsia="Calibri" w:hAnsi="Times New Roman" w:cs="Times New Roman"/>
      <w:color w:val="000000"/>
      <w:sz w:val="24"/>
      <w:szCs w:val="24"/>
      <w:lang w:val="bg-BG"/>
    </w:rPr>
  </w:style>
  <w:style w:type="character" w:customStyle="1" w:styleId="heading">
    <w:name w:val="heading"/>
    <w:basedOn w:val="a1"/>
    <w:rsid w:val="000F7860"/>
  </w:style>
  <w:style w:type="character" w:customStyle="1" w:styleId="heading-cheapest">
    <w:name w:val="heading-cheapest"/>
    <w:basedOn w:val="a1"/>
    <w:rsid w:val="000F7860"/>
  </w:style>
  <w:style w:type="character" w:customStyle="1" w:styleId="link">
    <w:name w:val="link"/>
    <w:basedOn w:val="a1"/>
    <w:rsid w:val="000F7860"/>
  </w:style>
  <w:style w:type="character" w:customStyle="1" w:styleId="cell">
    <w:name w:val="cell"/>
    <w:basedOn w:val="a1"/>
    <w:rsid w:val="000F7860"/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0F78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0">
    <w:name w:val="z-Начало формуляр Знак"/>
    <w:basedOn w:val="a1"/>
    <w:link w:val="z-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paragraph" w:customStyle="1" w:styleId="tx-xsmall">
    <w:name w:val="tx-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tx-xsmall1">
    <w:name w:val="tx-xsmall1"/>
    <w:basedOn w:val="a1"/>
    <w:rsid w:val="000F7860"/>
  </w:style>
  <w:style w:type="character" w:customStyle="1" w:styleId="tip">
    <w:name w:val="tip"/>
    <w:basedOn w:val="a1"/>
    <w:rsid w:val="000F7860"/>
  </w:style>
  <w:style w:type="character" w:customStyle="1" w:styleId="c-4">
    <w:name w:val="c-4"/>
    <w:basedOn w:val="a1"/>
    <w:rsid w:val="000F7860"/>
  </w:style>
  <w:style w:type="character" w:customStyle="1" w:styleId="value">
    <w:name w:val="value"/>
    <w:basedOn w:val="a1"/>
    <w:rsid w:val="000F7860"/>
  </w:style>
  <w:style w:type="paragraph" w:customStyle="1" w:styleId="tx-xxsmall">
    <w:name w:val="tx-xxsmall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0F78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2">
    <w:name w:val="z-Край формуляр Знак"/>
    <w:basedOn w:val="a1"/>
    <w:link w:val="z-1"/>
    <w:uiPriority w:val="99"/>
    <w:semiHidden/>
    <w:rsid w:val="000F7860"/>
    <w:rPr>
      <w:rFonts w:ascii="Arial" w:eastAsia="Times New Roman" w:hAnsi="Arial" w:cs="Arial"/>
      <w:vanish/>
      <w:sz w:val="16"/>
      <w:szCs w:val="16"/>
    </w:rPr>
  </w:style>
  <w:style w:type="character" w:customStyle="1" w:styleId="fontstyle160">
    <w:name w:val="fontstyle160"/>
    <w:basedOn w:val="a1"/>
    <w:rsid w:val="000F7860"/>
  </w:style>
  <w:style w:type="character" w:customStyle="1" w:styleId="fontstyle148">
    <w:name w:val="fontstyle148"/>
    <w:basedOn w:val="a1"/>
    <w:rsid w:val="000F7860"/>
  </w:style>
  <w:style w:type="paragraph" w:customStyle="1" w:styleId="style18">
    <w:name w:val="style18"/>
    <w:basedOn w:val="a0"/>
    <w:uiPriority w:val="99"/>
    <w:rsid w:val="000F7860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6">
    <w:name w:val="Нормален1"/>
    <w:uiPriority w:val="99"/>
    <w:rsid w:val="0030131D"/>
    <w:pPr>
      <w:suppressAutoHyphens/>
    </w:pPr>
    <w:rPr>
      <w:rFonts w:ascii="Calibri" w:eastAsia="Calibri" w:hAnsi="Calibri" w:cs="Calibri"/>
      <w:color w:val="00000A"/>
      <w:kern w:val="2"/>
      <w:lang w:val="bg-BG" w:eastAsia="zh-CN"/>
    </w:rPr>
  </w:style>
  <w:style w:type="paragraph" w:customStyle="1" w:styleId="NormalIMP">
    <w:name w:val="Normal_IMP"/>
    <w:basedOn w:val="16"/>
    <w:uiPriority w:val="99"/>
    <w:rsid w:val="0030131D"/>
    <w:pPr>
      <w:spacing w:after="0" w:line="288" w:lineRule="auto"/>
      <w:ind w:left="240"/>
    </w:pPr>
    <w:rPr>
      <w:rFonts w:ascii="Times New Roman" w:hAnsi="Times New Roman" w:cs="Times New Roman"/>
      <w:sz w:val="16"/>
      <w:szCs w:val="20"/>
      <w:lang w:val="en-US"/>
    </w:rPr>
  </w:style>
  <w:style w:type="paragraph" w:customStyle="1" w:styleId="PreformattedText">
    <w:name w:val="Preformatted Text"/>
    <w:basedOn w:val="a0"/>
    <w:uiPriority w:val="99"/>
    <w:rsid w:val="0030131D"/>
    <w:pPr>
      <w:suppressAutoHyphens/>
    </w:pPr>
    <w:rPr>
      <w:rFonts w:ascii="Liberation Mono" w:eastAsia="NSimSun" w:hAnsi="Liberation Mono" w:cs="Liberation Mono"/>
      <w:kern w:val="2"/>
      <w:lang w:val="bg-BG" w:eastAsia="zh-CN" w:bidi="hi-IN"/>
    </w:rPr>
  </w:style>
  <w:style w:type="character" w:customStyle="1" w:styleId="50">
    <w:name w:val="Заглавие 5 Знак"/>
    <w:basedOn w:val="a1"/>
    <w:link w:val="5"/>
    <w:uiPriority w:val="9"/>
    <w:semiHidden/>
    <w:rsid w:val="00276876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AU" w:eastAsia="bg-BG"/>
    </w:rPr>
  </w:style>
  <w:style w:type="paragraph" w:customStyle="1" w:styleId="26">
    <w:name w:val="Нормален2"/>
    <w:rsid w:val="007C02C5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7">
    <w:name w:val="Шрифт на абзаца по подразбиране1"/>
    <w:rsid w:val="007C02C5"/>
  </w:style>
  <w:style w:type="paragraph" w:customStyle="1" w:styleId="18">
    <w:name w:val="Изнесен текст1"/>
    <w:basedOn w:val="a0"/>
    <w:uiPriority w:val="99"/>
    <w:semiHidden/>
    <w:rsid w:val="007A08AF"/>
    <w:rPr>
      <w:rFonts w:ascii="Tahoma" w:hAnsi="Tahoma" w:cs="Tahoma"/>
      <w:sz w:val="16"/>
      <w:szCs w:val="16"/>
      <w:lang w:val="bg-BG"/>
    </w:rPr>
  </w:style>
  <w:style w:type="character" w:customStyle="1" w:styleId="70">
    <w:name w:val="Заглавие 7 Знак"/>
    <w:basedOn w:val="a1"/>
    <w:link w:val="7"/>
    <w:uiPriority w:val="9"/>
    <w:rsid w:val="007E2CC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AU" w:eastAsia="bg-BG"/>
    </w:rPr>
  </w:style>
  <w:style w:type="character" w:customStyle="1" w:styleId="FootnoteTextChar1">
    <w:name w:val="Footnote Text Char1"/>
    <w:aliases w:val="Podrozdział Char1"/>
    <w:uiPriority w:val="99"/>
    <w:semiHidden/>
    <w:locked/>
    <w:rsid w:val="00CE4C4E"/>
    <w:rPr>
      <w:rFonts w:ascii="Times New Roman" w:eastAsia="Times New Roman" w:hAnsi="Times New Roman" w:cs="Times New Roman"/>
      <w:lang w:val="x-none" w:eastAsia="bg-BG"/>
    </w:rPr>
  </w:style>
  <w:style w:type="paragraph" w:customStyle="1" w:styleId="Style9">
    <w:name w:val="Style9"/>
    <w:basedOn w:val="a0"/>
    <w:uiPriority w:val="99"/>
    <w:rsid w:val="00CE4C4E"/>
    <w:pPr>
      <w:widowControl w:val="0"/>
      <w:autoSpaceDE w:val="0"/>
      <w:autoSpaceDN w:val="0"/>
      <w:adjustRightInd w:val="0"/>
      <w:spacing w:line="276" w:lineRule="exact"/>
      <w:ind w:firstLine="725"/>
      <w:jc w:val="both"/>
    </w:pPr>
    <w:rPr>
      <w:sz w:val="24"/>
      <w:szCs w:val="24"/>
      <w:lang w:val="bg-BG"/>
    </w:rPr>
  </w:style>
  <w:style w:type="paragraph" w:customStyle="1" w:styleId="Style1">
    <w:name w:val="Style1"/>
    <w:basedOn w:val="a0"/>
    <w:uiPriority w:val="99"/>
    <w:rsid w:val="00CE4C4E"/>
    <w:pPr>
      <w:widowControl w:val="0"/>
      <w:autoSpaceDE w:val="0"/>
      <w:autoSpaceDN w:val="0"/>
      <w:adjustRightInd w:val="0"/>
      <w:spacing w:line="317" w:lineRule="exact"/>
      <w:ind w:firstLine="567"/>
      <w:jc w:val="both"/>
    </w:pPr>
    <w:rPr>
      <w:rFonts w:ascii="Calibri" w:eastAsia="Calibri" w:hAnsi="Calibri" w:cs="Calibri"/>
      <w:sz w:val="24"/>
      <w:szCs w:val="24"/>
      <w:lang w:val="bg-BG"/>
    </w:rPr>
  </w:style>
  <w:style w:type="character" w:customStyle="1" w:styleId="FontStyle30">
    <w:name w:val="Font Style30"/>
    <w:uiPriority w:val="99"/>
    <w:rsid w:val="00CE4C4E"/>
    <w:rPr>
      <w:rFonts w:ascii="Times New Roman" w:hAnsi="Times New Roman" w:cs="Times New Roman" w:hint="default"/>
      <w:smallCaps/>
      <w:sz w:val="26"/>
      <w:szCs w:val="26"/>
    </w:rPr>
  </w:style>
  <w:style w:type="character" w:customStyle="1" w:styleId="BoldText">
    <w:name w:val="BoldText"/>
    <w:rsid w:val="00C80120"/>
    <w:rPr>
      <w:b/>
      <w:bCs w:val="0"/>
    </w:rPr>
  </w:style>
  <w:style w:type="character" w:customStyle="1" w:styleId="ab">
    <w:name w:val="Списък на абзаци Знак"/>
    <w:link w:val="aa"/>
    <w:uiPriority w:val="34"/>
    <w:locked/>
    <w:rsid w:val="00A302C9"/>
  </w:style>
  <w:style w:type="character" w:customStyle="1" w:styleId="FontStyle41">
    <w:name w:val="Font Style41"/>
    <w:uiPriority w:val="99"/>
    <w:rsid w:val="00C62A9C"/>
    <w:rPr>
      <w:rFonts w:ascii="Times New Roman" w:hAnsi="Times New Roman" w:cs="Times New Roman" w:hint="default"/>
      <w:sz w:val="20"/>
      <w:szCs w:val="20"/>
    </w:rPr>
  </w:style>
  <w:style w:type="paragraph" w:customStyle="1" w:styleId="19">
    <w:name w:val="Без разредка1"/>
    <w:uiPriority w:val="99"/>
    <w:rsid w:val="008D32AF"/>
    <w:pPr>
      <w:spacing w:after="0" w:line="240" w:lineRule="auto"/>
    </w:pPr>
    <w:rPr>
      <w:rFonts w:ascii="Calibri" w:eastAsia="Calibri" w:hAnsi="Calibri" w:cs="Calibri"/>
      <w:lang w:val="bg-BG"/>
    </w:rPr>
  </w:style>
  <w:style w:type="paragraph" w:customStyle="1" w:styleId="02">
    <w:name w:val="02_ДИ"/>
    <w:basedOn w:val="a0"/>
    <w:uiPriority w:val="99"/>
    <w:rsid w:val="008D32AF"/>
    <w:pPr>
      <w:spacing w:after="200" w:line="276" w:lineRule="auto"/>
    </w:pPr>
    <w:rPr>
      <w:rFonts w:ascii="Calibri" w:eastAsia="Calibri" w:hAnsi="Calibri" w:cs="Calibri"/>
      <w:sz w:val="22"/>
      <w:szCs w:val="22"/>
      <w:lang w:val="bg-BG" w:eastAsia="en-US"/>
    </w:rPr>
  </w:style>
  <w:style w:type="character" w:styleId="affd">
    <w:name w:val="Subtle Emphasis"/>
    <w:uiPriority w:val="99"/>
    <w:qFormat/>
    <w:rsid w:val="008D32AF"/>
    <w:rPr>
      <w:i/>
      <w:iCs w:val="0"/>
      <w:color w:val="808080"/>
    </w:rPr>
  </w:style>
  <w:style w:type="character" w:customStyle="1" w:styleId="68">
    <w:name w:val="Основен текст68"/>
    <w:rsid w:val="008D32AF"/>
    <w:rPr>
      <w:sz w:val="21"/>
      <w:szCs w:val="21"/>
      <w:shd w:val="clear" w:color="auto" w:fill="FFFFFF"/>
      <w:lang w:val="en-GB" w:eastAsia="en-US"/>
    </w:rPr>
  </w:style>
  <w:style w:type="character" w:customStyle="1" w:styleId="67">
    <w:name w:val="Основен текст67"/>
    <w:rsid w:val="008D32AF"/>
    <w:rPr>
      <w:noProof/>
      <w:sz w:val="21"/>
      <w:szCs w:val="21"/>
      <w:shd w:val="clear" w:color="auto" w:fill="FFFFFF"/>
      <w:lang w:val="en-GB" w:eastAsia="en-US"/>
    </w:rPr>
  </w:style>
  <w:style w:type="character" w:customStyle="1" w:styleId="ala2">
    <w:name w:val="al_a2"/>
    <w:basedOn w:val="a1"/>
    <w:rsid w:val="008D32AF"/>
  </w:style>
  <w:style w:type="character" w:customStyle="1" w:styleId="alt2">
    <w:name w:val="al_t2"/>
    <w:basedOn w:val="a1"/>
    <w:rsid w:val="008D32AF"/>
  </w:style>
  <w:style w:type="character" w:customStyle="1" w:styleId="alt1">
    <w:name w:val="al_t1"/>
    <w:rsid w:val="008D32AF"/>
    <w:rPr>
      <w:vanish w:val="0"/>
      <w:webHidden w:val="0"/>
      <w:specVanish w:val="0"/>
    </w:rPr>
  </w:style>
  <w:style w:type="character" w:customStyle="1" w:styleId="27">
    <w:name w:val="Заглавие #2"/>
    <w:rsid w:val="008D32AF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2"/>
      <w:u w:val="none"/>
      <w:effect w:val="none"/>
      <w:lang w:val="bg-BG" w:eastAsia="bg-BG"/>
    </w:rPr>
  </w:style>
  <w:style w:type="paragraph" w:customStyle="1" w:styleId="BodyTextgorskatexnika">
    <w:name w:val="Body Text.gorska texnika"/>
    <w:basedOn w:val="a0"/>
    <w:uiPriority w:val="99"/>
    <w:rsid w:val="00C74E2E"/>
    <w:pPr>
      <w:suppressAutoHyphens/>
      <w:jc w:val="both"/>
    </w:pPr>
    <w:rPr>
      <w:sz w:val="24"/>
      <w:szCs w:val="24"/>
      <w:lang w:val="bg-BG" w:eastAsia="ar-SA"/>
    </w:rPr>
  </w:style>
  <w:style w:type="numbering" w:customStyle="1" w:styleId="NoList2">
    <w:name w:val="No List2"/>
    <w:next w:val="a3"/>
    <w:uiPriority w:val="99"/>
    <w:semiHidden/>
    <w:unhideWhenUsed/>
    <w:rsid w:val="004C6876"/>
  </w:style>
  <w:style w:type="paragraph" w:customStyle="1" w:styleId="Style22">
    <w:name w:val="Style22"/>
    <w:basedOn w:val="a0"/>
    <w:rsid w:val="004C6876"/>
    <w:pPr>
      <w:widowControl w:val="0"/>
      <w:autoSpaceDE w:val="0"/>
      <w:autoSpaceDN w:val="0"/>
      <w:adjustRightInd w:val="0"/>
      <w:spacing w:line="243" w:lineRule="exact"/>
      <w:ind w:firstLine="710"/>
      <w:jc w:val="both"/>
    </w:pPr>
    <w:rPr>
      <w:rFonts w:ascii="Verdana" w:eastAsia="SimSun" w:hAnsi="Verdana"/>
      <w:sz w:val="24"/>
      <w:szCs w:val="24"/>
      <w:lang w:val="bg-BG" w:eastAsia="zh-CN"/>
    </w:rPr>
  </w:style>
  <w:style w:type="character" w:customStyle="1" w:styleId="FontStyle600">
    <w:name w:val="Font Style60"/>
    <w:rsid w:val="004C6876"/>
    <w:rPr>
      <w:rFonts w:ascii="Verdana" w:hAnsi="Verdana" w:cs="Verdana" w:hint="default"/>
      <w:b/>
      <w:bCs/>
      <w:sz w:val="20"/>
      <w:szCs w:val="20"/>
    </w:rPr>
  </w:style>
  <w:style w:type="character" w:customStyle="1" w:styleId="FontStyle63">
    <w:name w:val="Font Style63"/>
    <w:rsid w:val="004C6876"/>
    <w:rPr>
      <w:rFonts w:ascii="Verdana" w:hAnsi="Verdana" w:cs="Verdana" w:hint="default"/>
      <w:sz w:val="20"/>
      <w:szCs w:val="20"/>
    </w:rPr>
  </w:style>
  <w:style w:type="table" w:customStyle="1" w:styleId="TableGrid2">
    <w:name w:val="Table Grid2"/>
    <w:basedOn w:val="a2"/>
    <w:next w:val="aff4"/>
    <w:uiPriority w:val="59"/>
    <w:rsid w:val="004C6876"/>
    <w:pPr>
      <w:spacing w:after="0" w:line="240" w:lineRule="auto"/>
    </w:pPr>
    <w:rPr>
      <w:rFonts w:ascii="Calibri" w:eastAsia="Calibri" w:hAnsi="Calibri" w:cs="Times New Roman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Списък с водещи символи Знак"/>
    <w:link w:val="a"/>
    <w:semiHidden/>
    <w:locked/>
    <w:rsid w:val="004C6876"/>
    <w:rPr>
      <w:rFonts w:ascii="Arial" w:hAnsi="Arial" w:cs="Arial"/>
      <w:sz w:val="24"/>
      <w:szCs w:val="24"/>
      <w:lang w:val="bg-BG" w:eastAsia="bg-BG"/>
    </w:rPr>
  </w:style>
  <w:style w:type="paragraph" w:styleId="a">
    <w:name w:val="List Bullet"/>
    <w:basedOn w:val="a0"/>
    <w:link w:val="affe"/>
    <w:semiHidden/>
    <w:unhideWhenUsed/>
    <w:rsid w:val="004C6876"/>
    <w:pPr>
      <w:numPr>
        <w:numId w:val="2"/>
      </w:numPr>
      <w:tabs>
        <w:tab w:val="num" w:pos="567"/>
      </w:tabs>
      <w:spacing w:before="120" w:after="120"/>
      <w:ind w:left="1134" w:hanging="567"/>
      <w:jc w:val="both"/>
    </w:pPr>
    <w:rPr>
      <w:rFonts w:ascii="Arial" w:eastAsiaTheme="minorHAnsi" w:hAnsi="Arial" w:cs="Arial"/>
      <w:sz w:val="24"/>
      <w:szCs w:val="24"/>
      <w:lang w:val="bg-BG"/>
    </w:rPr>
  </w:style>
  <w:style w:type="character" w:customStyle="1" w:styleId="TitleChar1">
    <w:name w:val="Title Char1"/>
    <w:aliases w:val="Char Char Char1"/>
    <w:basedOn w:val="a1"/>
    <w:rsid w:val="004C68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AU" w:eastAsia="bg-BG"/>
    </w:rPr>
  </w:style>
  <w:style w:type="paragraph" w:customStyle="1" w:styleId="28">
    <w:name w:val="Нормален2"/>
    <w:uiPriority w:val="99"/>
    <w:rsid w:val="004C6876"/>
    <w:pPr>
      <w:suppressAutoHyphens/>
    </w:pPr>
    <w:rPr>
      <w:rFonts w:ascii="Calibri" w:eastAsia="Calibri" w:hAnsi="Calibri" w:cs="Times New Roman"/>
      <w:lang w:val="bg-BG"/>
    </w:rPr>
  </w:style>
  <w:style w:type="character" w:customStyle="1" w:styleId="1a">
    <w:name w:val="Шрифт на абзаца по подразбиране1"/>
    <w:rsid w:val="004C6876"/>
  </w:style>
  <w:style w:type="numbering" w:customStyle="1" w:styleId="NoList3">
    <w:name w:val="No List3"/>
    <w:next w:val="a3"/>
    <w:uiPriority w:val="99"/>
    <w:semiHidden/>
    <w:unhideWhenUsed/>
    <w:rsid w:val="00535E2F"/>
  </w:style>
  <w:style w:type="character" w:customStyle="1" w:styleId="2105pt">
    <w:name w:val="2105pt"/>
    <w:basedOn w:val="a1"/>
    <w:rsid w:val="00535E2F"/>
  </w:style>
  <w:style w:type="character" w:customStyle="1" w:styleId="UnresolvedMention">
    <w:name w:val="Unresolved Mention"/>
    <w:basedOn w:val="a1"/>
    <w:uiPriority w:val="99"/>
    <w:semiHidden/>
    <w:rsid w:val="007F55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14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0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454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17269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9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7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9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5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8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5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26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9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76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93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6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8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2997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2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2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0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791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8" w:color="FFFFFF"/>
                <w:right w:val="none" w:sz="0" w:space="0" w:color="auto"/>
              </w:divBdr>
            </w:div>
          </w:divsChild>
        </w:div>
        <w:div w:id="179420679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0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22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5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245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606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23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77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76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42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995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09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94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275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2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4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13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27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3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33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22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7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56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4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9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0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0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097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8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2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9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41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55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7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22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93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8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254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7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5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08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128472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1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442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3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265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114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5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9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1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0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7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2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0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7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0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1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1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7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4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5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7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5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0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0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8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8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0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5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8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3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5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6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2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5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5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9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1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7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4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236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9044">
          <w:marLeft w:val="75"/>
          <w:marRight w:val="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185">
              <w:marLeft w:val="45"/>
              <w:marRight w:val="75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2379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4" w:color="CCCCCC"/>
                    <w:right w:val="single" w:sz="6" w:space="4" w:color="CCCCCC"/>
                  </w:divBdr>
                  <w:divsChild>
                    <w:div w:id="9274681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  <w:divsChild>
                        <w:div w:id="204042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4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7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8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56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102176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7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991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7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6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4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4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1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9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4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3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2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8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67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9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0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6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5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6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7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9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2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01791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3830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85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0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8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4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48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6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61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0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1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6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134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6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5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1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1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7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1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2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036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13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89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5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3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9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02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4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3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90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5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18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0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8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5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2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6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77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6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5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8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77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9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2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2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7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6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  <w:div w:id="595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8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97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0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9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1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18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45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35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7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23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70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4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6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46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64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628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3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645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44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062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3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13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8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2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05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62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17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5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0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77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16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99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66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2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3933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0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8523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969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74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3013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80806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1286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2353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720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4764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97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536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7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</w:div>
        <w:div w:id="14671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7071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85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40175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3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87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0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8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6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8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43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2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8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40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4490">
          <w:marLeft w:val="0"/>
          <w:marRight w:val="0"/>
          <w:marTop w:val="30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36923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5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638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00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887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1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7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55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68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55465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86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077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93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96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01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73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45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36884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29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46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0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7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9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23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67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02517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41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03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1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375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9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0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3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6465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9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27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45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3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761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47148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3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77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78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108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97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9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44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9" w:color="DCDCDB"/>
                    <w:right w:val="none" w:sz="0" w:space="0" w:color="auto"/>
                  </w:divBdr>
                  <w:divsChild>
                    <w:div w:id="13661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25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45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827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1248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84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419699">
          <w:marLeft w:val="0"/>
          <w:marRight w:val="0"/>
          <w:marTop w:val="75"/>
          <w:marBottom w:val="375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70644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569032">
                      <w:marLeft w:val="-15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7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67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600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1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428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577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48484"/>
                            <w:left w:val="none" w:sz="0" w:space="0" w:color="auto"/>
                            <w:bottom w:val="single" w:sz="6" w:space="0" w:color="848484"/>
                            <w:right w:val="none" w:sz="0" w:space="0" w:color="auto"/>
                          </w:divBdr>
                        </w:div>
                        <w:div w:id="67541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7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43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735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60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6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388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5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70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129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15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09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3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77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870">
              <w:marLeft w:val="0"/>
              <w:marRight w:val="0"/>
              <w:marTop w:val="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645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585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946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090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5659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8957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807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2902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39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325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176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30071">
              <w:marLeft w:val="0"/>
              <w:marRight w:val="0"/>
              <w:marTop w:val="57"/>
              <w:marBottom w:val="2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7203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1020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010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91106">
              <w:marLeft w:val="0"/>
              <w:marRight w:val="0"/>
              <w:marTop w:val="113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8502">
              <w:marLeft w:val="0"/>
              <w:marRight w:val="0"/>
              <w:marTop w:val="5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58599">
              <w:marLeft w:val="0"/>
              <w:marRight w:val="0"/>
              <w:marTop w:val="11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9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8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7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3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5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41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9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90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4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330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1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9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67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568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96902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25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77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7342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67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31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64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52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5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18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3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7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1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3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311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0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4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8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49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93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5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713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86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1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2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6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95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84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80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40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6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889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8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0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10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10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7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90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8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6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3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0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9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0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9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9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5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1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2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2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9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7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4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8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7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8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4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4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9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9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6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9679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2069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38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84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16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6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7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0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01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92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245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942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05942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8949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19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7282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5482585">
                              <w:marLeft w:val="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59024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934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36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52281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324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54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9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3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3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4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377356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0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336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81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5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7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2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026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66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82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584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485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158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189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03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6339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54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017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80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41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4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3966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863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0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7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22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3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980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40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5382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42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486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72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252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03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1293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01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9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9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251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0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43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3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3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315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9975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655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417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8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569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417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26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593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5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5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647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970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35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36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75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1026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4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21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39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423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1595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5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054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20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91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0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614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538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61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201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8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558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1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37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34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63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4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0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14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96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200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77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43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48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557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680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72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654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072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258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21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44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75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24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64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0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694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43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06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52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3893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1780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6332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5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4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5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35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713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05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1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805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8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4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41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4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93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141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5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53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68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525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700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580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150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55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189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71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201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58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9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3815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86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24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827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395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54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85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34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90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1204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961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258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26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224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60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57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1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6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7850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1278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8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7899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0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8341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423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308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20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614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2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343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90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582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9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29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96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59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324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567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7838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4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7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0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82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801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614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8798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8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658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48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2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7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7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26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9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22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372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734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515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9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495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11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47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77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23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807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255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11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72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901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089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0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0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38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8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933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122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642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8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630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32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948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40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522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65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992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058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2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3123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6205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213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855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062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143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926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702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426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18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46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4653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62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6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6714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18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3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34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3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067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061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6006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70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1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750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28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1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179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63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043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52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271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673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39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44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87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6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06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08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1013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29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96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2612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29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84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220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59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4363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0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61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6569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033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7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620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733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6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08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39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39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878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5816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2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6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86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28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17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983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98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052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86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0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93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23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12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633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61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8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4843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33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47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7754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041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7281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79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656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836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0942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850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9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89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246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42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4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7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91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89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498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6594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05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426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569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459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6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21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397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20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6326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2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605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715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13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366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96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83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91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2149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6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46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38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84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023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37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91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16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917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5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6422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09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93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88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32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763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444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147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775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15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195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07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959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154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4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91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889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61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2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3336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06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506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834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58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421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086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660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9644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80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581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273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9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1546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5087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716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501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6130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44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9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1372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2339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313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757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338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066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481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763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81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76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899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9331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912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40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378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10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71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8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512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494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382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06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0520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372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46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2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6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80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370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463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777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14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6848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31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9080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7214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7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039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21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012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9494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2647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8697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34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696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317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864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75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9814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7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15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062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10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52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14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456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4318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218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414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430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47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84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852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0839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374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784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538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34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096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7793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030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08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185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427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398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088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3540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24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50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2003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371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87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09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4549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075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59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29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312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1193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60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421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62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965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87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579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33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2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99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0269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976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67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4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48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11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9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96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71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69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6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743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511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02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078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3218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503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644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89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793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9164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706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648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1701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777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39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72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303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1183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5808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711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117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6262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860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635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079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638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9278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150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329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106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52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319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13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350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1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474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7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79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65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29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40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8567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9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53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17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27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71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764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92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14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479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11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42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800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90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000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3383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61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650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062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99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84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120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116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74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2962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2338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7866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1504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272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45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69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9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687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586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6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497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279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5994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63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020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58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457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3903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68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76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792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5831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09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77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57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035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356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28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050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483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2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50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5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0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4459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65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6981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1076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42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069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96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099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974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73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439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755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657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6860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44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6031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1780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359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92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56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32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466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02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5550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90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517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2062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232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87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16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206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669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26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883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6616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017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560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11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46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58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3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546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3120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0443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6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2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178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0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98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8458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169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26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829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6405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957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940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55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876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94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357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7848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02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653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545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506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8928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7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061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101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5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746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37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509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88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1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33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81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235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719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791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5038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8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817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8912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7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331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546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80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852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345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6061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5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12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336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2689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2735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85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285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61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5217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22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83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86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986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195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9625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325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302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28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479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6571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34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2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9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776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8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6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66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02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0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13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709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001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21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61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178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514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07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4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1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6399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70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22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441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2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9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5455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67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322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68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746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38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074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8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5592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430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613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3437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9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24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2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0108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723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16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9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97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2153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20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12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3801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344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653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69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7792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31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872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66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201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01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083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999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10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396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40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30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9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46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7939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567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382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97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81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6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056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49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4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409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4101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92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737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5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145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6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840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96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7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58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872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19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133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5370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9379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1228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55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34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265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686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5932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13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986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870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549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746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653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7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804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170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7490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2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43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995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1103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14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395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8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06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14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5372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694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95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27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15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84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0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4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277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335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2797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64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3962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5854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042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03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584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469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01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10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5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017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77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734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14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842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8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3209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452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85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9960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741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94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63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586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001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6895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5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509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716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7626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817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305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2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672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8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895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796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49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802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6492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56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465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6109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4594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6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439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888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0681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7800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231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78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958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28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624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813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9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05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227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895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07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577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046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14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6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3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4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25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2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4708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203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922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08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735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474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6172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95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0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6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92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570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95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1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763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228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485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399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1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6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488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042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89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84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6118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9126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0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51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3202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21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1532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15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081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1434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10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3203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83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384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87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191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3151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538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5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563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694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65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7501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236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193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19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1315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1133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71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10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29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13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2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15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211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3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20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5895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1723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039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768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831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82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712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321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8354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728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465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02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9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8221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29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5108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989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290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66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516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918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0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857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945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8497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84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1645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36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7546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21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39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152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674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108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28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45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472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63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665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8368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0752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0992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86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263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664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0672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71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455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25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26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5463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251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23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40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3365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099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1595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84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63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30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574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433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5811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373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57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57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662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069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557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2746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704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22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87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266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63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764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96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13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51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987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31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726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698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3857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3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6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96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7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727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32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4214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139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805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90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113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86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64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616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0473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60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2309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7098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377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878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7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89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5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5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36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977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30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93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139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909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056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649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8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6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946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57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029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5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562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33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115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462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0055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5527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06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869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62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512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378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869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897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31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21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09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939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97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35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9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1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79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533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371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4559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25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2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9678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9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689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130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87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05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63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9164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28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10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935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59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34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2483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57225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730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43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537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18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103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07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4429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43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1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29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75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655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27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207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182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503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006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445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574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6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157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98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620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21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07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8388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050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25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82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6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894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2371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309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245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81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4874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56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205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006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663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61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6834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425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917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545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613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00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08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467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20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0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8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307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88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90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540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7266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4440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18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829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76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2394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0358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60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5145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5889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27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6469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93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53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52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20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60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18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6471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227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542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24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7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226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3224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3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6827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15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370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6051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416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264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8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9118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869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915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068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9321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633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444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00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14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50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2970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64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68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003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640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668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3006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202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449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347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21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301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62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75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23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73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13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0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4521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5105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65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2629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722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263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94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1225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96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5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56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031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178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88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019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5600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59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82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739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05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79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9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785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517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87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94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66337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611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40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03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83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22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6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00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370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6418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049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5927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43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81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080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776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34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61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73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855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550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93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7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40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85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797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600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752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508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82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518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0831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156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9401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29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146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11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436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326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035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5538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456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241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326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9443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25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094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34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1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54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1129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0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565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798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91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887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0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29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5342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54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592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9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960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6924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1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8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2739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6426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943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86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5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07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62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7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286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40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53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226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726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101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407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2811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103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460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063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453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8573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2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129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46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546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51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88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40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486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686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48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367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11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354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864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1071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009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2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1800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882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743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292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381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632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02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27162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055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0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757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46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529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807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5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45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256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94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198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070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6444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1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55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48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706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587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3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89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25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752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04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70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59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02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109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851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52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389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06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23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2887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547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2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098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259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701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458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211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1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8576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4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308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3944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442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033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31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043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52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2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60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97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383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903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21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029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103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23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839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8666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663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259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17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957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8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8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005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179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0717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6181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7097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125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136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94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878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152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2060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5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1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52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393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30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728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905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06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679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09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565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0773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31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215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5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26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76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136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3370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61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844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42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225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048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13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3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65437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281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8640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179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63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983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7000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96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8620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5282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104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8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2427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214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139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740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832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0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9057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4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2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0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250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05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6947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5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89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1621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9330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197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400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74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846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791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59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042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610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009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540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078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469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3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0648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105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96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924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1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13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4779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62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198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3406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557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716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65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881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14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737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950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3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9512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4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332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2903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76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253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546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061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699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10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63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559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7648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41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960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488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197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7916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645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32470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55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5700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7474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1715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729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330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804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93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5855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465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906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2009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39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2767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9703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910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41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84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6722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27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734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05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305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48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033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96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2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23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03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457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2385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312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4095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4507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506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91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40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754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95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9551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848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047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756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9338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538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186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82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15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39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462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403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10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31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8410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4927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92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35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062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737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6442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29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79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3801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4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40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887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30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137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8587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137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3017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67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74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05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2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1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425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583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828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7320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2584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976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049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626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16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338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743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750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98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92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35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217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69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245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4796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77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36301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661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977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923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906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351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207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84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632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45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071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5497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0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866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995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166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634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308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7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324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871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485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877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04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15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309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78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62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977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98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479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535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506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443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27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2123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586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3880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034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31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227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959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15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4424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83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8512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3946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718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950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627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818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98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0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231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13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29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481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91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87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9015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0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593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879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518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95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6400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391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7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4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12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25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59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378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483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763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853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000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2412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32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36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616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774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042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449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705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566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93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3985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847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297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57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4428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85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86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59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436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212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135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167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25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1751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30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464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840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7532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340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1124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50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50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2779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09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37824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375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068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6727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82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8353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615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4920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50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07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3488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21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226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841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5739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908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73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41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38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7945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77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01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03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98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297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0303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751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784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4155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58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9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96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09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13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2675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00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282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9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042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332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710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60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47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488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7344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93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0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406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67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3040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34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20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81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94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925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93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788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128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565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14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608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1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2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73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57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11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5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578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798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868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217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68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49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041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253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328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444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298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57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7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964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945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9840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9656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087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019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138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35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647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748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7555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4324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6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075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34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5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3854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063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17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6979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15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169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31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04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136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20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986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08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1840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963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37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874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5431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277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32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40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56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6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5639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69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865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371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9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745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12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66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96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673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2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9716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9786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9212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4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13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001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485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682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084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95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2882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76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445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78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174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946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7409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182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997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1256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5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9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09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103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198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954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851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814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457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1938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095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979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210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196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4288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40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6397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944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379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05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6555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3644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458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6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220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59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9763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11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884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657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3784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516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850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83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082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20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528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943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7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4310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357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98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169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95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34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901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178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414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67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1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0007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8620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57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749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87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4529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5646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45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744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1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46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603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8244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7566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728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26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7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15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8392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217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740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77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976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937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888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565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2663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788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24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790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83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2952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6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99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7385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5421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0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19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578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878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2711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5357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7684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6221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416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0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458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3634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927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546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68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83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271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798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989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155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195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13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7119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098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7991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92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01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2874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20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845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408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36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8615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28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49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6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570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7185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534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012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00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47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9355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8161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819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0854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929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430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438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790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766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4868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5544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1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34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020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376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596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5752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964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45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04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1926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46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986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75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944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099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424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29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0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03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07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4294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10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376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648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764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77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99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30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2543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03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059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2387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5081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56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158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896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8472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2076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63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093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46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813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9614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422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479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98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1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3071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427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7518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680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7066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38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220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24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7897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0172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279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8768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0811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13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018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410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9494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343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381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9566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292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1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0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91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549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95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8580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807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3684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1497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45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75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171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7351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4184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131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924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646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549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869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04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1894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77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2342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704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9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8933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95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619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2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0343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6831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60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783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1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195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8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567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828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662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999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90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244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30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761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9667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5614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829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71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820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1940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2944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855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6654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749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672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7525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67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462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106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08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3230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31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615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747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384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415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972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8127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51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175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187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607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0761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80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6069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860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503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0562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3700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926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291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35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444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7046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5951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711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161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539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5290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32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611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913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84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11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52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9465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044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838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2952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08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125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52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7478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38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3462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0306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21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24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3354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32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01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31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01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04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46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2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6853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58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7838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88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449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160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113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9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47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178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7098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0096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700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2427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3886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16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47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303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4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874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95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8554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811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649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1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367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32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572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77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94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9888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2815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681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8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9391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7239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619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8274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586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339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3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3978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7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9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8823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4856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480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56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2352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660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223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883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9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93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09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127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9563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364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05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14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58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4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440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3101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953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41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622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318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0107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264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050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3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1778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8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083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487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87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11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952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81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629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21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218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399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355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87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83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2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6247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155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061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13268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58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8438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030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8492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150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30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2298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99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923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50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08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193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7991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074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4175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93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9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7710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09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439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6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205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0547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8682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85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523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56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556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79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15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748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2103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656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735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8081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28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85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428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032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92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9659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547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5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6610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678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83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594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0532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84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0452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92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275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664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338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461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5465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805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56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60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178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68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229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9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569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899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3431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774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544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728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50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707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541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7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710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868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30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988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01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210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382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195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302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31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068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874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894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079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4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77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873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7675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776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6914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5609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3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686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99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2698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95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584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5942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23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6867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852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55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798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17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433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79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144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652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899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6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18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149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90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88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9532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314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9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453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103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004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7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3505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1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821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0958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595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798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2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054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500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0973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582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4362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317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361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20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7198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9535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819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097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25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5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806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94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92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535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543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71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23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481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824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275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310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596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565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68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7914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19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1398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2753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3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41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4050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680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02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100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33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23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915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720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06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12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1486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42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7244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600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283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63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69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2082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3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044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2737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803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200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10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5883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649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68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381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3838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0009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127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06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344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374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4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914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330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9909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187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09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8406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6350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821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60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63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313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9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97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961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706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1035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2654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239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52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959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67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44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04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3011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737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808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1735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3286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709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133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0443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3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69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143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62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8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98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30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3333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29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537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217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656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83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630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1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33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229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486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863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30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186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2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244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066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942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94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534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14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6123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806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4743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127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8751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42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3372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078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56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464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23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809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5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6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4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00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067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312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40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8322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8211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0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0025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15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3958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39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609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703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804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212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24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54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583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8505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9931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450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31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473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6281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0215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926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685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44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923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831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3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7747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840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644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953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806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605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067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067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899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04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264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233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87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2272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994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731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5827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979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483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213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454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357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71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579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6183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25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108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197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884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153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396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450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0682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0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2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8656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335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838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369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6585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59826">
              <w:marLeft w:val="0"/>
              <w:marRight w:val="0"/>
              <w:marTop w:val="150"/>
              <w:marBottom w:val="150"/>
              <w:divBdr>
                <w:top w:val="single" w:sz="6" w:space="8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0216">
          <w:blockQuote w:val="1"/>
          <w:marLeft w:val="0"/>
          <w:marRight w:val="0"/>
          <w:marTop w:val="405"/>
          <w:marBottom w:val="405"/>
          <w:divBdr>
            <w:top w:val="none" w:sz="0" w:space="0" w:color="81052A"/>
            <w:left w:val="single" w:sz="12" w:space="20" w:color="81052A"/>
            <w:bottom w:val="none" w:sz="0" w:space="0" w:color="81052A"/>
            <w:right w:val="none" w:sz="0" w:space="0" w:color="81052A"/>
          </w:divBdr>
        </w:div>
      </w:divsChild>
    </w:div>
    <w:div w:id="10232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8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3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518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5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96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6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3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40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36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01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452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15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50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835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7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657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32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7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7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768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54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6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40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10498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3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2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36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2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72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0721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7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9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83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44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39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29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16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25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86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8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967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3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29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4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1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40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2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86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7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3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2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90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0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6039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8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9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3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9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4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1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7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6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7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2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5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8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7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1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5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5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5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3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1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7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0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6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2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9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9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0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3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1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7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63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3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88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9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7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68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901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5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9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3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0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91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4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9157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  <w:div w:id="15394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65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35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7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0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3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7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482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357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338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459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98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5020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6321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5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0260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14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0935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6007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595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092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76256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0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827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7977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6726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966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42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9962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73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77187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1998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7401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70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5603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62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69033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825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95026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2492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98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485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2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0501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34110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6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287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189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33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82118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6266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8450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084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347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79713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75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0030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25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28186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5796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08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20195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506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937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96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829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6989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1847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3733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8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7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8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0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6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33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0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3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3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68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0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75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24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71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59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30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719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1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1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05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8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97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6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435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21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5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04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14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153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8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180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8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73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06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8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78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48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92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44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16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039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94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200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979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08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4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07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7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8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25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56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315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26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34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1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918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75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4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8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5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58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72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80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562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51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9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808540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916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9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902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19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45850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24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288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005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4004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52367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4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08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1319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8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93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4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81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238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81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65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9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49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27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0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2119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5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3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6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5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90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4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6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08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72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78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68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48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38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9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76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1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13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030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81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7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0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89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65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63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20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33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446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00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602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4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35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84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7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19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4640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3323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02930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4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3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5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3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7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70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7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005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2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03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2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15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70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2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862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16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2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61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707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20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07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5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2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391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89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1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59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4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55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4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9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4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0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7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19192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13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0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DDDDD"/>
          </w:divBdr>
          <w:divsChild>
            <w:div w:id="9457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1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0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4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61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4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55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682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99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95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650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04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90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397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7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0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030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6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35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6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10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9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16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656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632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991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2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5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6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9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35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063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89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08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8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94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68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3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153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29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8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5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8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B8B8B8"/>
                    <w:right w:val="none" w:sz="0" w:space="0" w:color="auto"/>
                  </w:divBdr>
                  <w:divsChild>
                    <w:div w:id="31395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49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7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9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1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1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818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15141">
              <w:marLeft w:val="0"/>
              <w:marRight w:val="1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D1095-13CC-495B-B801-4853F36D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2023-09-11T13:29:00Z</cp:lastPrinted>
  <dcterms:created xsi:type="dcterms:W3CDTF">2023-09-13T13:14:00Z</dcterms:created>
  <dcterms:modified xsi:type="dcterms:W3CDTF">2023-09-13T13:22:00Z</dcterms:modified>
</cp:coreProperties>
</file>