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B2" w:rsidRPr="00E6319B" w:rsidRDefault="00E6319B" w:rsidP="005969B2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 w:eastAsia="en-US"/>
        </w:rPr>
      </w:pPr>
      <w:r w:rsidRPr="00E6319B">
        <w:rPr>
          <w:b/>
          <w:color w:val="333333"/>
          <w:sz w:val="24"/>
          <w:szCs w:val="24"/>
          <w:lang w:val="en-US" w:eastAsia="en-US"/>
        </w:rPr>
        <w:t xml:space="preserve">ОБЩИНСКА ИЗБИРАТЕЛНА КОМИСИЯ </w:t>
      </w:r>
      <w:r w:rsidRPr="00E6319B">
        <w:rPr>
          <w:b/>
          <w:color w:val="333333"/>
          <w:sz w:val="24"/>
          <w:szCs w:val="24"/>
          <w:lang w:val="bg-BG" w:eastAsia="en-US"/>
        </w:rPr>
        <w:t>ПРОВАДИЯ</w:t>
      </w:r>
    </w:p>
    <w:p w:rsidR="005969B2" w:rsidRPr="00E6319B" w:rsidRDefault="00DC2781" w:rsidP="005969B2">
      <w:pPr>
        <w:rPr>
          <w:sz w:val="24"/>
          <w:szCs w:val="24"/>
          <w:lang w:val="en-US" w:eastAsia="en-US"/>
        </w:rPr>
      </w:pPr>
      <w:r>
        <w:rPr>
          <w:b/>
          <w:sz w:val="24"/>
          <w:szCs w:val="24"/>
          <w:lang w:val="en-US" w:eastAsia="en-US"/>
        </w:rPr>
        <w:pict>
          <v:rect id="_x0000_i1025" style="width:449.35pt;height:0" o:hrpct="0" o:hralign="center" o:hrstd="t" o:hrnoshade="t" o:hr="t" fillcolor="black" stroked="f"/>
        </w:pict>
      </w:r>
    </w:p>
    <w:p w:rsidR="005969B2" w:rsidRPr="00E6319B" w:rsidRDefault="00807DD9" w:rsidP="005969B2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4"/>
          <w:szCs w:val="24"/>
          <w:lang w:val="en-US" w:eastAsia="en-US"/>
        </w:rPr>
      </w:pPr>
      <w:r w:rsidRPr="00E6319B">
        <w:rPr>
          <w:color w:val="333333"/>
          <w:sz w:val="24"/>
          <w:szCs w:val="24"/>
          <w:lang w:val="en-US" w:eastAsia="en-US"/>
        </w:rPr>
        <w:t>РЕШЕНИЕ</w:t>
      </w:r>
      <w:r w:rsidRPr="00E6319B">
        <w:rPr>
          <w:color w:val="333333"/>
          <w:sz w:val="24"/>
          <w:szCs w:val="24"/>
          <w:lang w:val="en-US" w:eastAsia="en-US"/>
        </w:rPr>
        <w:br/>
        <w:t xml:space="preserve">№ </w:t>
      </w:r>
      <w:r w:rsidR="00E6319B" w:rsidRPr="00E6319B">
        <w:rPr>
          <w:color w:val="333333"/>
          <w:sz w:val="24"/>
          <w:szCs w:val="24"/>
          <w:lang w:val="bg-BG" w:eastAsia="en-US"/>
        </w:rPr>
        <w:t>6</w:t>
      </w:r>
      <w:r w:rsidR="005969B2" w:rsidRPr="00E6319B">
        <w:rPr>
          <w:color w:val="333333"/>
          <w:sz w:val="24"/>
          <w:szCs w:val="24"/>
          <w:lang w:val="en-US" w:eastAsia="en-US"/>
        </w:rPr>
        <w:br/>
      </w:r>
      <w:r w:rsidR="005969B2" w:rsidRPr="00E6319B">
        <w:rPr>
          <w:color w:val="333333"/>
          <w:sz w:val="24"/>
          <w:szCs w:val="24"/>
          <w:lang w:val="bg-BG" w:eastAsia="en-US"/>
        </w:rPr>
        <w:t>Провадия</w:t>
      </w:r>
      <w:r w:rsidR="005969B2" w:rsidRPr="00E6319B">
        <w:rPr>
          <w:color w:val="333333"/>
          <w:sz w:val="24"/>
          <w:szCs w:val="24"/>
          <w:lang w:val="en-US" w:eastAsia="en-US"/>
        </w:rPr>
        <w:t>, 1</w:t>
      </w:r>
      <w:r w:rsidR="005969B2" w:rsidRPr="00E6319B">
        <w:rPr>
          <w:color w:val="333333"/>
          <w:sz w:val="24"/>
          <w:szCs w:val="24"/>
          <w:lang w:val="bg-BG" w:eastAsia="en-US"/>
        </w:rPr>
        <w:t>1</w:t>
      </w:r>
      <w:r w:rsidR="005969B2" w:rsidRPr="00E6319B">
        <w:rPr>
          <w:color w:val="333333"/>
          <w:sz w:val="24"/>
          <w:szCs w:val="24"/>
          <w:lang w:val="en-US" w:eastAsia="en-US"/>
        </w:rPr>
        <w:t>.09.2023</w:t>
      </w:r>
    </w:p>
    <w:p w:rsidR="005969B2" w:rsidRPr="00E6319B" w:rsidRDefault="005969B2" w:rsidP="00E6319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 w:eastAsia="en-US"/>
        </w:rPr>
      </w:pPr>
      <w:r w:rsidRPr="00E6319B">
        <w:rPr>
          <w:color w:val="333333"/>
          <w:sz w:val="24"/>
          <w:szCs w:val="24"/>
          <w:lang w:val="en-US" w:eastAsia="en-US"/>
        </w:rPr>
        <w:t xml:space="preserve">ОТНОСНО: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определяне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брой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мандати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при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произвеждане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на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избори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за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общински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община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r w:rsidRPr="00E6319B">
        <w:rPr>
          <w:color w:val="333333"/>
          <w:sz w:val="24"/>
          <w:szCs w:val="24"/>
          <w:lang w:val="bg-BG" w:eastAsia="en-US"/>
        </w:rPr>
        <w:t>Провадия</w:t>
      </w:r>
      <w:r w:rsidRPr="00E6319B">
        <w:rPr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насрочени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на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октомври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2023г</w:t>
      </w:r>
    </w:p>
    <w:p w:rsidR="005969B2" w:rsidRDefault="005969B2" w:rsidP="00E6319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 w:eastAsia="en-US"/>
        </w:rPr>
      </w:pPr>
      <w:r w:rsidRPr="00E6319B">
        <w:rPr>
          <w:color w:val="333333"/>
          <w:sz w:val="24"/>
          <w:szCs w:val="24"/>
          <w:lang w:val="en-US" w:eastAsia="en-US"/>
        </w:rPr>
        <w:t>             </w:t>
      </w:r>
      <w:proofErr w:type="spellStart"/>
      <w:proofErr w:type="gramStart"/>
      <w:r w:rsidRPr="00E6319B">
        <w:rPr>
          <w:color w:val="333333"/>
          <w:sz w:val="24"/>
          <w:szCs w:val="24"/>
          <w:lang w:val="en-US" w:eastAsia="en-US"/>
        </w:rPr>
        <w:t>На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основание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чл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>.</w:t>
      </w:r>
      <w:proofErr w:type="gramEnd"/>
      <w:r w:rsidRPr="00E6319B">
        <w:rPr>
          <w:color w:val="333333"/>
          <w:sz w:val="24"/>
          <w:szCs w:val="24"/>
          <w:lang w:val="en-US" w:eastAsia="en-US"/>
        </w:rPr>
        <w:t xml:space="preserve"> 87</w:t>
      </w:r>
      <w:proofErr w:type="gramStart"/>
      <w:r w:rsidRPr="00E6319B">
        <w:rPr>
          <w:color w:val="333333"/>
          <w:sz w:val="24"/>
          <w:szCs w:val="24"/>
          <w:lang w:val="en-US" w:eastAsia="en-US"/>
        </w:rPr>
        <w:t>,ал.1</w:t>
      </w:r>
      <w:proofErr w:type="gramEnd"/>
      <w:r w:rsidRPr="00E6319B">
        <w:rPr>
          <w:color w:val="333333"/>
          <w:sz w:val="24"/>
          <w:szCs w:val="24"/>
          <w:lang w:val="en-US" w:eastAsia="en-US"/>
        </w:rPr>
        <w:t xml:space="preserve"> т.1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от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ИК,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във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вр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. </w:t>
      </w:r>
      <w:proofErr w:type="gramStart"/>
      <w:r w:rsidRPr="00E6319B">
        <w:rPr>
          <w:color w:val="333333"/>
          <w:sz w:val="24"/>
          <w:szCs w:val="24"/>
          <w:lang w:val="en-US" w:eastAsia="en-US"/>
        </w:rPr>
        <w:t>чл.13</w:t>
      </w:r>
      <w:proofErr w:type="gramEnd"/>
      <w:r w:rsidRPr="00E6319B">
        <w:rPr>
          <w:color w:val="333333"/>
          <w:sz w:val="24"/>
          <w:szCs w:val="24"/>
          <w:lang w:val="en-US" w:eastAsia="en-US"/>
        </w:rPr>
        <w:t xml:space="preserve"> и чл.19 ал.1, т.9 ЗМСМА и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Решение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№ 1973-МИ/10.08.2023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на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ЦИК, ОИК </w:t>
      </w:r>
      <w:r w:rsidRPr="00E6319B">
        <w:rPr>
          <w:color w:val="333333"/>
          <w:sz w:val="24"/>
          <w:szCs w:val="24"/>
          <w:lang w:val="bg-BG" w:eastAsia="en-US"/>
        </w:rPr>
        <w:t>Провадия</w:t>
      </w:r>
      <w:r w:rsidRPr="00E6319B">
        <w:rPr>
          <w:color w:val="333333"/>
          <w:sz w:val="24"/>
          <w:szCs w:val="24"/>
          <w:lang w:val="en-US" w:eastAsia="en-US"/>
        </w:rPr>
        <w:t>,</w:t>
      </w:r>
    </w:p>
    <w:p w:rsidR="00E6319B" w:rsidRPr="00E6319B" w:rsidRDefault="00E6319B" w:rsidP="00E6319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 w:eastAsia="en-US"/>
        </w:rPr>
      </w:pPr>
    </w:p>
    <w:p w:rsidR="005969B2" w:rsidRPr="00E6319B" w:rsidRDefault="005969B2" w:rsidP="005969B2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en-US" w:eastAsia="en-US"/>
        </w:rPr>
      </w:pPr>
      <w:r w:rsidRPr="00E6319B">
        <w:rPr>
          <w:color w:val="333333"/>
          <w:sz w:val="24"/>
          <w:szCs w:val="24"/>
          <w:lang w:val="en-US" w:eastAsia="en-US"/>
        </w:rPr>
        <w:t>РЕШИ:</w:t>
      </w:r>
    </w:p>
    <w:p w:rsidR="005969B2" w:rsidRPr="00CC44A5" w:rsidRDefault="005969B2" w:rsidP="005969B2">
      <w:pPr>
        <w:shd w:val="clear" w:color="auto" w:fill="FFFFFF"/>
        <w:spacing w:after="150"/>
        <w:rPr>
          <w:color w:val="333333"/>
          <w:sz w:val="24"/>
          <w:szCs w:val="24"/>
          <w:lang w:val="bg-BG" w:eastAsia="en-US"/>
        </w:rPr>
      </w:pPr>
      <w:r w:rsidRPr="00E6319B">
        <w:rPr>
          <w:color w:val="333333"/>
          <w:sz w:val="24"/>
          <w:szCs w:val="24"/>
          <w:lang w:val="en-US" w:eastAsia="en-US"/>
        </w:rPr>
        <w:t xml:space="preserve">         </w:t>
      </w:r>
      <w:r w:rsidRPr="00E6319B">
        <w:rPr>
          <w:color w:val="333333"/>
          <w:sz w:val="24"/>
          <w:szCs w:val="24"/>
          <w:lang w:val="bg-BG" w:eastAsia="en-US"/>
        </w:rPr>
        <w:t xml:space="preserve"> </w:t>
      </w:r>
      <w:bookmarkStart w:id="0" w:name="_GoBack"/>
      <w:bookmarkEnd w:id="0"/>
    </w:p>
    <w:p w:rsidR="005969B2" w:rsidRPr="00E6319B" w:rsidRDefault="005969B2" w:rsidP="00E6319B">
      <w:pPr>
        <w:shd w:val="clear" w:color="auto" w:fill="FFFFFF"/>
        <w:spacing w:after="150"/>
        <w:ind w:firstLine="720"/>
        <w:jc w:val="both"/>
        <w:rPr>
          <w:color w:val="333333"/>
          <w:sz w:val="24"/>
          <w:szCs w:val="24"/>
          <w:lang w:val="en-US" w:eastAsia="en-US"/>
        </w:rPr>
      </w:pPr>
      <w:proofErr w:type="spellStart"/>
      <w:r w:rsidRPr="00E6319B">
        <w:rPr>
          <w:color w:val="333333"/>
          <w:sz w:val="24"/>
          <w:szCs w:val="24"/>
          <w:lang w:val="en-US" w:eastAsia="en-US"/>
        </w:rPr>
        <w:t>Определя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21 /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двадесет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един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/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броя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мандати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многомандатен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изборен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район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за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избор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на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общински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община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Провадия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при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произвеждане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на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изборите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насрочени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на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октомври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2023 г.</w:t>
      </w:r>
    </w:p>
    <w:p w:rsidR="005969B2" w:rsidRPr="00E6319B" w:rsidRDefault="005969B2" w:rsidP="00E6319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 w:eastAsia="en-US"/>
        </w:rPr>
      </w:pPr>
      <w:r w:rsidRPr="00E6319B">
        <w:rPr>
          <w:color w:val="333333"/>
          <w:sz w:val="24"/>
          <w:szCs w:val="24"/>
          <w:lang w:val="en-US" w:eastAsia="en-US"/>
        </w:rPr>
        <w:t xml:space="preserve">           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Настоящото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решение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може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да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бъде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обжалвано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пред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Централната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избирателна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комисия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срок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до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3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дни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от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обявяването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му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на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основание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чл.88, ал1 </w:t>
      </w:r>
      <w:proofErr w:type="spellStart"/>
      <w:r w:rsidRPr="00E6319B">
        <w:rPr>
          <w:color w:val="333333"/>
          <w:sz w:val="24"/>
          <w:szCs w:val="24"/>
          <w:lang w:val="en-US" w:eastAsia="en-US"/>
        </w:rPr>
        <w:t>от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 ИК. </w:t>
      </w:r>
    </w:p>
    <w:p w:rsidR="005969B2" w:rsidRPr="00E6319B" w:rsidRDefault="005969B2" w:rsidP="005969B2">
      <w:pPr>
        <w:shd w:val="clear" w:color="auto" w:fill="FFFFFF"/>
        <w:spacing w:after="150"/>
        <w:rPr>
          <w:color w:val="333333"/>
          <w:sz w:val="24"/>
          <w:szCs w:val="24"/>
          <w:lang w:val="en-US" w:eastAsia="en-US"/>
        </w:rPr>
      </w:pPr>
    </w:p>
    <w:p w:rsidR="005969B2" w:rsidRPr="00E6319B" w:rsidRDefault="005969B2" w:rsidP="005969B2">
      <w:pPr>
        <w:shd w:val="clear" w:color="auto" w:fill="FFFFFF"/>
        <w:spacing w:after="150"/>
        <w:rPr>
          <w:color w:val="333333"/>
          <w:sz w:val="24"/>
          <w:szCs w:val="24"/>
          <w:lang w:val="bg-BG" w:eastAsia="en-US"/>
        </w:rPr>
      </w:pPr>
      <w:r w:rsidRPr="00E6319B">
        <w:rPr>
          <w:color w:val="333333"/>
          <w:sz w:val="24"/>
          <w:szCs w:val="24"/>
          <w:lang w:val="bg-BG" w:eastAsia="en-US"/>
        </w:rPr>
        <w:t xml:space="preserve"> </w:t>
      </w:r>
    </w:p>
    <w:p w:rsidR="005969B2" w:rsidRPr="00E6319B" w:rsidRDefault="005969B2" w:rsidP="005969B2">
      <w:pPr>
        <w:shd w:val="clear" w:color="auto" w:fill="FFFFFF"/>
        <w:spacing w:after="150"/>
        <w:rPr>
          <w:color w:val="333333"/>
          <w:sz w:val="24"/>
          <w:szCs w:val="24"/>
          <w:lang w:val="bg-BG" w:eastAsia="en-US"/>
        </w:rPr>
      </w:pPr>
      <w:proofErr w:type="spellStart"/>
      <w:r w:rsidRPr="00E6319B">
        <w:rPr>
          <w:color w:val="333333"/>
          <w:sz w:val="24"/>
          <w:szCs w:val="24"/>
          <w:lang w:val="en-US" w:eastAsia="en-US"/>
        </w:rPr>
        <w:t>Председател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: </w:t>
      </w:r>
    </w:p>
    <w:p w:rsidR="005969B2" w:rsidRDefault="005969B2" w:rsidP="005969B2">
      <w:pPr>
        <w:shd w:val="clear" w:color="auto" w:fill="FFFFFF"/>
        <w:spacing w:after="150"/>
        <w:rPr>
          <w:color w:val="333333"/>
          <w:sz w:val="24"/>
          <w:szCs w:val="24"/>
          <w:lang w:val="bg-BG" w:eastAsia="en-US"/>
        </w:rPr>
      </w:pPr>
      <w:proofErr w:type="spellStart"/>
      <w:r w:rsidRPr="00E6319B">
        <w:rPr>
          <w:color w:val="333333"/>
          <w:sz w:val="24"/>
          <w:szCs w:val="24"/>
          <w:lang w:val="en-US" w:eastAsia="en-US"/>
        </w:rPr>
        <w:t>Секретар</w:t>
      </w:r>
      <w:proofErr w:type="spellEnd"/>
      <w:r w:rsidRPr="00E6319B">
        <w:rPr>
          <w:color w:val="333333"/>
          <w:sz w:val="24"/>
          <w:szCs w:val="24"/>
          <w:lang w:val="en-US" w:eastAsia="en-US"/>
        </w:rPr>
        <w:t xml:space="preserve">: </w:t>
      </w:r>
    </w:p>
    <w:p w:rsidR="00CC44A5" w:rsidRDefault="00CC44A5" w:rsidP="005969B2">
      <w:pPr>
        <w:shd w:val="clear" w:color="auto" w:fill="FFFFFF"/>
        <w:spacing w:after="150"/>
        <w:rPr>
          <w:color w:val="333333"/>
          <w:sz w:val="24"/>
          <w:szCs w:val="24"/>
          <w:lang w:val="bg-BG" w:eastAsia="en-US"/>
        </w:rPr>
      </w:pPr>
    </w:p>
    <w:p w:rsidR="00CC44A5" w:rsidRPr="00CC44A5" w:rsidRDefault="00CC44A5" w:rsidP="00CC44A5">
      <w:pPr>
        <w:shd w:val="clear" w:color="auto" w:fill="FFFFFF"/>
        <w:spacing w:after="150"/>
        <w:rPr>
          <w:color w:val="333333"/>
          <w:sz w:val="24"/>
          <w:szCs w:val="24"/>
          <w:lang w:val="bg-BG" w:eastAsia="en-US"/>
        </w:rPr>
      </w:pPr>
      <w:r w:rsidRPr="00CC44A5">
        <w:rPr>
          <w:color w:val="333333"/>
          <w:sz w:val="24"/>
          <w:szCs w:val="24"/>
          <w:lang w:val="bg-BG" w:eastAsia="en-US"/>
        </w:rPr>
        <w:t>Поставено на: 14.09.2023 г.</w:t>
      </w:r>
      <w:r w:rsidRPr="00CC44A5">
        <w:rPr>
          <w:color w:val="333333"/>
          <w:sz w:val="24"/>
          <w:szCs w:val="24"/>
          <w:lang w:val="bg-BG" w:eastAsia="en-US"/>
        </w:rPr>
        <w:tab/>
      </w:r>
      <w:r w:rsidRPr="00CC44A5">
        <w:rPr>
          <w:color w:val="333333"/>
          <w:sz w:val="24"/>
          <w:szCs w:val="24"/>
          <w:lang w:val="bg-BG" w:eastAsia="en-US"/>
        </w:rPr>
        <w:tab/>
      </w:r>
      <w:r w:rsidRPr="00CC44A5">
        <w:rPr>
          <w:color w:val="333333"/>
          <w:sz w:val="24"/>
          <w:szCs w:val="24"/>
          <w:lang w:val="bg-BG" w:eastAsia="en-US"/>
        </w:rPr>
        <w:tab/>
      </w:r>
      <w:r w:rsidRPr="00CC44A5">
        <w:rPr>
          <w:color w:val="333333"/>
          <w:sz w:val="24"/>
          <w:szCs w:val="24"/>
          <w:lang w:val="bg-BG" w:eastAsia="en-US"/>
        </w:rPr>
        <w:tab/>
        <w:t>Свалено на:</w:t>
      </w:r>
    </w:p>
    <w:p w:rsidR="00CC44A5" w:rsidRPr="00CC44A5" w:rsidRDefault="00CC44A5" w:rsidP="005969B2">
      <w:pPr>
        <w:shd w:val="clear" w:color="auto" w:fill="FFFFFF"/>
        <w:spacing w:after="150"/>
        <w:rPr>
          <w:color w:val="333333"/>
          <w:sz w:val="24"/>
          <w:szCs w:val="24"/>
          <w:lang w:val="bg-BG" w:eastAsia="en-US"/>
        </w:rPr>
      </w:pPr>
    </w:p>
    <w:p w:rsidR="005969B2" w:rsidRPr="00E6319B" w:rsidRDefault="005969B2" w:rsidP="005969B2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4"/>
          <w:szCs w:val="24"/>
          <w:lang w:val="bg-BG" w:eastAsia="en-US"/>
        </w:rPr>
      </w:pPr>
    </w:p>
    <w:p w:rsidR="00807DD9" w:rsidRPr="00E6319B" w:rsidRDefault="00807DD9" w:rsidP="005969B2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4"/>
          <w:szCs w:val="24"/>
          <w:lang w:val="bg-BG" w:eastAsia="en-US"/>
        </w:rPr>
      </w:pPr>
    </w:p>
    <w:p w:rsidR="00807DD9" w:rsidRPr="00E6319B" w:rsidRDefault="00807DD9" w:rsidP="005969B2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4"/>
          <w:szCs w:val="24"/>
          <w:lang w:val="bg-BG" w:eastAsia="en-US"/>
        </w:rPr>
      </w:pPr>
    </w:p>
    <w:p w:rsidR="00807DD9" w:rsidRPr="00E6319B" w:rsidRDefault="00807DD9" w:rsidP="005969B2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4"/>
          <w:szCs w:val="24"/>
          <w:lang w:val="bg-BG" w:eastAsia="en-US"/>
        </w:rPr>
      </w:pPr>
    </w:p>
    <w:p w:rsidR="00807DD9" w:rsidRPr="00E6319B" w:rsidRDefault="00807DD9" w:rsidP="005969B2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4"/>
          <w:szCs w:val="24"/>
          <w:lang w:val="bg-BG" w:eastAsia="en-US"/>
        </w:rPr>
      </w:pPr>
    </w:p>
    <w:p w:rsidR="00807DD9" w:rsidRPr="00E6319B" w:rsidRDefault="00807DD9" w:rsidP="005969B2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4"/>
          <w:szCs w:val="24"/>
          <w:lang w:val="bg-BG" w:eastAsia="en-US"/>
        </w:rPr>
      </w:pPr>
    </w:p>
    <w:p w:rsidR="005969B2" w:rsidRPr="00E6319B" w:rsidRDefault="005969B2" w:rsidP="005969B2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4"/>
          <w:szCs w:val="24"/>
          <w:lang w:val="bg-BG" w:eastAsia="en-US"/>
        </w:rPr>
      </w:pPr>
    </w:p>
    <w:sectPr w:rsidR="005969B2" w:rsidRPr="00E6319B" w:rsidSect="000C35B8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781" w:rsidRDefault="00DC2781" w:rsidP="00EF3E93">
      <w:r>
        <w:separator/>
      </w:r>
    </w:p>
  </w:endnote>
  <w:endnote w:type="continuationSeparator" w:id="0">
    <w:p w:rsidR="00DC2781" w:rsidRDefault="00DC2781" w:rsidP="00EF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4p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805065" w:rsidP="0041578D">
    <w:pPr>
      <w:pStyle w:val="a6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805065" w:rsidP="0041578D">
    <w:pPr>
      <w:pStyle w:val="a6"/>
      <w:rPr>
        <w:rFonts w:ascii="HebarU" w:hAnsi="HebarU"/>
      </w:rPr>
    </w:pPr>
    <w:proofErr w:type="spellStart"/>
    <w:r>
      <w:rPr>
        <w:rFonts w:ascii="HebarU" w:hAnsi="HebarU"/>
        <w:sz w:val="14"/>
        <w:lang w:val="bg-BG"/>
      </w:rPr>
      <w:t>мб</w:t>
    </w:r>
    <w:proofErr w:type="spellEnd"/>
    <w:r>
      <w:rPr>
        <w:rFonts w:ascii="HebarU" w:hAnsi="HebarU"/>
        <w:sz w:val="14"/>
        <w:lang w:val="bg-BG"/>
      </w:rPr>
      <w:t>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fldSimple w:instr=" FILENAME \* Upper \* MERGEFORMAT ">
      <w:r w:rsidR="00CC44A5" w:rsidRPr="00CC44A5">
        <w:rPr>
          <w:rFonts w:ascii="HebarU" w:hAnsi="HebarU"/>
          <w:noProof/>
          <w:sz w:val="16"/>
          <w:szCs w:val="16"/>
        </w:rPr>
        <w:t>РЕШЕНИЕ</w:t>
      </w:r>
      <w:r w:rsidR="00CC44A5">
        <w:rPr>
          <w:noProof/>
        </w:rPr>
        <w:t xml:space="preserve"> 6_14.09</w:t>
      </w:r>
    </w:fldSimple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781" w:rsidRDefault="00DC2781" w:rsidP="00EF3E93">
      <w:r>
        <w:separator/>
      </w:r>
    </w:p>
  </w:footnote>
  <w:footnote w:type="continuationSeparator" w:id="0">
    <w:p w:rsidR="00DC2781" w:rsidRDefault="00DC2781" w:rsidP="00EF3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805065" w:rsidP="0041578D">
    <w:pPr>
      <w:pStyle w:val="a4"/>
      <w:framePr w:wrap="around" w:vAnchor="text" w:hAnchor="margin" w:xAlign="center" w:y="1"/>
      <w:rPr>
        <w:rStyle w:val="affc"/>
      </w:rPr>
    </w:pPr>
    <w:r>
      <w:rPr>
        <w:rStyle w:val="affc"/>
      </w:rPr>
      <w:fldChar w:fldCharType="begin"/>
    </w:r>
    <w:r>
      <w:rPr>
        <w:rStyle w:val="affc"/>
      </w:rPr>
      <w:instrText xml:space="preserve">PAGE  </w:instrText>
    </w:r>
    <w:r>
      <w:rPr>
        <w:rStyle w:val="affc"/>
      </w:rPr>
      <w:fldChar w:fldCharType="end"/>
    </w:r>
  </w:p>
  <w:p w:rsidR="00805065" w:rsidRDefault="008050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805065" w:rsidP="0041578D">
    <w:pPr>
      <w:pStyle w:val="a4"/>
      <w:framePr w:wrap="around" w:vAnchor="text" w:hAnchor="margin" w:xAlign="center" w:y="1"/>
      <w:rPr>
        <w:rStyle w:val="affc"/>
        <w:rFonts w:ascii="HebarU" w:hAnsi="HebarU"/>
      </w:rPr>
    </w:pPr>
    <w:r>
      <w:rPr>
        <w:rStyle w:val="affc"/>
        <w:rFonts w:ascii="HebarU" w:hAnsi="HebarU"/>
      </w:rPr>
      <w:t xml:space="preserve"> </w:t>
    </w:r>
  </w:p>
  <w:p w:rsidR="00805065" w:rsidRDefault="00805065">
    <w:pPr>
      <w:pStyle w:val="a4"/>
      <w:rPr>
        <w:lang w:val="bg-BG"/>
      </w:rPr>
    </w:pPr>
  </w:p>
  <w:p w:rsidR="00805065" w:rsidRDefault="00805065">
    <w:pPr>
      <w:pStyle w:val="a4"/>
      <w:rPr>
        <w:lang w:val="bg-BG"/>
      </w:rPr>
    </w:pPr>
    <w:r>
      <w:rPr>
        <w:lang w:val="bg-BG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RTF_Num 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AF142E88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587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47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Calibri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5">
    <w:nsid w:val="081D6537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FF18F1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996C8D"/>
    <w:multiLevelType w:val="multilevel"/>
    <w:tmpl w:val="6F408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1852A2"/>
    <w:multiLevelType w:val="hybridMultilevel"/>
    <w:tmpl w:val="321A6FB0"/>
    <w:lvl w:ilvl="0" w:tplc="3040930C">
      <w:start w:val="1"/>
      <w:numFmt w:val="decimal"/>
      <w:pStyle w:val="Level4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3E2535E"/>
    <w:multiLevelType w:val="multilevel"/>
    <w:tmpl w:val="33FE0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15675E"/>
    <w:multiLevelType w:val="multilevel"/>
    <w:tmpl w:val="8190F7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AA4323"/>
    <w:multiLevelType w:val="hybridMultilevel"/>
    <w:tmpl w:val="3EFE0C04"/>
    <w:lvl w:ilvl="0" w:tplc="4BB24F44">
      <w:start w:val="2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  <w:b w:val="0"/>
        <w:color w:val="5F6368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3563B"/>
    <w:multiLevelType w:val="multilevel"/>
    <w:tmpl w:val="9ABA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F24A29"/>
    <w:multiLevelType w:val="multilevel"/>
    <w:tmpl w:val="9F18FA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1A49DB"/>
    <w:multiLevelType w:val="multilevel"/>
    <w:tmpl w:val="4F6C37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4F741C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D20805"/>
    <w:multiLevelType w:val="multilevel"/>
    <w:tmpl w:val="93D610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F83052"/>
    <w:multiLevelType w:val="multilevel"/>
    <w:tmpl w:val="ED6031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904FB0"/>
    <w:multiLevelType w:val="multilevel"/>
    <w:tmpl w:val="C58617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AE7189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D53139"/>
    <w:multiLevelType w:val="multilevel"/>
    <w:tmpl w:val="D6EA7FA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1">
    <w:nsid w:val="58C96D15"/>
    <w:multiLevelType w:val="hybridMultilevel"/>
    <w:tmpl w:val="1B9C6F74"/>
    <w:lvl w:ilvl="0" w:tplc="0409000F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770DC"/>
    <w:multiLevelType w:val="multilevel"/>
    <w:tmpl w:val="33FE0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8344B7"/>
    <w:multiLevelType w:val="multilevel"/>
    <w:tmpl w:val="D39ED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E74A03"/>
    <w:multiLevelType w:val="multilevel"/>
    <w:tmpl w:val="3B489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7F0ECC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1"/>
  </w:num>
  <w:num w:numId="3">
    <w:abstractNumId w:val="11"/>
  </w:num>
  <w:num w:numId="4">
    <w:abstractNumId w:val="23"/>
  </w:num>
  <w:num w:numId="5">
    <w:abstractNumId w:val="20"/>
  </w:num>
  <w:num w:numId="6">
    <w:abstractNumId w:val="24"/>
  </w:num>
  <w:num w:numId="7">
    <w:abstractNumId w:val="13"/>
  </w:num>
  <w:num w:numId="8">
    <w:abstractNumId w:val="10"/>
  </w:num>
  <w:num w:numId="9">
    <w:abstractNumId w:val="17"/>
  </w:num>
  <w:num w:numId="10">
    <w:abstractNumId w:val="18"/>
  </w:num>
  <w:num w:numId="11">
    <w:abstractNumId w:val="14"/>
  </w:num>
  <w:num w:numId="12">
    <w:abstractNumId w:val="12"/>
  </w:num>
  <w:num w:numId="13">
    <w:abstractNumId w:val="7"/>
  </w:num>
  <w:num w:numId="14">
    <w:abstractNumId w:val="16"/>
  </w:num>
  <w:num w:numId="15">
    <w:abstractNumId w:val="5"/>
  </w:num>
  <w:num w:numId="16">
    <w:abstractNumId w:val="15"/>
  </w:num>
  <w:num w:numId="17">
    <w:abstractNumId w:val="9"/>
  </w:num>
  <w:num w:numId="18">
    <w:abstractNumId w:val="19"/>
  </w:num>
  <w:num w:numId="19">
    <w:abstractNumId w:val="22"/>
  </w:num>
  <w:num w:numId="20">
    <w:abstractNumId w:val="6"/>
  </w:num>
  <w:num w:numId="21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A2"/>
    <w:rsid w:val="00000033"/>
    <w:rsid w:val="000000A3"/>
    <w:rsid w:val="00000372"/>
    <w:rsid w:val="0000063F"/>
    <w:rsid w:val="000008A1"/>
    <w:rsid w:val="00000C80"/>
    <w:rsid w:val="00000EA3"/>
    <w:rsid w:val="00000F81"/>
    <w:rsid w:val="00001176"/>
    <w:rsid w:val="0000147D"/>
    <w:rsid w:val="000019AE"/>
    <w:rsid w:val="00001D5B"/>
    <w:rsid w:val="000022B9"/>
    <w:rsid w:val="000023BE"/>
    <w:rsid w:val="0000246E"/>
    <w:rsid w:val="00002504"/>
    <w:rsid w:val="00002653"/>
    <w:rsid w:val="0000295B"/>
    <w:rsid w:val="00002C54"/>
    <w:rsid w:val="00003161"/>
    <w:rsid w:val="0000316F"/>
    <w:rsid w:val="000036F5"/>
    <w:rsid w:val="00003DCA"/>
    <w:rsid w:val="00003FA1"/>
    <w:rsid w:val="000044BA"/>
    <w:rsid w:val="00004559"/>
    <w:rsid w:val="000045D0"/>
    <w:rsid w:val="0000479F"/>
    <w:rsid w:val="00004D0E"/>
    <w:rsid w:val="00004EDE"/>
    <w:rsid w:val="00004F61"/>
    <w:rsid w:val="0000504F"/>
    <w:rsid w:val="000055E4"/>
    <w:rsid w:val="00005655"/>
    <w:rsid w:val="0000572B"/>
    <w:rsid w:val="00005783"/>
    <w:rsid w:val="000065E6"/>
    <w:rsid w:val="00006919"/>
    <w:rsid w:val="00006E28"/>
    <w:rsid w:val="00007636"/>
    <w:rsid w:val="00007EE1"/>
    <w:rsid w:val="00010377"/>
    <w:rsid w:val="0001053D"/>
    <w:rsid w:val="0001088B"/>
    <w:rsid w:val="000108CE"/>
    <w:rsid w:val="00010BD4"/>
    <w:rsid w:val="00010C71"/>
    <w:rsid w:val="000111EA"/>
    <w:rsid w:val="000112EE"/>
    <w:rsid w:val="000116EC"/>
    <w:rsid w:val="000116F5"/>
    <w:rsid w:val="000117F2"/>
    <w:rsid w:val="000119D5"/>
    <w:rsid w:val="00011CC7"/>
    <w:rsid w:val="000121D6"/>
    <w:rsid w:val="0001243D"/>
    <w:rsid w:val="0001251B"/>
    <w:rsid w:val="0001251F"/>
    <w:rsid w:val="00012639"/>
    <w:rsid w:val="00012827"/>
    <w:rsid w:val="00012EEF"/>
    <w:rsid w:val="00012F76"/>
    <w:rsid w:val="00012FDC"/>
    <w:rsid w:val="000130F6"/>
    <w:rsid w:val="000138AD"/>
    <w:rsid w:val="00014352"/>
    <w:rsid w:val="0001492C"/>
    <w:rsid w:val="00014994"/>
    <w:rsid w:val="00014AB3"/>
    <w:rsid w:val="00014C3A"/>
    <w:rsid w:val="00014D0D"/>
    <w:rsid w:val="00015235"/>
    <w:rsid w:val="0001532D"/>
    <w:rsid w:val="0001542D"/>
    <w:rsid w:val="0001558A"/>
    <w:rsid w:val="000157EB"/>
    <w:rsid w:val="00015959"/>
    <w:rsid w:val="00015AFF"/>
    <w:rsid w:val="00015DB9"/>
    <w:rsid w:val="000161AE"/>
    <w:rsid w:val="000162DB"/>
    <w:rsid w:val="000163C8"/>
    <w:rsid w:val="000164AC"/>
    <w:rsid w:val="00016717"/>
    <w:rsid w:val="00016C85"/>
    <w:rsid w:val="0001741D"/>
    <w:rsid w:val="0001743B"/>
    <w:rsid w:val="00017F16"/>
    <w:rsid w:val="00020016"/>
    <w:rsid w:val="000202EA"/>
    <w:rsid w:val="00020D64"/>
    <w:rsid w:val="00021229"/>
    <w:rsid w:val="00021B0A"/>
    <w:rsid w:val="00021B2F"/>
    <w:rsid w:val="000228C0"/>
    <w:rsid w:val="00022AA7"/>
    <w:rsid w:val="00022F9F"/>
    <w:rsid w:val="00023AAE"/>
    <w:rsid w:val="00023BCB"/>
    <w:rsid w:val="00023CC2"/>
    <w:rsid w:val="00023CDC"/>
    <w:rsid w:val="00023D02"/>
    <w:rsid w:val="00023EF6"/>
    <w:rsid w:val="000240D1"/>
    <w:rsid w:val="00024157"/>
    <w:rsid w:val="00024312"/>
    <w:rsid w:val="000249AA"/>
    <w:rsid w:val="00025104"/>
    <w:rsid w:val="0002512B"/>
    <w:rsid w:val="00025449"/>
    <w:rsid w:val="00025477"/>
    <w:rsid w:val="000257D5"/>
    <w:rsid w:val="00025B34"/>
    <w:rsid w:val="00025CCC"/>
    <w:rsid w:val="0002608F"/>
    <w:rsid w:val="0002641E"/>
    <w:rsid w:val="00026521"/>
    <w:rsid w:val="000265BA"/>
    <w:rsid w:val="000273C5"/>
    <w:rsid w:val="0002755D"/>
    <w:rsid w:val="000277CE"/>
    <w:rsid w:val="00030325"/>
    <w:rsid w:val="00030404"/>
    <w:rsid w:val="00030A5E"/>
    <w:rsid w:val="00030ABD"/>
    <w:rsid w:val="00030B7B"/>
    <w:rsid w:val="00030E46"/>
    <w:rsid w:val="00030E86"/>
    <w:rsid w:val="00030EF7"/>
    <w:rsid w:val="00031049"/>
    <w:rsid w:val="0003125C"/>
    <w:rsid w:val="00031BCC"/>
    <w:rsid w:val="00031CFE"/>
    <w:rsid w:val="0003206D"/>
    <w:rsid w:val="00032130"/>
    <w:rsid w:val="00032167"/>
    <w:rsid w:val="000321EC"/>
    <w:rsid w:val="000322C8"/>
    <w:rsid w:val="000322EB"/>
    <w:rsid w:val="000327AF"/>
    <w:rsid w:val="00032A09"/>
    <w:rsid w:val="00032A85"/>
    <w:rsid w:val="00032E93"/>
    <w:rsid w:val="00032FCE"/>
    <w:rsid w:val="00033A27"/>
    <w:rsid w:val="00033BCE"/>
    <w:rsid w:val="00033C85"/>
    <w:rsid w:val="00033CAF"/>
    <w:rsid w:val="00033CDB"/>
    <w:rsid w:val="00034210"/>
    <w:rsid w:val="0003435D"/>
    <w:rsid w:val="00034370"/>
    <w:rsid w:val="0003441C"/>
    <w:rsid w:val="000346AC"/>
    <w:rsid w:val="000346B4"/>
    <w:rsid w:val="000346E5"/>
    <w:rsid w:val="00034A9F"/>
    <w:rsid w:val="00034E69"/>
    <w:rsid w:val="00034FA1"/>
    <w:rsid w:val="00035224"/>
    <w:rsid w:val="000354FB"/>
    <w:rsid w:val="000356D9"/>
    <w:rsid w:val="0003624F"/>
    <w:rsid w:val="00036386"/>
    <w:rsid w:val="000367C4"/>
    <w:rsid w:val="00036C2E"/>
    <w:rsid w:val="00036D96"/>
    <w:rsid w:val="000371AC"/>
    <w:rsid w:val="000372C7"/>
    <w:rsid w:val="000375C6"/>
    <w:rsid w:val="000377E4"/>
    <w:rsid w:val="00037EF8"/>
    <w:rsid w:val="000409E0"/>
    <w:rsid w:val="00040EDA"/>
    <w:rsid w:val="00041737"/>
    <w:rsid w:val="00041760"/>
    <w:rsid w:val="00041862"/>
    <w:rsid w:val="00041913"/>
    <w:rsid w:val="000419AD"/>
    <w:rsid w:val="00041DF0"/>
    <w:rsid w:val="00041E37"/>
    <w:rsid w:val="0004212C"/>
    <w:rsid w:val="000424CD"/>
    <w:rsid w:val="0004253D"/>
    <w:rsid w:val="0004261A"/>
    <w:rsid w:val="0004272E"/>
    <w:rsid w:val="00042B56"/>
    <w:rsid w:val="00042C9A"/>
    <w:rsid w:val="000431DE"/>
    <w:rsid w:val="000432F2"/>
    <w:rsid w:val="000438C5"/>
    <w:rsid w:val="000439C1"/>
    <w:rsid w:val="00043EA2"/>
    <w:rsid w:val="0004413F"/>
    <w:rsid w:val="000443A8"/>
    <w:rsid w:val="0004484E"/>
    <w:rsid w:val="00044E22"/>
    <w:rsid w:val="00045596"/>
    <w:rsid w:val="000459EA"/>
    <w:rsid w:val="00045C16"/>
    <w:rsid w:val="00045C7C"/>
    <w:rsid w:val="00046121"/>
    <w:rsid w:val="00046308"/>
    <w:rsid w:val="000463DD"/>
    <w:rsid w:val="00046809"/>
    <w:rsid w:val="00046EDF"/>
    <w:rsid w:val="00047341"/>
    <w:rsid w:val="00047446"/>
    <w:rsid w:val="00047610"/>
    <w:rsid w:val="000478F7"/>
    <w:rsid w:val="00047BFB"/>
    <w:rsid w:val="00047D75"/>
    <w:rsid w:val="00050013"/>
    <w:rsid w:val="0005072A"/>
    <w:rsid w:val="00050922"/>
    <w:rsid w:val="00050B93"/>
    <w:rsid w:val="00050C31"/>
    <w:rsid w:val="00050E0F"/>
    <w:rsid w:val="00050EF5"/>
    <w:rsid w:val="000510F6"/>
    <w:rsid w:val="00051334"/>
    <w:rsid w:val="00051419"/>
    <w:rsid w:val="0005162B"/>
    <w:rsid w:val="00051717"/>
    <w:rsid w:val="000517DA"/>
    <w:rsid w:val="00051A87"/>
    <w:rsid w:val="00052801"/>
    <w:rsid w:val="00052A20"/>
    <w:rsid w:val="00052B56"/>
    <w:rsid w:val="00052C83"/>
    <w:rsid w:val="00052D5F"/>
    <w:rsid w:val="000530BE"/>
    <w:rsid w:val="000531C4"/>
    <w:rsid w:val="000535CC"/>
    <w:rsid w:val="00053ACE"/>
    <w:rsid w:val="00054183"/>
    <w:rsid w:val="000543EB"/>
    <w:rsid w:val="00054579"/>
    <w:rsid w:val="00054599"/>
    <w:rsid w:val="00054712"/>
    <w:rsid w:val="000549D2"/>
    <w:rsid w:val="00054F3F"/>
    <w:rsid w:val="000550CC"/>
    <w:rsid w:val="0005531D"/>
    <w:rsid w:val="00055618"/>
    <w:rsid w:val="00055733"/>
    <w:rsid w:val="00055C24"/>
    <w:rsid w:val="00055FCA"/>
    <w:rsid w:val="00056658"/>
    <w:rsid w:val="00056E7A"/>
    <w:rsid w:val="00056EA9"/>
    <w:rsid w:val="00057352"/>
    <w:rsid w:val="000575DE"/>
    <w:rsid w:val="000578EB"/>
    <w:rsid w:val="00057B86"/>
    <w:rsid w:val="00057E88"/>
    <w:rsid w:val="00057FA4"/>
    <w:rsid w:val="00057FEE"/>
    <w:rsid w:val="00060250"/>
    <w:rsid w:val="000602CF"/>
    <w:rsid w:val="0006088E"/>
    <w:rsid w:val="000609F1"/>
    <w:rsid w:val="00060A2D"/>
    <w:rsid w:val="00060CFB"/>
    <w:rsid w:val="00060FC1"/>
    <w:rsid w:val="00060FD2"/>
    <w:rsid w:val="000610AA"/>
    <w:rsid w:val="0006124E"/>
    <w:rsid w:val="000614FA"/>
    <w:rsid w:val="00061644"/>
    <w:rsid w:val="00061C53"/>
    <w:rsid w:val="00061C6F"/>
    <w:rsid w:val="00061E1C"/>
    <w:rsid w:val="000620E0"/>
    <w:rsid w:val="0006211D"/>
    <w:rsid w:val="00062A52"/>
    <w:rsid w:val="00062CB1"/>
    <w:rsid w:val="00062D6A"/>
    <w:rsid w:val="00062E96"/>
    <w:rsid w:val="00062F0C"/>
    <w:rsid w:val="000634B2"/>
    <w:rsid w:val="0006379F"/>
    <w:rsid w:val="00063D2E"/>
    <w:rsid w:val="00063E03"/>
    <w:rsid w:val="0006413C"/>
    <w:rsid w:val="000645EE"/>
    <w:rsid w:val="000647A5"/>
    <w:rsid w:val="00064972"/>
    <w:rsid w:val="000649A6"/>
    <w:rsid w:val="00064D13"/>
    <w:rsid w:val="00064F17"/>
    <w:rsid w:val="00064F27"/>
    <w:rsid w:val="000655AC"/>
    <w:rsid w:val="0006592B"/>
    <w:rsid w:val="00065D7B"/>
    <w:rsid w:val="00065D90"/>
    <w:rsid w:val="000660F1"/>
    <w:rsid w:val="00066336"/>
    <w:rsid w:val="0006692F"/>
    <w:rsid w:val="00066AEB"/>
    <w:rsid w:val="00066B66"/>
    <w:rsid w:val="000673FD"/>
    <w:rsid w:val="00067461"/>
    <w:rsid w:val="000676E1"/>
    <w:rsid w:val="00067BE6"/>
    <w:rsid w:val="00067EEF"/>
    <w:rsid w:val="00067F49"/>
    <w:rsid w:val="00070194"/>
    <w:rsid w:val="000701A4"/>
    <w:rsid w:val="00070346"/>
    <w:rsid w:val="0007068D"/>
    <w:rsid w:val="00070820"/>
    <w:rsid w:val="00070C9D"/>
    <w:rsid w:val="00070D3F"/>
    <w:rsid w:val="00070F7C"/>
    <w:rsid w:val="00071137"/>
    <w:rsid w:val="00071419"/>
    <w:rsid w:val="00071658"/>
    <w:rsid w:val="00071D18"/>
    <w:rsid w:val="00072102"/>
    <w:rsid w:val="000728FB"/>
    <w:rsid w:val="00072ACF"/>
    <w:rsid w:val="00072B8A"/>
    <w:rsid w:val="00072CA5"/>
    <w:rsid w:val="00072ED3"/>
    <w:rsid w:val="0007380C"/>
    <w:rsid w:val="00073A56"/>
    <w:rsid w:val="00073A7B"/>
    <w:rsid w:val="00074329"/>
    <w:rsid w:val="000744CE"/>
    <w:rsid w:val="00074955"/>
    <w:rsid w:val="00074AFB"/>
    <w:rsid w:val="00075620"/>
    <w:rsid w:val="0007570B"/>
    <w:rsid w:val="000757D3"/>
    <w:rsid w:val="00075B8D"/>
    <w:rsid w:val="00075F2D"/>
    <w:rsid w:val="000760B2"/>
    <w:rsid w:val="000764CA"/>
    <w:rsid w:val="00076C1A"/>
    <w:rsid w:val="00076CB6"/>
    <w:rsid w:val="00076D62"/>
    <w:rsid w:val="00077281"/>
    <w:rsid w:val="000772A5"/>
    <w:rsid w:val="000772FB"/>
    <w:rsid w:val="0007734C"/>
    <w:rsid w:val="000774CC"/>
    <w:rsid w:val="00077BA1"/>
    <w:rsid w:val="00077C48"/>
    <w:rsid w:val="00077C7D"/>
    <w:rsid w:val="00077E82"/>
    <w:rsid w:val="000800E4"/>
    <w:rsid w:val="0008037F"/>
    <w:rsid w:val="00080848"/>
    <w:rsid w:val="0008088F"/>
    <w:rsid w:val="000814C6"/>
    <w:rsid w:val="000816EF"/>
    <w:rsid w:val="00081AC9"/>
    <w:rsid w:val="00082044"/>
    <w:rsid w:val="0008210B"/>
    <w:rsid w:val="000825E8"/>
    <w:rsid w:val="0008271A"/>
    <w:rsid w:val="0008277A"/>
    <w:rsid w:val="00082A86"/>
    <w:rsid w:val="00082B5D"/>
    <w:rsid w:val="00082BF9"/>
    <w:rsid w:val="0008312F"/>
    <w:rsid w:val="00083236"/>
    <w:rsid w:val="0008330E"/>
    <w:rsid w:val="000833DA"/>
    <w:rsid w:val="00083465"/>
    <w:rsid w:val="000835E6"/>
    <w:rsid w:val="00083A9D"/>
    <w:rsid w:val="00083D09"/>
    <w:rsid w:val="00083D19"/>
    <w:rsid w:val="00084284"/>
    <w:rsid w:val="00084515"/>
    <w:rsid w:val="00084B57"/>
    <w:rsid w:val="00084DD1"/>
    <w:rsid w:val="000851F0"/>
    <w:rsid w:val="00085220"/>
    <w:rsid w:val="0008541A"/>
    <w:rsid w:val="000855F7"/>
    <w:rsid w:val="000858A1"/>
    <w:rsid w:val="0008596C"/>
    <w:rsid w:val="00085AD6"/>
    <w:rsid w:val="0008648B"/>
    <w:rsid w:val="00086990"/>
    <w:rsid w:val="00086A81"/>
    <w:rsid w:val="0008708B"/>
    <w:rsid w:val="0008761D"/>
    <w:rsid w:val="00087A42"/>
    <w:rsid w:val="00087BE7"/>
    <w:rsid w:val="00087C2B"/>
    <w:rsid w:val="00087C3F"/>
    <w:rsid w:val="00087CDE"/>
    <w:rsid w:val="00090062"/>
    <w:rsid w:val="00090090"/>
    <w:rsid w:val="0009079D"/>
    <w:rsid w:val="000908BB"/>
    <w:rsid w:val="000909B9"/>
    <w:rsid w:val="00090C89"/>
    <w:rsid w:val="00090E4F"/>
    <w:rsid w:val="0009103A"/>
    <w:rsid w:val="000910E0"/>
    <w:rsid w:val="000911E2"/>
    <w:rsid w:val="00091244"/>
    <w:rsid w:val="00091381"/>
    <w:rsid w:val="00091394"/>
    <w:rsid w:val="00091541"/>
    <w:rsid w:val="0009189C"/>
    <w:rsid w:val="00091AF0"/>
    <w:rsid w:val="00091B0F"/>
    <w:rsid w:val="00091BA5"/>
    <w:rsid w:val="00091E22"/>
    <w:rsid w:val="000925C3"/>
    <w:rsid w:val="000926FC"/>
    <w:rsid w:val="00092A10"/>
    <w:rsid w:val="00092C0B"/>
    <w:rsid w:val="00092CE9"/>
    <w:rsid w:val="00092E99"/>
    <w:rsid w:val="00092F3E"/>
    <w:rsid w:val="00093A5B"/>
    <w:rsid w:val="00093E6A"/>
    <w:rsid w:val="000942E5"/>
    <w:rsid w:val="0009437A"/>
    <w:rsid w:val="00094882"/>
    <w:rsid w:val="00094AE6"/>
    <w:rsid w:val="0009501B"/>
    <w:rsid w:val="0009522E"/>
    <w:rsid w:val="00095315"/>
    <w:rsid w:val="00095839"/>
    <w:rsid w:val="0009637B"/>
    <w:rsid w:val="000965B3"/>
    <w:rsid w:val="0009690F"/>
    <w:rsid w:val="000970A1"/>
    <w:rsid w:val="00097239"/>
    <w:rsid w:val="000975BC"/>
    <w:rsid w:val="00097995"/>
    <w:rsid w:val="00097A74"/>
    <w:rsid w:val="00097BF4"/>
    <w:rsid w:val="00097CA7"/>
    <w:rsid w:val="00097D28"/>
    <w:rsid w:val="00097DCA"/>
    <w:rsid w:val="000A00FC"/>
    <w:rsid w:val="000A0238"/>
    <w:rsid w:val="000A0276"/>
    <w:rsid w:val="000A043D"/>
    <w:rsid w:val="000A056A"/>
    <w:rsid w:val="000A05BB"/>
    <w:rsid w:val="000A0B6B"/>
    <w:rsid w:val="000A0DA6"/>
    <w:rsid w:val="000A19A0"/>
    <w:rsid w:val="000A1A61"/>
    <w:rsid w:val="000A1D96"/>
    <w:rsid w:val="000A1DBA"/>
    <w:rsid w:val="000A2042"/>
    <w:rsid w:val="000A2AE0"/>
    <w:rsid w:val="000A2C05"/>
    <w:rsid w:val="000A2E45"/>
    <w:rsid w:val="000A374C"/>
    <w:rsid w:val="000A37A8"/>
    <w:rsid w:val="000A3946"/>
    <w:rsid w:val="000A3F4D"/>
    <w:rsid w:val="000A413F"/>
    <w:rsid w:val="000A4165"/>
    <w:rsid w:val="000A4802"/>
    <w:rsid w:val="000A4C53"/>
    <w:rsid w:val="000A4D31"/>
    <w:rsid w:val="000A51BE"/>
    <w:rsid w:val="000A54E9"/>
    <w:rsid w:val="000A579E"/>
    <w:rsid w:val="000A687F"/>
    <w:rsid w:val="000A68D4"/>
    <w:rsid w:val="000A68F6"/>
    <w:rsid w:val="000A6B99"/>
    <w:rsid w:val="000A7519"/>
    <w:rsid w:val="000A760D"/>
    <w:rsid w:val="000A7780"/>
    <w:rsid w:val="000A7833"/>
    <w:rsid w:val="000A7B9F"/>
    <w:rsid w:val="000A7D34"/>
    <w:rsid w:val="000B040E"/>
    <w:rsid w:val="000B0971"/>
    <w:rsid w:val="000B0A88"/>
    <w:rsid w:val="000B0B4C"/>
    <w:rsid w:val="000B0E7E"/>
    <w:rsid w:val="000B11A0"/>
    <w:rsid w:val="000B12D2"/>
    <w:rsid w:val="000B12FE"/>
    <w:rsid w:val="000B130B"/>
    <w:rsid w:val="000B154C"/>
    <w:rsid w:val="000B16BD"/>
    <w:rsid w:val="000B16CF"/>
    <w:rsid w:val="000B187C"/>
    <w:rsid w:val="000B19CC"/>
    <w:rsid w:val="000B1A8E"/>
    <w:rsid w:val="000B1DAE"/>
    <w:rsid w:val="000B1E5C"/>
    <w:rsid w:val="000B1F1E"/>
    <w:rsid w:val="000B20B9"/>
    <w:rsid w:val="000B20C0"/>
    <w:rsid w:val="000B227C"/>
    <w:rsid w:val="000B2524"/>
    <w:rsid w:val="000B25E6"/>
    <w:rsid w:val="000B2B87"/>
    <w:rsid w:val="000B2F3E"/>
    <w:rsid w:val="000B3226"/>
    <w:rsid w:val="000B32C2"/>
    <w:rsid w:val="000B32C3"/>
    <w:rsid w:val="000B3E10"/>
    <w:rsid w:val="000B4189"/>
    <w:rsid w:val="000B422B"/>
    <w:rsid w:val="000B4463"/>
    <w:rsid w:val="000B4895"/>
    <w:rsid w:val="000B4916"/>
    <w:rsid w:val="000B4B90"/>
    <w:rsid w:val="000B512B"/>
    <w:rsid w:val="000B51A9"/>
    <w:rsid w:val="000B52CC"/>
    <w:rsid w:val="000B5355"/>
    <w:rsid w:val="000B5391"/>
    <w:rsid w:val="000B591B"/>
    <w:rsid w:val="000B5C95"/>
    <w:rsid w:val="000B5EEB"/>
    <w:rsid w:val="000B5F14"/>
    <w:rsid w:val="000B5F28"/>
    <w:rsid w:val="000B6308"/>
    <w:rsid w:val="000B6545"/>
    <w:rsid w:val="000B6652"/>
    <w:rsid w:val="000B699E"/>
    <w:rsid w:val="000B6F55"/>
    <w:rsid w:val="000B6FE1"/>
    <w:rsid w:val="000B7258"/>
    <w:rsid w:val="000B7CD0"/>
    <w:rsid w:val="000B7EE7"/>
    <w:rsid w:val="000B7F2D"/>
    <w:rsid w:val="000C0149"/>
    <w:rsid w:val="000C0707"/>
    <w:rsid w:val="000C0761"/>
    <w:rsid w:val="000C0B3C"/>
    <w:rsid w:val="000C0BCC"/>
    <w:rsid w:val="000C1368"/>
    <w:rsid w:val="000C1831"/>
    <w:rsid w:val="000C1A48"/>
    <w:rsid w:val="000C1AF2"/>
    <w:rsid w:val="000C1F66"/>
    <w:rsid w:val="000C2168"/>
    <w:rsid w:val="000C2276"/>
    <w:rsid w:val="000C2660"/>
    <w:rsid w:val="000C27C5"/>
    <w:rsid w:val="000C280E"/>
    <w:rsid w:val="000C28C2"/>
    <w:rsid w:val="000C28EA"/>
    <w:rsid w:val="000C2972"/>
    <w:rsid w:val="000C316C"/>
    <w:rsid w:val="000C31D2"/>
    <w:rsid w:val="000C335F"/>
    <w:rsid w:val="000C349B"/>
    <w:rsid w:val="000C35B8"/>
    <w:rsid w:val="000C3C55"/>
    <w:rsid w:val="000C42D2"/>
    <w:rsid w:val="000C4392"/>
    <w:rsid w:val="000C4B4B"/>
    <w:rsid w:val="000C4CCC"/>
    <w:rsid w:val="000C4D78"/>
    <w:rsid w:val="000C4F17"/>
    <w:rsid w:val="000C53E2"/>
    <w:rsid w:val="000C5510"/>
    <w:rsid w:val="000C57AE"/>
    <w:rsid w:val="000C59BE"/>
    <w:rsid w:val="000C59DE"/>
    <w:rsid w:val="000C5BFC"/>
    <w:rsid w:val="000C62DE"/>
    <w:rsid w:val="000C63E3"/>
    <w:rsid w:val="000C6608"/>
    <w:rsid w:val="000C6B9C"/>
    <w:rsid w:val="000C725D"/>
    <w:rsid w:val="000C72D7"/>
    <w:rsid w:val="000C776C"/>
    <w:rsid w:val="000C79C5"/>
    <w:rsid w:val="000C7A96"/>
    <w:rsid w:val="000D0019"/>
    <w:rsid w:val="000D048E"/>
    <w:rsid w:val="000D050C"/>
    <w:rsid w:val="000D05EC"/>
    <w:rsid w:val="000D0A6B"/>
    <w:rsid w:val="000D0BD5"/>
    <w:rsid w:val="000D11C5"/>
    <w:rsid w:val="000D121B"/>
    <w:rsid w:val="000D1299"/>
    <w:rsid w:val="000D1546"/>
    <w:rsid w:val="000D154E"/>
    <w:rsid w:val="000D17AA"/>
    <w:rsid w:val="000D17C6"/>
    <w:rsid w:val="000D19B4"/>
    <w:rsid w:val="000D1E4F"/>
    <w:rsid w:val="000D2418"/>
    <w:rsid w:val="000D2428"/>
    <w:rsid w:val="000D253B"/>
    <w:rsid w:val="000D256F"/>
    <w:rsid w:val="000D25D9"/>
    <w:rsid w:val="000D28A1"/>
    <w:rsid w:val="000D28D2"/>
    <w:rsid w:val="000D2951"/>
    <w:rsid w:val="000D2B6A"/>
    <w:rsid w:val="000D2E16"/>
    <w:rsid w:val="000D33BA"/>
    <w:rsid w:val="000D3B02"/>
    <w:rsid w:val="000D4020"/>
    <w:rsid w:val="000D42F4"/>
    <w:rsid w:val="000D45DE"/>
    <w:rsid w:val="000D4690"/>
    <w:rsid w:val="000D4C9C"/>
    <w:rsid w:val="000D4E1B"/>
    <w:rsid w:val="000D5348"/>
    <w:rsid w:val="000D5369"/>
    <w:rsid w:val="000D5390"/>
    <w:rsid w:val="000D53AE"/>
    <w:rsid w:val="000D54E9"/>
    <w:rsid w:val="000D6446"/>
    <w:rsid w:val="000D6611"/>
    <w:rsid w:val="000D667A"/>
    <w:rsid w:val="000D66D1"/>
    <w:rsid w:val="000D68F6"/>
    <w:rsid w:val="000D6A23"/>
    <w:rsid w:val="000D7005"/>
    <w:rsid w:val="000D74FE"/>
    <w:rsid w:val="000D75F5"/>
    <w:rsid w:val="000D76CD"/>
    <w:rsid w:val="000D7900"/>
    <w:rsid w:val="000D79FF"/>
    <w:rsid w:val="000D7C96"/>
    <w:rsid w:val="000D7D7E"/>
    <w:rsid w:val="000D7E7B"/>
    <w:rsid w:val="000E010F"/>
    <w:rsid w:val="000E01C8"/>
    <w:rsid w:val="000E02D6"/>
    <w:rsid w:val="000E039B"/>
    <w:rsid w:val="000E04B4"/>
    <w:rsid w:val="000E0632"/>
    <w:rsid w:val="000E09A1"/>
    <w:rsid w:val="000E1053"/>
    <w:rsid w:val="000E1211"/>
    <w:rsid w:val="000E1822"/>
    <w:rsid w:val="000E1B5E"/>
    <w:rsid w:val="000E1D5E"/>
    <w:rsid w:val="000E1F11"/>
    <w:rsid w:val="000E1F78"/>
    <w:rsid w:val="000E212E"/>
    <w:rsid w:val="000E236F"/>
    <w:rsid w:val="000E25FD"/>
    <w:rsid w:val="000E29C5"/>
    <w:rsid w:val="000E2C50"/>
    <w:rsid w:val="000E2D2B"/>
    <w:rsid w:val="000E3056"/>
    <w:rsid w:val="000E35D6"/>
    <w:rsid w:val="000E3691"/>
    <w:rsid w:val="000E37A5"/>
    <w:rsid w:val="000E3A3C"/>
    <w:rsid w:val="000E3E46"/>
    <w:rsid w:val="000E405D"/>
    <w:rsid w:val="000E48B1"/>
    <w:rsid w:val="000E4BEE"/>
    <w:rsid w:val="000E4E18"/>
    <w:rsid w:val="000E5356"/>
    <w:rsid w:val="000E575C"/>
    <w:rsid w:val="000E5924"/>
    <w:rsid w:val="000E5D10"/>
    <w:rsid w:val="000E5D28"/>
    <w:rsid w:val="000E5E52"/>
    <w:rsid w:val="000E68A3"/>
    <w:rsid w:val="000E6B8E"/>
    <w:rsid w:val="000E6EB3"/>
    <w:rsid w:val="000E7375"/>
    <w:rsid w:val="000E75FF"/>
    <w:rsid w:val="000E7B9A"/>
    <w:rsid w:val="000E7C73"/>
    <w:rsid w:val="000E7EE9"/>
    <w:rsid w:val="000F0049"/>
    <w:rsid w:val="000F02FD"/>
    <w:rsid w:val="000F06B3"/>
    <w:rsid w:val="000F0850"/>
    <w:rsid w:val="000F08FF"/>
    <w:rsid w:val="000F0928"/>
    <w:rsid w:val="000F098D"/>
    <w:rsid w:val="000F0AFD"/>
    <w:rsid w:val="000F0C9C"/>
    <w:rsid w:val="000F0F7C"/>
    <w:rsid w:val="000F103C"/>
    <w:rsid w:val="000F10B9"/>
    <w:rsid w:val="000F12EF"/>
    <w:rsid w:val="000F152C"/>
    <w:rsid w:val="000F19A5"/>
    <w:rsid w:val="000F1A62"/>
    <w:rsid w:val="000F1C2E"/>
    <w:rsid w:val="000F2139"/>
    <w:rsid w:val="000F2D9E"/>
    <w:rsid w:val="000F32E2"/>
    <w:rsid w:val="000F34F3"/>
    <w:rsid w:val="000F3526"/>
    <w:rsid w:val="000F360D"/>
    <w:rsid w:val="000F3FB7"/>
    <w:rsid w:val="000F428E"/>
    <w:rsid w:val="000F44F9"/>
    <w:rsid w:val="000F45EC"/>
    <w:rsid w:val="000F4910"/>
    <w:rsid w:val="000F4E6B"/>
    <w:rsid w:val="000F4ED4"/>
    <w:rsid w:val="000F4FE9"/>
    <w:rsid w:val="000F54EA"/>
    <w:rsid w:val="000F55D5"/>
    <w:rsid w:val="000F5690"/>
    <w:rsid w:val="000F5A0D"/>
    <w:rsid w:val="000F5A81"/>
    <w:rsid w:val="000F5B68"/>
    <w:rsid w:val="000F666F"/>
    <w:rsid w:val="000F69AF"/>
    <w:rsid w:val="000F6D8E"/>
    <w:rsid w:val="000F6E71"/>
    <w:rsid w:val="000F7551"/>
    <w:rsid w:val="000F7777"/>
    <w:rsid w:val="000F7860"/>
    <w:rsid w:val="000F7987"/>
    <w:rsid w:val="0010003F"/>
    <w:rsid w:val="00100360"/>
    <w:rsid w:val="00100391"/>
    <w:rsid w:val="001009B6"/>
    <w:rsid w:val="00100D1F"/>
    <w:rsid w:val="00100E1D"/>
    <w:rsid w:val="00100E6D"/>
    <w:rsid w:val="0010108D"/>
    <w:rsid w:val="0010135C"/>
    <w:rsid w:val="001017EB"/>
    <w:rsid w:val="001019BB"/>
    <w:rsid w:val="00101D3A"/>
    <w:rsid w:val="00101EFF"/>
    <w:rsid w:val="00101F47"/>
    <w:rsid w:val="00101F68"/>
    <w:rsid w:val="00102337"/>
    <w:rsid w:val="00102453"/>
    <w:rsid w:val="0010252C"/>
    <w:rsid w:val="001026E8"/>
    <w:rsid w:val="001027E1"/>
    <w:rsid w:val="00102979"/>
    <w:rsid w:val="00102BBD"/>
    <w:rsid w:val="00103275"/>
    <w:rsid w:val="001032D2"/>
    <w:rsid w:val="00103492"/>
    <w:rsid w:val="00103CF8"/>
    <w:rsid w:val="00104C6A"/>
    <w:rsid w:val="00104DA7"/>
    <w:rsid w:val="00104F04"/>
    <w:rsid w:val="001050E5"/>
    <w:rsid w:val="001050F3"/>
    <w:rsid w:val="001052BB"/>
    <w:rsid w:val="00105787"/>
    <w:rsid w:val="001057D6"/>
    <w:rsid w:val="00105F6F"/>
    <w:rsid w:val="00106203"/>
    <w:rsid w:val="0010621E"/>
    <w:rsid w:val="0010679D"/>
    <w:rsid w:val="00106808"/>
    <w:rsid w:val="001068E0"/>
    <w:rsid w:val="00106A48"/>
    <w:rsid w:val="00106FA3"/>
    <w:rsid w:val="001071C5"/>
    <w:rsid w:val="00107218"/>
    <w:rsid w:val="0010755C"/>
    <w:rsid w:val="00107694"/>
    <w:rsid w:val="0010799D"/>
    <w:rsid w:val="00107A32"/>
    <w:rsid w:val="001100EA"/>
    <w:rsid w:val="001101B5"/>
    <w:rsid w:val="00110261"/>
    <w:rsid w:val="001102F5"/>
    <w:rsid w:val="001103B5"/>
    <w:rsid w:val="001103E8"/>
    <w:rsid w:val="001109EB"/>
    <w:rsid w:val="00110C74"/>
    <w:rsid w:val="00110D97"/>
    <w:rsid w:val="00110E5B"/>
    <w:rsid w:val="00110E8B"/>
    <w:rsid w:val="001111A0"/>
    <w:rsid w:val="001116AC"/>
    <w:rsid w:val="0011172C"/>
    <w:rsid w:val="00111AD6"/>
    <w:rsid w:val="00111B34"/>
    <w:rsid w:val="00111D21"/>
    <w:rsid w:val="00111FFA"/>
    <w:rsid w:val="00112605"/>
    <w:rsid w:val="0011271F"/>
    <w:rsid w:val="0011290C"/>
    <w:rsid w:val="00112E9D"/>
    <w:rsid w:val="001134FA"/>
    <w:rsid w:val="00113F5B"/>
    <w:rsid w:val="00114428"/>
    <w:rsid w:val="00114CDF"/>
    <w:rsid w:val="00114F03"/>
    <w:rsid w:val="001150BB"/>
    <w:rsid w:val="0011545B"/>
    <w:rsid w:val="00115783"/>
    <w:rsid w:val="00115833"/>
    <w:rsid w:val="00115863"/>
    <w:rsid w:val="001158A9"/>
    <w:rsid w:val="00115A25"/>
    <w:rsid w:val="00115D78"/>
    <w:rsid w:val="00115D7A"/>
    <w:rsid w:val="00115F20"/>
    <w:rsid w:val="00116355"/>
    <w:rsid w:val="001165C6"/>
    <w:rsid w:val="00116747"/>
    <w:rsid w:val="001169C9"/>
    <w:rsid w:val="001175AD"/>
    <w:rsid w:val="00117658"/>
    <w:rsid w:val="001176B0"/>
    <w:rsid w:val="001176D0"/>
    <w:rsid w:val="00117902"/>
    <w:rsid w:val="001201EF"/>
    <w:rsid w:val="001204B5"/>
    <w:rsid w:val="00120540"/>
    <w:rsid w:val="00120640"/>
    <w:rsid w:val="00120827"/>
    <w:rsid w:val="00120A52"/>
    <w:rsid w:val="00120D37"/>
    <w:rsid w:val="00120E1E"/>
    <w:rsid w:val="00120E85"/>
    <w:rsid w:val="00121659"/>
    <w:rsid w:val="00121B8C"/>
    <w:rsid w:val="00121EC3"/>
    <w:rsid w:val="00122264"/>
    <w:rsid w:val="0012231E"/>
    <w:rsid w:val="0012242C"/>
    <w:rsid w:val="0012301A"/>
    <w:rsid w:val="00123036"/>
    <w:rsid w:val="001232FC"/>
    <w:rsid w:val="0012336B"/>
    <w:rsid w:val="0012354D"/>
    <w:rsid w:val="0012369D"/>
    <w:rsid w:val="00123911"/>
    <w:rsid w:val="00123955"/>
    <w:rsid w:val="00123D20"/>
    <w:rsid w:val="00123D51"/>
    <w:rsid w:val="00123E0A"/>
    <w:rsid w:val="00123EA0"/>
    <w:rsid w:val="00124282"/>
    <w:rsid w:val="001246F9"/>
    <w:rsid w:val="001247B5"/>
    <w:rsid w:val="00124C69"/>
    <w:rsid w:val="00124D69"/>
    <w:rsid w:val="00124EDE"/>
    <w:rsid w:val="00125224"/>
    <w:rsid w:val="0012566E"/>
    <w:rsid w:val="00125C08"/>
    <w:rsid w:val="00125EE5"/>
    <w:rsid w:val="00125F47"/>
    <w:rsid w:val="00125FBF"/>
    <w:rsid w:val="00126086"/>
    <w:rsid w:val="0012612A"/>
    <w:rsid w:val="001262DA"/>
    <w:rsid w:val="0012652D"/>
    <w:rsid w:val="00126ACE"/>
    <w:rsid w:val="00126CA9"/>
    <w:rsid w:val="00126F0F"/>
    <w:rsid w:val="00126F6F"/>
    <w:rsid w:val="001270F9"/>
    <w:rsid w:val="00127613"/>
    <w:rsid w:val="0012784B"/>
    <w:rsid w:val="00127C00"/>
    <w:rsid w:val="00127EB1"/>
    <w:rsid w:val="0013001A"/>
    <w:rsid w:val="001300F7"/>
    <w:rsid w:val="00130420"/>
    <w:rsid w:val="001305B8"/>
    <w:rsid w:val="001306E8"/>
    <w:rsid w:val="00130AC1"/>
    <w:rsid w:val="001310AF"/>
    <w:rsid w:val="001313BE"/>
    <w:rsid w:val="001315AA"/>
    <w:rsid w:val="00131954"/>
    <w:rsid w:val="00131ED3"/>
    <w:rsid w:val="00131F29"/>
    <w:rsid w:val="001320AA"/>
    <w:rsid w:val="00132250"/>
    <w:rsid w:val="001337BF"/>
    <w:rsid w:val="00133BD0"/>
    <w:rsid w:val="00133C5B"/>
    <w:rsid w:val="00134052"/>
    <w:rsid w:val="0013411E"/>
    <w:rsid w:val="00134145"/>
    <w:rsid w:val="0013420B"/>
    <w:rsid w:val="00134308"/>
    <w:rsid w:val="00134373"/>
    <w:rsid w:val="00134674"/>
    <w:rsid w:val="001348B9"/>
    <w:rsid w:val="00134B66"/>
    <w:rsid w:val="00134D88"/>
    <w:rsid w:val="00134E86"/>
    <w:rsid w:val="00134EAE"/>
    <w:rsid w:val="001353A3"/>
    <w:rsid w:val="0013549F"/>
    <w:rsid w:val="00135A67"/>
    <w:rsid w:val="001368A7"/>
    <w:rsid w:val="00136DA3"/>
    <w:rsid w:val="001370B3"/>
    <w:rsid w:val="00137274"/>
    <w:rsid w:val="00137365"/>
    <w:rsid w:val="00137ED7"/>
    <w:rsid w:val="00137FEB"/>
    <w:rsid w:val="001400B8"/>
    <w:rsid w:val="00140289"/>
    <w:rsid w:val="00140301"/>
    <w:rsid w:val="00140486"/>
    <w:rsid w:val="001407B2"/>
    <w:rsid w:val="00140909"/>
    <w:rsid w:val="001409C2"/>
    <w:rsid w:val="00140AC0"/>
    <w:rsid w:val="00140B0D"/>
    <w:rsid w:val="00140DDD"/>
    <w:rsid w:val="0014121D"/>
    <w:rsid w:val="001416E8"/>
    <w:rsid w:val="00141711"/>
    <w:rsid w:val="00141883"/>
    <w:rsid w:val="0014193E"/>
    <w:rsid w:val="00141B3C"/>
    <w:rsid w:val="00141C26"/>
    <w:rsid w:val="00141DB1"/>
    <w:rsid w:val="00141F24"/>
    <w:rsid w:val="001421B8"/>
    <w:rsid w:val="00142223"/>
    <w:rsid w:val="0014234F"/>
    <w:rsid w:val="00142612"/>
    <w:rsid w:val="001429C0"/>
    <w:rsid w:val="00143657"/>
    <w:rsid w:val="00143759"/>
    <w:rsid w:val="00143AEA"/>
    <w:rsid w:val="00143CC8"/>
    <w:rsid w:val="00143E88"/>
    <w:rsid w:val="001440AE"/>
    <w:rsid w:val="001445C1"/>
    <w:rsid w:val="001448AD"/>
    <w:rsid w:val="0014504F"/>
    <w:rsid w:val="001450F1"/>
    <w:rsid w:val="0014528C"/>
    <w:rsid w:val="00145323"/>
    <w:rsid w:val="001453F9"/>
    <w:rsid w:val="001456E7"/>
    <w:rsid w:val="00145822"/>
    <w:rsid w:val="00145A6A"/>
    <w:rsid w:val="00145C3C"/>
    <w:rsid w:val="00145C80"/>
    <w:rsid w:val="00145C97"/>
    <w:rsid w:val="001462DD"/>
    <w:rsid w:val="001466DB"/>
    <w:rsid w:val="00146B58"/>
    <w:rsid w:val="00147079"/>
    <w:rsid w:val="001473C0"/>
    <w:rsid w:val="001473CF"/>
    <w:rsid w:val="00147785"/>
    <w:rsid w:val="001477F7"/>
    <w:rsid w:val="00147D43"/>
    <w:rsid w:val="001510EA"/>
    <w:rsid w:val="001514F0"/>
    <w:rsid w:val="00151620"/>
    <w:rsid w:val="00151A8C"/>
    <w:rsid w:val="00151C7F"/>
    <w:rsid w:val="00151D92"/>
    <w:rsid w:val="00151E70"/>
    <w:rsid w:val="00152214"/>
    <w:rsid w:val="00152A91"/>
    <w:rsid w:val="00152AF7"/>
    <w:rsid w:val="00152B18"/>
    <w:rsid w:val="00152E4F"/>
    <w:rsid w:val="00153150"/>
    <w:rsid w:val="0015322D"/>
    <w:rsid w:val="001533A1"/>
    <w:rsid w:val="001533C4"/>
    <w:rsid w:val="0015364B"/>
    <w:rsid w:val="0015367F"/>
    <w:rsid w:val="001541BD"/>
    <w:rsid w:val="001545B7"/>
    <w:rsid w:val="001545CA"/>
    <w:rsid w:val="0015462D"/>
    <w:rsid w:val="00154AB6"/>
    <w:rsid w:val="00154E66"/>
    <w:rsid w:val="0015509A"/>
    <w:rsid w:val="001550D8"/>
    <w:rsid w:val="00155296"/>
    <w:rsid w:val="00155312"/>
    <w:rsid w:val="001557D8"/>
    <w:rsid w:val="001558B4"/>
    <w:rsid w:val="00155AC8"/>
    <w:rsid w:val="00155FEE"/>
    <w:rsid w:val="001561E3"/>
    <w:rsid w:val="00156480"/>
    <w:rsid w:val="00156907"/>
    <w:rsid w:val="00156A3E"/>
    <w:rsid w:val="00156ABB"/>
    <w:rsid w:val="00156B98"/>
    <w:rsid w:val="00156DDE"/>
    <w:rsid w:val="00157162"/>
    <w:rsid w:val="001571ED"/>
    <w:rsid w:val="001578C9"/>
    <w:rsid w:val="00157907"/>
    <w:rsid w:val="001603DE"/>
    <w:rsid w:val="00160733"/>
    <w:rsid w:val="00160802"/>
    <w:rsid w:val="00160A7B"/>
    <w:rsid w:val="00160CF0"/>
    <w:rsid w:val="00160F78"/>
    <w:rsid w:val="00161475"/>
    <w:rsid w:val="0016199D"/>
    <w:rsid w:val="00161B4D"/>
    <w:rsid w:val="00161D0F"/>
    <w:rsid w:val="00161E59"/>
    <w:rsid w:val="00162898"/>
    <w:rsid w:val="00162A0D"/>
    <w:rsid w:val="00162E1E"/>
    <w:rsid w:val="00162E68"/>
    <w:rsid w:val="00162FDE"/>
    <w:rsid w:val="00163057"/>
    <w:rsid w:val="0016305B"/>
    <w:rsid w:val="001630C2"/>
    <w:rsid w:val="001630DF"/>
    <w:rsid w:val="00163417"/>
    <w:rsid w:val="001635CA"/>
    <w:rsid w:val="00163A81"/>
    <w:rsid w:val="00163BDF"/>
    <w:rsid w:val="00163C45"/>
    <w:rsid w:val="00163DFA"/>
    <w:rsid w:val="00163F00"/>
    <w:rsid w:val="0016409E"/>
    <w:rsid w:val="001640A9"/>
    <w:rsid w:val="00164131"/>
    <w:rsid w:val="00164553"/>
    <w:rsid w:val="00164C0B"/>
    <w:rsid w:val="00164E82"/>
    <w:rsid w:val="00165725"/>
    <w:rsid w:val="00165742"/>
    <w:rsid w:val="00165BCC"/>
    <w:rsid w:val="00166003"/>
    <w:rsid w:val="0016604C"/>
    <w:rsid w:val="0016696E"/>
    <w:rsid w:val="00166AD0"/>
    <w:rsid w:val="00167005"/>
    <w:rsid w:val="001670B4"/>
    <w:rsid w:val="0016755F"/>
    <w:rsid w:val="001675FC"/>
    <w:rsid w:val="0016771F"/>
    <w:rsid w:val="00167D8D"/>
    <w:rsid w:val="00170027"/>
    <w:rsid w:val="00170309"/>
    <w:rsid w:val="00170C87"/>
    <w:rsid w:val="00170DB5"/>
    <w:rsid w:val="001711F9"/>
    <w:rsid w:val="001712DD"/>
    <w:rsid w:val="001716D7"/>
    <w:rsid w:val="00171CE2"/>
    <w:rsid w:val="001720CC"/>
    <w:rsid w:val="00172588"/>
    <w:rsid w:val="001725A8"/>
    <w:rsid w:val="00172FD9"/>
    <w:rsid w:val="00173142"/>
    <w:rsid w:val="001733A1"/>
    <w:rsid w:val="00173509"/>
    <w:rsid w:val="0017388C"/>
    <w:rsid w:val="00173A65"/>
    <w:rsid w:val="00173BBF"/>
    <w:rsid w:val="00173C40"/>
    <w:rsid w:val="00173E7D"/>
    <w:rsid w:val="00173EC9"/>
    <w:rsid w:val="00173ED7"/>
    <w:rsid w:val="00173F5E"/>
    <w:rsid w:val="00174122"/>
    <w:rsid w:val="001742FB"/>
    <w:rsid w:val="00174464"/>
    <w:rsid w:val="001746EC"/>
    <w:rsid w:val="00174E19"/>
    <w:rsid w:val="00174F8A"/>
    <w:rsid w:val="00175199"/>
    <w:rsid w:val="001756E5"/>
    <w:rsid w:val="0017577F"/>
    <w:rsid w:val="001758A4"/>
    <w:rsid w:val="00175C6E"/>
    <w:rsid w:val="00175CF1"/>
    <w:rsid w:val="00175D00"/>
    <w:rsid w:val="00175F77"/>
    <w:rsid w:val="0017659A"/>
    <w:rsid w:val="00176619"/>
    <w:rsid w:val="0017663D"/>
    <w:rsid w:val="0017668A"/>
    <w:rsid w:val="0017685F"/>
    <w:rsid w:val="001769B1"/>
    <w:rsid w:val="0017707E"/>
    <w:rsid w:val="0017727A"/>
    <w:rsid w:val="0017732E"/>
    <w:rsid w:val="001773A2"/>
    <w:rsid w:val="00177401"/>
    <w:rsid w:val="00177811"/>
    <w:rsid w:val="0017794D"/>
    <w:rsid w:val="001779F2"/>
    <w:rsid w:val="00177A37"/>
    <w:rsid w:val="00177D5F"/>
    <w:rsid w:val="00180003"/>
    <w:rsid w:val="00180AE5"/>
    <w:rsid w:val="00181DCD"/>
    <w:rsid w:val="00181F21"/>
    <w:rsid w:val="0018262A"/>
    <w:rsid w:val="001828E5"/>
    <w:rsid w:val="00182994"/>
    <w:rsid w:val="00182A4D"/>
    <w:rsid w:val="00182BCD"/>
    <w:rsid w:val="00182DC5"/>
    <w:rsid w:val="001833B7"/>
    <w:rsid w:val="00183536"/>
    <w:rsid w:val="00183BD3"/>
    <w:rsid w:val="00183CF7"/>
    <w:rsid w:val="0018422F"/>
    <w:rsid w:val="00184275"/>
    <w:rsid w:val="00184605"/>
    <w:rsid w:val="00184697"/>
    <w:rsid w:val="00184878"/>
    <w:rsid w:val="00184A20"/>
    <w:rsid w:val="00184DCA"/>
    <w:rsid w:val="00184F80"/>
    <w:rsid w:val="0018521F"/>
    <w:rsid w:val="00185297"/>
    <w:rsid w:val="00185342"/>
    <w:rsid w:val="001853D7"/>
    <w:rsid w:val="001857AA"/>
    <w:rsid w:val="00185B36"/>
    <w:rsid w:val="00185CC9"/>
    <w:rsid w:val="00185ED0"/>
    <w:rsid w:val="001861F7"/>
    <w:rsid w:val="00186B64"/>
    <w:rsid w:val="00186E73"/>
    <w:rsid w:val="00187009"/>
    <w:rsid w:val="0018709C"/>
    <w:rsid w:val="001870CF"/>
    <w:rsid w:val="001871A1"/>
    <w:rsid w:val="00187888"/>
    <w:rsid w:val="00187A5A"/>
    <w:rsid w:val="00187A77"/>
    <w:rsid w:val="00187AF1"/>
    <w:rsid w:val="00187E92"/>
    <w:rsid w:val="00187EE1"/>
    <w:rsid w:val="001901CC"/>
    <w:rsid w:val="001903CD"/>
    <w:rsid w:val="00190BB4"/>
    <w:rsid w:val="00190C1E"/>
    <w:rsid w:val="00190D82"/>
    <w:rsid w:val="00191479"/>
    <w:rsid w:val="00191579"/>
    <w:rsid w:val="00191BB5"/>
    <w:rsid w:val="00191BF3"/>
    <w:rsid w:val="00192202"/>
    <w:rsid w:val="00192303"/>
    <w:rsid w:val="00192509"/>
    <w:rsid w:val="00192639"/>
    <w:rsid w:val="0019276A"/>
    <w:rsid w:val="0019283D"/>
    <w:rsid w:val="001929D1"/>
    <w:rsid w:val="00192A36"/>
    <w:rsid w:val="00192A39"/>
    <w:rsid w:val="00192B25"/>
    <w:rsid w:val="00192C8A"/>
    <w:rsid w:val="00192E8E"/>
    <w:rsid w:val="00192FF2"/>
    <w:rsid w:val="00192FFA"/>
    <w:rsid w:val="0019300B"/>
    <w:rsid w:val="00193021"/>
    <w:rsid w:val="00193548"/>
    <w:rsid w:val="001936F9"/>
    <w:rsid w:val="001936FB"/>
    <w:rsid w:val="001938B8"/>
    <w:rsid w:val="00194153"/>
    <w:rsid w:val="00194B42"/>
    <w:rsid w:val="00194BCC"/>
    <w:rsid w:val="00194E18"/>
    <w:rsid w:val="0019551B"/>
    <w:rsid w:val="00195533"/>
    <w:rsid w:val="00195557"/>
    <w:rsid w:val="001958E9"/>
    <w:rsid w:val="00195D5F"/>
    <w:rsid w:val="00195E30"/>
    <w:rsid w:val="00195FE2"/>
    <w:rsid w:val="001965B2"/>
    <w:rsid w:val="00196864"/>
    <w:rsid w:val="00196A42"/>
    <w:rsid w:val="00197286"/>
    <w:rsid w:val="001972C3"/>
    <w:rsid w:val="00197706"/>
    <w:rsid w:val="00197ED0"/>
    <w:rsid w:val="00197F61"/>
    <w:rsid w:val="00197F6C"/>
    <w:rsid w:val="00197FDC"/>
    <w:rsid w:val="001A070A"/>
    <w:rsid w:val="001A0AD5"/>
    <w:rsid w:val="001A0B12"/>
    <w:rsid w:val="001A0CB7"/>
    <w:rsid w:val="001A0D28"/>
    <w:rsid w:val="001A1195"/>
    <w:rsid w:val="001A122B"/>
    <w:rsid w:val="001A12AA"/>
    <w:rsid w:val="001A144D"/>
    <w:rsid w:val="001A1CF2"/>
    <w:rsid w:val="001A1DA5"/>
    <w:rsid w:val="001A1FA9"/>
    <w:rsid w:val="001A235F"/>
    <w:rsid w:val="001A2591"/>
    <w:rsid w:val="001A26D7"/>
    <w:rsid w:val="001A3103"/>
    <w:rsid w:val="001A3CB2"/>
    <w:rsid w:val="001A3CCD"/>
    <w:rsid w:val="001A487E"/>
    <w:rsid w:val="001A4A3B"/>
    <w:rsid w:val="001A4C84"/>
    <w:rsid w:val="001A4E28"/>
    <w:rsid w:val="001A5333"/>
    <w:rsid w:val="001A5D17"/>
    <w:rsid w:val="001A5D86"/>
    <w:rsid w:val="001A5F4B"/>
    <w:rsid w:val="001A6020"/>
    <w:rsid w:val="001A615E"/>
    <w:rsid w:val="001A6594"/>
    <w:rsid w:val="001A68BB"/>
    <w:rsid w:val="001A6CD7"/>
    <w:rsid w:val="001A7110"/>
    <w:rsid w:val="001A7189"/>
    <w:rsid w:val="001A7215"/>
    <w:rsid w:val="001A7338"/>
    <w:rsid w:val="001A7352"/>
    <w:rsid w:val="001A7885"/>
    <w:rsid w:val="001A7CE7"/>
    <w:rsid w:val="001A7E9C"/>
    <w:rsid w:val="001B0361"/>
    <w:rsid w:val="001B0755"/>
    <w:rsid w:val="001B0B4F"/>
    <w:rsid w:val="001B0C36"/>
    <w:rsid w:val="001B1403"/>
    <w:rsid w:val="001B1625"/>
    <w:rsid w:val="001B171D"/>
    <w:rsid w:val="001B187D"/>
    <w:rsid w:val="001B1C15"/>
    <w:rsid w:val="001B1D91"/>
    <w:rsid w:val="001B1D96"/>
    <w:rsid w:val="001B213C"/>
    <w:rsid w:val="001B22FB"/>
    <w:rsid w:val="001B251B"/>
    <w:rsid w:val="001B258F"/>
    <w:rsid w:val="001B2D04"/>
    <w:rsid w:val="001B3392"/>
    <w:rsid w:val="001B34B3"/>
    <w:rsid w:val="001B3694"/>
    <w:rsid w:val="001B37AF"/>
    <w:rsid w:val="001B3AEA"/>
    <w:rsid w:val="001B3E21"/>
    <w:rsid w:val="001B3EFF"/>
    <w:rsid w:val="001B3F1C"/>
    <w:rsid w:val="001B3FD8"/>
    <w:rsid w:val="001B428A"/>
    <w:rsid w:val="001B4499"/>
    <w:rsid w:val="001B4B2F"/>
    <w:rsid w:val="001B5101"/>
    <w:rsid w:val="001B5355"/>
    <w:rsid w:val="001B53D8"/>
    <w:rsid w:val="001B581B"/>
    <w:rsid w:val="001B5BAD"/>
    <w:rsid w:val="001B5FDE"/>
    <w:rsid w:val="001B6139"/>
    <w:rsid w:val="001B643F"/>
    <w:rsid w:val="001B6926"/>
    <w:rsid w:val="001B6FE2"/>
    <w:rsid w:val="001B72B9"/>
    <w:rsid w:val="001B77BC"/>
    <w:rsid w:val="001B7CC9"/>
    <w:rsid w:val="001B7F25"/>
    <w:rsid w:val="001C00F6"/>
    <w:rsid w:val="001C0175"/>
    <w:rsid w:val="001C0E57"/>
    <w:rsid w:val="001C0FCB"/>
    <w:rsid w:val="001C1227"/>
    <w:rsid w:val="001C1677"/>
    <w:rsid w:val="001C1870"/>
    <w:rsid w:val="001C1901"/>
    <w:rsid w:val="001C1907"/>
    <w:rsid w:val="001C1B7E"/>
    <w:rsid w:val="001C2229"/>
    <w:rsid w:val="001C22C9"/>
    <w:rsid w:val="001C2896"/>
    <w:rsid w:val="001C2D5E"/>
    <w:rsid w:val="001C3094"/>
    <w:rsid w:val="001C39BA"/>
    <w:rsid w:val="001C3E6E"/>
    <w:rsid w:val="001C4177"/>
    <w:rsid w:val="001C4285"/>
    <w:rsid w:val="001C4547"/>
    <w:rsid w:val="001C477D"/>
    <w:rsid w:val="001C4BFC"/>
    <w:rsid w:val="001C4CED"/>
    <w:rsid w:val="001C4F50"/>
    <w:rsid w:val="001C532B"/>
    <w:rsid w:val="001C555F"/>
    <w:rsid w:val="001C55DD"/>
    <w:rsid w:val="001C5645"/>
    <w:rsid w:val="001C5721"/>
    <w:rsid w:val="001C58D1"/>
    <w:rsid w:val="001C5994"/>
    <w:rsid w:val="001C5A97"/>
    <w:rsid w:val="001C5F3D"/>
    <w:rsid w:val="001C61AE"/>
    <w:rsid w:val="001C684A"/>
    <w:rsid w:val="001C6A54"/>
    <w:rsid w:val="001C6F9B"/>
    <w:rsid w:val="001C7402"/>
    <w:rsid w:val="001C7464"/>
    <w:rsid w:val="001C7472"/>
    <w:rsid w:val="001C74B4"/>
    <w:rsid w:val="001C7579"/>
    <w:rsid w:val="001C7639"/>
    <w:rsid w:val="001C76F9"/>
    <w:rsid w:val="001C7860"/>
    <w:rsid w:val="001C7A3C"/>
    <w:rsid w:val="001D094F"/>
    <w:rsid w:val="001D09D9"/>
    <w:rsid w:val="001D12FF"/>
    <w:rsid w:val="001D172B"/>
    <w:rsid w:val="001D1B03"/>
    <w:rsid w:val="001D1CAA"/>
    <w:rsid w:val="001D2A7F"/>
    <w:rsid w:val="001D2E14"/>
    <w:rsid w:val="001D30BE"/>
    <w:rsid w:val="001D315B"/>
    <w:rsid w:val="001D34C5"/>
    <w:rsid w:val="001D35E6"/>
    <w:rsid w:val="001D3A35"/>
    <w:rsid w:val="001D3A3F"/>
    <w:rsid w:val="001D3C1E"/>
    <w:rsid w:val="001D3E9E"/>
    <w:rsid w:val="001D42A9"/>
    <w:rsid w:val="001D46F6"/>
    <w:rsid w:val="001D47B0"/>
    <w:rsid w:val="001D53C5"/>
    <w:rsid w:val="001D54F8"/>
    <w:rsid w:val="001D5523"/>
    <w:rsid w:val="001D57AA"/>
    <w:rsid w:val="001D5B78"/>
    <w:rsid w:val="001D5CC6"/>
    <w:rsid w:val="001D5FE4"/>
    <w:rsid w:val="001D603E"/>
    <w:rsid w:val="001D633D"/>
    <w:rsid w:val="001D6506"/>
    <w:rsid w:val="001D69AD"/>
    <w:rsid w:val="001D724C"/>
    <w:rsid w:val="001D753C"/>
    <w:rsid w:val="001D7871"/>
    <w:rsid w:val="001D7A27"/>
    <w:rsid w:val="001D7A3E"/>
    <w:rsid w:val="001D7BD3"/>
    <w:rsid w:val="001D7D2D"/>
    <w:rsid w:val="001D7EBD"/>
    <w:rsid w:val="001E02B7"/>
    <w:rsid w:val="001E03A9"/>
    <w:rsid w:val="001E0802"/>
    <w:rsid w:val="001E1002"/>
    <w:rsid w:val="001E1193"/>
    <w:rsid w:val="001E1475"/>
    <w:rsid w:val="001E1946"/>
    <w:rsid w:val="001E1E5C"/>
    <w:rsid w:val="001E244A"/>
    <w:rsid w:val="001E2826"/>
    <w:rsid w:val="001E2920"/>
    <w:rsid w:val="001E2AF8"/>
    <w:rsid w:val="001E2E41"/>
    <w:rsid w:val="001E3188"/>
    <w:rsid w:val="001E3420"/>
    <w:rsid w:val="001E35C5"/>
    <w:rsid w:val="001E3AFA"/>
    <w:rsid w:val="001E3B30"/>
    <w:rsid w:val="001E4253"/>
    <w:rsid w:val="001E4296"/>
    <w:rsid w:val="001E43B7"/>
    <w:rsid w:val="001E448E"/>
    <w:rsid w:val="001E45D9"/>
    <w:rsid w:val="001E4FB1"/>
    <w:rsid w:val="001E50BC"/>
    <w:rsid w:val="001E50D9"/>
    <w:rsid w:val="001E5297"/>
    <w:rsid w:val="001E5635"/>
    <w:rsid w:val="001E57D9"/>
    <w:rsid w:val="001E5948"/>
    <w:rsid w:val="001E5BA6"/>
    <w:rsid w:val="001E5CAF"/>
    <w:rsid w:val="001E5F20"/>
    <w:rsid w:val="001E6124"/>
    <w:rsid w:val="001E6924"/>
    <w:rsid w:val="001E6B8E"/>
    <w:rsid w:val="001E6CE6"/>
    <w:rsid w:val="001E709E"/>
    <w:rsid w:val="001E744F"/>
    <w:rsid w:val="001E747B"/>
    <w:rsid w:val="001E7DF6"/>
    <w:rsid w:val="001F006E"/>
    <w:rsid w:val="001F0112"/>
    <w:rsid w:val="001F0407"/>
    <w:rsid w:val="001F07CF"/>
    <w:rsid w:val="001F0955"/>
    <w:rsid w:val="001F10A3"/>
    <w:rsid w:val="001F131E"/>
    <w:rsid w:val="001F134C"/>
    <w:rsid w:val="001F1363"/>
    <w:rsid w:val="001F1A6A"/>
    <w:rsid w:val="001F1B27"/>
    <w:rsid w:val="001F1C08"/>
    <w:rsid w:val="001F1D99"/>
    <w:rsid w:val="001F2531"/>
    <w:rsid w:val="001F282E"/>
    <w:rsid w:val="001F2A52"/>
    <w:rsid w:val="001F2B05"/>
    <w:rsid w:val="001F2DE5"/>
    <w:rsid w:val="001F2FC6"/>
    <w:rsid w:val="001F30C1"/>
    <w:rsid w:val="001F310E"/>
    <w:rsid w:val="001F33BB"/>
    <w:rsid w:val="001F34FF"/>
    <w:rsid w:val="001F3A09"/>
    <w:rsid w:val="001F3ACF"/>
    <w:rsid w:val="001F3B0B"/>
    <w:rsid w:val="001F3E8E"/>
    <w:rsid w:val="001F41C0"/>
    <w:rsid w:val="001F4222"/>
    <w:rsid w:val="001F42B2"/>
    <w:rsid w:val="001F437C"/>
    <w:rsid w:val="001F4990"/>
    <w:rsid w:val="001F4ACF"/>
    <w:rsid w:val="001F4CC2"/>
    <w:rsid w:val="001F5169"/>
    <w:rsid w:val="001F5252"/>
    <w:rsid w:val="001F5399"/>
    <w:rsid w:val="001F596C"/>
    <w:rsid w:val="001F5BE3"/>
    <w:rsid w:val="001F5C84"/>
    <w:rsid w:val="001F5E28"/>
    <w:rsid w:val="001F6149"/>
    <w:rsid w:val="001F6403"/>
    <w:rsid w:val="001F6D80"/>
    <w:rsid w:val="001F6DA6"/>
    <w:rsid w:val="001F6FFD"/>
    <w:rsid w:val="001F736B"/>
    <w:rsid w:val="001F7544"/>
    <w:rsid w:val="001F7553"/>
    <w:rsid w:val="001F75C0"/>
    <w:rsid w:val="001F79ED"/>
    <w:rsid w:val="001F7F5B"/>
    <w:rsid w:val="00200140"/>
    <w:rsid w:val="002009BD"/>
    <w:rsid w:val="00200D34"/>
    <w:rsid w:val="00200D77"/>
    <w:rsid w:val="002019AC"/>
    <w:rsid w:val="00201B8F"/>
    <w:rsid w:val="00201C06"/>
    <w:rsid w:val="00201C91"/>
    <w:rsid w:val="00201E8D"/>
    <w:rsid w:val="00201ECE"/>
    <w:rsid w:val="00202114"/>
    <w:rsid w:val="0020228D"/>
    <w:rsid w:val="002022AD"/>
    <w:rsid w:val="0020237C"/>
    <w:rsid w:val="00202523"/>
    <w:rsid w:val="00202E95"/>
    <w:rsid w:val="00202EF0"/>
    <w:rsid w:val="0020372B"/>
    <w:rsid w:val="00203987"/>
    <w:rsid w:val="00203B68"/>
    <w:rsid w:val="00203BB8"/>
    <w:rsid w:val="00203D1E"/>
    <w:rsid w:val="00203D66"/>
    <w:rsid w:val="00203D6F"/>
    <w:rsid w:val="00203E33"/>
    <w:rsid w:val="00203F16"/>
    <w:rsid w:val="00203F36"/>
    <w:rsid w:val="00204426"/>
    <w:rsid w:val="0020453A"/>
    <w:rsid w:val="00204618"/>
    <w:rsid w:val="0020481A"/>
    <w:rsid w:val="00204CE2"/>
    <w:rsid w:val="00205569"/>
    <w:rsid w:val="00205746"/>
    <w:rsid w:val="0020588E"/>
    <w:rsid w:val="00205F81"/>
    <w:rsid w:val="00206593"/>
    <w:rsid w:val="0020675F"/>
    <w:rsid w:val="00206A6C"/>
    <w:rsid w:val="00206ABB"/>
    <w:rsid w:val="00206BA2"/>
    <w:rsid w:val="00206C7E"/>
    <w:rsid w:val="00206E7E"/>
    <w:rsid w:val="002072C9"/>
    <w:rsid w:val="002074DB"/>
    <w:rsid w:val="00207505"/>
    <w:rsid w:val="0020794F"/>
    <w:rsid w:val="00207C28"/>
    <w:rsid w:val="00207CDC"/>
    <w:rsid w:val="00207D66"/>
    <w:rsid w:val="00207F03"/>
    <w:rsid w:val="00207F81"/>
    <w:rsid w:val="00207FF3"/>
    <w:rsid w:val="002101E1"/>
    <w:rsid w:val="00210779"/>
    <w:rsid w:val="0021083E"/>
    <w:rsid w:val="002109C5"/>
    <w:rsid w:val="00210D40"/>
    <w:rsid w:val="00210DE6"/>
    <w:rsid w:val="00210E96"/>
    <w:rsid w:val="00210EBA"/>
    <w:rsid w:val="00211112"/>
    <w:rsid w:val="00211125"/>
    <w:rsid w:val="0021115F"/>
    <w:rsid w:val="00211207"/>
    <w:rsid w:val="00211266"/>
    <w:rsid w:val="00211AC4"/>
    <w:rsid w:val="00211E01"/>
    <w:rsid w:val="0021240F"/>
    <w:rsid w:val="002124F6"/>
    <w:rsid w:val="002125C7"/>
    <w:rsid w:val="0021288A"/>
    <w:rsid w:val="00212CF9"/>
    <w:rsid w:val="00212FE2"/>
    <w:rsid w:val="002136D7"/>
    <w:rsid w:val="0021375F"/>
    <w:rsid w:val="002139B7"/>
    <w:rsid w:val="00213B24"/>
    <w:rsid w:val="00213C4B"/>
    <w:rsid w:val="0021420B"/>
    <w:rsid w:val="00214367"/>
    <w:rsid w:val="00214773"/>
    <w:rsid w:val="002147BE"/>
    <w:rsid w:val="002147C0"/>
    <w:rsid w:val="00214AF9"/>
    <w:rsid w:val="00214BF7"/>
    <w:rsid w:val="002155C8"/>
    <w:rsid w:val="00215AD3"/>
    <w:rsid w:val="00215CD5"/>
    <w:rsid w:val="00215EA0"/>
    <w:rsid w:val="0021623F"/>
    <w:rsid w:val="00216245"/>
    <w:rsid w:val="002162F1"/>
    <w:rsid w:val="0021634F"/>
    <w:rsid w:val="002169FE"/>
    <w:rsid w:val="00216AEB"/>
    <w:rsid w:val="00216E48"/>
    <w:rsid w:val="00216FBF"/>
    <w:rsid w:val="00217305"/>
    <w:rsid w:val="00217351"/>
    <w:rsid w:val="00217886"/>
    <w:rsid w:val="00217A5A"/>
    <w:rsid w:val="00217CEC"/>
    <w:rsid w:val="0022085C"/>
    <w:rsid w:val="0022144B"/>
    <w:rsid w:val="00221841"/>
    <w:rsid w:val="00221C9E"/>
    <w:rsid w:val="00221DA2"/>
    <w:rsid w:val="00221F48"/>
    <w:rsid w:val="00222978"/>
    <w:rsid w:val="00222A44"/>
    <w:rsid w:val="002234A3"/>
    <w:rsid w:val="00223633"/>
    <w:rsid w:val="00223754"/>
    <w:rsid w:val="002238BB"/>
    <w:rsid w:val="00223AA5"/>
    <w:rsid w:val="00224257"/>
    <w:rsid w:val="002242BC"/>
    <w:rsid w:val="00224BE0"/>
    <w:rsid w:val="002252C9"/>
    <w:rsid w:val="0022548E"/>
    <w:rsid w:val="002255A6"/>
    <w:rsid w:val="002256B2"/>
    <w:rsid w:val="002259F8"/>
    <w:rsid w:val="00225A80"/>
    <w:rsid w:val="00225A9E"/>
    <w:rsid w:val="00225EA4"/>
    <w:rsid w:val="00225F1A"/>
    <w:rsid w:val="00226327"/>
    <w:rsid w:val="002267D9"/>
    <w:rsid w:val="00226FD4"/>
    <w:rsid w:val="00227367"/>
    <w:rsid w:val="002274BE"/>
    <w:rsid w:val="002276F2"/>
    <w:rsid w:val="00227734"/>
    <w:rsid w:val="002277BF"/>
    <w:rsid w:val="0022785D"/>
    <w:rsid w:val="00227911"/>
    <w:rsid w:val="00227BE4"/>
    <w:rsid w:val="00227C9B"/>
    <w:rsid w:val="00227CFF"/>
    <w:rsid w:val="00230029"/>
    <w:rsid w:val="002302B9"/>
    <w:rsid w:val="002304FD"/>
    <w:rsid w:val="002305D5"/>
    <w:rsid w:val="00230602"/>
    <w:rsid w:val="002309FE"/>
    <w:rsid w:val="00230EDA"/>
    <w:rsid w:val="00230FA4"/>
    <w:rsid w:val="00231020"/>
    <w:rsid w:val="00231066"/>
    <w:rsid w:val="00231958"/>
    <w:rsid w:val="00231A28"/>
    <w:rsid w:val="00231B6D"/>
    <w:rsid w:val="002322D0"/>
    <w:rsid w:val="0023261A"/>
    <w:rsid w:val="0023280F"/>
    <w:rsid w:val="00232A55"/>
    <w:rsid w:val="00232B97"/>
    <w:rsid w:val="00232F38"/>
    <w:rsid w:val="00233340"/>
    <w:rsid w:val="00233570"/>
    <w:rsid w:val="00233708"/>
    <w:rsid w:val="0023373D"/>
    <w:rsid w:val="0023375E"/>
    <w:rsid w:val="0023398F"/>
    <w:rsid w:val="00233D87"/>
    <w:rsid w:val="00234085"/>
    <w:rsid w:val="002340F4"/>
    <w:rsid w:val="002344F3"/>
    <w:rsid w:val="002345AC"/>
    <w:rsid w:val="002346A0"/>
    <w:rsid w:val="00234EA6"/>
    <w:rsid w:val="0023508E"/>
    <w:rsid w:val="002351B2"/>
    <w:rsid w:val="00235416"/>
    <w:rsid w:val="002357D0"/>
    <w:rsid w:val="00235879"/>
    <w:rsid w:val="002358CA"/>
    <w:rsid w:val="00235912"/>
    <w:rsid w:val="00235962"/>
    <w:rsid w:val="00235AAC"/>
    <w:rsid w:val="00235B4D"/>
    <w:rsid w:val="00235B5E"/>
    <w:rsid w:val="00235F9D"/>
    <w:rsid w:val="00236239"/>
    <w:rsid w:val="0023659F"/>
    <w:rsid w:val="002366C3"/>
    <w:rsid w:val="0023677C"/>
    <w:rsid w:val="002371C6"/>
    <w:rsid w:val="00237779"/>
    <w:rsid w:val="002377B6"/>
    <w:rsid w:val="00237C6E"/>
    <w:rsid w:val="00237CFC"/>
    <w:rsid w:val="00237D65"/>
    <w:rsid w:val="0024058C"/>
    <w:rsid w:val="002406D1"/>
    <w:rsid w:val="00240C05"/>
    <w:rsid w:val="00240C72"/>
    <w:rsid w:val="00240F44"/>
    <w:rsid w:val="002410B2"/>
    <w:rsid w:val="00241233"/>
    <w:rsid w:val="00241235"/>
    <w:rsid w:val="00241314"/>
    <w:rsid w:val="00241569"/>
    <w:rsid w:val="0024156D"/>
    <w:rsid w:val="00241615"/>
    <w:rsid w:val="00241E9F"/>
    <w:rsid w:val="002421F1"/>
    <w:rsid w:val="00242B56"/>
    <w:rsid w:val="00242CB2"/>
    <w:rsid w:val="00242DF6"/>
    <w:rsid w:val="00242FD0"/>
    <w:rsid w:val="00243184"/>
    <w:rsid w:val="00243397"/>
    <w:rsid w:val="002437A4"/>
    <w:rsid w:val="002438CA"/>
    <w:rsid w:val="002438D0"/>
    <w:rsid w:val="00243CBF"/>
    <w:rsid w:val="00244143"/>
    <w:rsid w:val="002447F7"/>
    <w:rsid w:val="002448D8"/>
    <w:rsid w:val="00244936"/>
    <w:rsid w:val="002449D0"/>
    <w:rsid w:val="002449DF"/>
    <w:rsid w:val="00244CA2"/>
    <w:rsid w:val="00244CE6"/>
    <w:rsid w:val="00244D43"/>
    <w:rsid w:val="00244D47"/>
    <w:rsid w:val="00244FCC"/>
    <w:rsid w:val="0024525F"/>
    <w:rsid w:val="002453B5"/>
    <w:rsid w:val="0024579B"/>
    <w:rsid w:val="00245AAF"/>
    <w:rsid w:val="00245DF2"/>
    <w:rsid w:val="00246200"/>
    <w:rsid w:val="0024627A"/>
    <w:rsid w:val="002465E9"/>
    <w:rsid w:val="00246727"/>
    <w:rsid w:val="0024699C"/>
    <w:rsid w:val="00246CBA"/>
    <w:rsid w:val="00246ED5"/>
    <w:rsid w:val="0024781F"/>
    <w:rsid w:val="00250351"/>
    <w:rsid w:val="002506D1"/>
    <w:rsid w:val="002506E2"/>
    <w:rsid w:val="00250904"/>
    <w:rsid w:val="00250EC3"/>
    <w:rsid w:val="00250EED"/>
    <w:rsid w:val="00250EF0"/>
    <w:rsid w:val="002516E0"/>
    <w:rsid w:val="00251C73"/>
    <w:rsid w:val="00251F88"/>
    <w:rsid w:val="002522E8"/>
    <w:rsid w:val="0025245C"/>
    <w:rsid w:val="00252756"/>
    <w:rsid w:val="00252ABC"/>
    <w:rsid w:val="00252B3D"/>
    <w:rsid w:val="00252B86"/>
    <w:rsid w:val="00252BA9"/>
    <w:rsid w:val="00252D73"/>
    <w:rsid w:val="00252D82"/>
    <w:rsid w:val="002530A9"/>
    <w:rsid w:val="0025323A"/>
    <w:rsid w:val="00253535"/>
    <w:rsid w:val="0025358D"/>
    <w:rsid w:val="002535C4"/>
    <w:rsid w:val="0025362C"/>
    <w:rsid w:val="00253822"/>
    <w:rsid w:val="00253AC8"/>
    <w:rsid w:val="00253BEC"/>
    <w:rsid w:val="00253DD2"/>
    <w:rsid w:val="00254171"/>
    <w:rsid w:val="00254217"/>
    <w:rsid w:val="0025427C"/>
    <w:rsid w:val="00254802"/>
    <w:rsid w:val="00254904"/>
    <w:rsid w:val="00254A74"/>
    <w:rsid w:val="00255224"/>
    <w:rsid w:val="00255880"/>
    <w:rsid w:val="002558AC"/>
    <w:rsid w:val="002558F4"/>
    <w:rsid w:val="00255B27"/>
    <w:rsid w:val="00256614"/>
    <w:rsid w:val="002566D4"/>
    <w:rsid w:val="0025687E"/>
    <w:rsid w:val="002578C3"/>
    <w:rsid w:val="00257AF6"/>
    <w:rsid w:val="0026090E"/>
    <w:rsid w:val="00261106"/>
    <w:rsid w:val="0026132C"/>
    <w:rsid w:val="002613F5"/>
    <w:rsid w:val="00261695"/>
    <w:rsid w:val="00261839"/>
    <w:rsid w:val="00261892"/>
    <w:rsid w:val="00261A4E"/>
    <w:rsid w:val="002622EF"/>
    <w:rsid w:val="00262409"/>
    <w:rsid w:val="002624B8"/>
    <w:rsid w:val="002624ED"/>
    <w:rsid w:val="0026271F"/>
    <w:rsid w:val="00262748"/>
    <w:rsid w:val="00262C47"/>
    <w:rsid w:val="00262D2F"/>
    <w:rsid w:val="0026343E"/>
    <w:rsid w:val="00263554"/>
    <w:rsid w:val="002636C0"/>
    <w:rsid w:val="00263706"/>
    <w:rsid w:val="0026383E"/>
    <w:rsid w:val="00263A33"/>
    <w:rsid w:val="00264409"/>
    <w:rsid w:val="00264417"/>
    <w:rsid w:val="00264560"/>
    <w:rsid w:val="00264F1C"/>
    <w:rsid w:val="00264FC3"/>
    <w:rsid w:val="00265217"/>
    <w:rsid w:val="002655D2"/>
    <w:rsid w:val="00265698"/>
    <w:rsid w:val="00265787"/>
    <w:rsid w:val="00265CA6"/>
    <w:rsid w:val="00265D38"/>
    <w:rsid w:val="00265FF7"/>
    <w:rsid w:val="00266298"/>
    <w:rsid w:val="00266A1E"/>
    <w:rsid w:val="00266C60"/>
    <w:rsid w:val="00266E94"/>
    <w:rsid w:val="002670BE"/>
    <w:rsid w:val="00267185"/>
    <w:rsid w:val="002673A9"/>
    <w:rsid w:val="002673DB"/>
    <w:rsid w:val="0026746C"/>
    <w:rsid w:val="00267540"/>
    <w:rsid w:val="0026787C"/>
    <w:rsid w:val="00267AC3"/>
    <w:rsid w:val="00267DEA"/>
    <w:rsid w:val="00267E7A"/>
    <w:rsid w:val="00267FE7"/>
    <w:rsid w:val="002702CF"/>
    <w:rsid w:val="00270D1E"/>
    <w:rsid w:val="00270F53"/>
    <w:rsid w:val="002713C9"/>
    <w:rsid w:val="00271678"/>
    <w:rsid w:val="00272181"/>
    <w:rsid w:val="00272192"/>
    <w:rsid w:val="002725B8"/>
    <w:rsid w:val="002726CB"/>
    <w:rsid w:val="002727E5"/>
    <w:rsid w:val="00272945"/>
    <w:rsid w:val="00272A04"/>
    <w:rsid w:val="00272B50"/>
    <w:rsid w:val="00272D9A"/>
    <w:rsid w:val="00273012"/>
    <w:rsid w:val="0027348A"/>
    <w:rsid w:val="00273916"/>
    <w:rsid w:val="00273A49"/>
    <w:rsid w:val="00273D99"/>
    <w:rsid w:val="002740F5"/>
    <w:rsid w:val="00274209"/>
    <w:rsid w:val="00274462"/>
    <w:rsid w:val="0027475E"/>
    <w:rsid w:val="002747AB"/>
    <w:rsid w:val="002748B9"/>
    <w:rsid w:val="00274B6D"/>
    <w:rsid w:val="00274C02"/>
    <w:rsid w:val="00274C6B"/>
    <w:rsid w:val="00275180"/>
    <w:rsid w:val="002756F4"/>
    <w:rsid w:val="00275712"/>
    <w:rsid w:val="00275930"/>
    <w:rsid w:val="00275AE7"/>
    <w:rsid w:val="00275B17"/>
    <w:rsid w:val="0027611E"/>
    <w:rsid w:val="002761E3"/>
    <w:rsid w:val="002764C9"/>
    <w:rsid w:val="00276876"/>
    <w:rsid w:val="00276EFB"/>
    <w:rsid w:val="00277038"/>
    <w:rsid w:val="002770D6"/>
    <w:rsid w:val="002777E3"/>
    <w:rsid w:val="0027783A"/>
    <w:rsid w:val="002779C4"/>
    <w:rsid w:val="002779C8"/>
    <w:rsid w:val="00277A0A"/>
    <w:rsid w:val="00277F23"/>
    <w:rsid w:val="00277F4B"/>
    <w:rsid w:val="002801FD"/>
    <w:rsid w:val="002804C0"/>
    <w:rsid w:val="002806A7"/>
    <w:rsid w:val="0028074F"/>
    <w:rsid w:val="002810AD"/>
    <w:rsid w:val="002811FA"/>
    <w:rsid w:val="002815E1"/>
    <w:rsid w:val="002816A0"/>
    <w:rsid w:val="0028195B"/>
    <w:rsid w:val="00281BA7"/>
    <w:rsid w:val="002820B8"/>
    <w:rsid w:val="00282341"/>
    <w:rsid w:val="0028237B"/>
    <w:rsid w:val="002828D7"/>
    <w:rsid w:val="00282A6C"/>
    <w:rsid w:val="00283285"/>
    <w:rsid w:val="002832FC"/>
    <w:rsid w:val="002835EA"/>
    <w:rsid w:val="002837B1"/>
    <w:rsid w:val="00283CEE"/>
    <w:rsid w:val="00283DA2"/>
    <w:rsid w:val="00283F15"/>
    <w:rsid w:val="002841DF"/>
    <w:rsid w:val="0028451D"/>
    <w:rsid w:val="0028463D"/>
    <w:rsid w:val="00284687"/>
    <w:rsid w:val="0028493C"/>
    <w:rsid w:val="00284A27"/>
    <w:rsid w:val="00284FD8"/>
    <w:rsid w:val="0028536F"/>
    <w:rsid w:val="0028571E"/>
    <w:rsid w:val="002859DF"/>
    <w:rsid w:val="00285A13"/>
    <w:rsid w:val="00285C36"/>
    <w:rsid w:val="00285CAE"/>
    <w:rsid w:val="00285EE5"/>
    <w:rsid w:val="00286A27"/>
    <w:rsid w:val="00286C8D"/>
    <w:rsid w:val="00286D40"/>
    <w:rsid w:val="00286D96"/>
    <w:rsid w:val="00286F03"/>
    <w:rsid w:val="00286F27"/>
    <w:rsid w:val="00287341"/>
    <w:rsid w:val="002875D5"/>
    <w:rsid w:val="00287754"/>
    <w:rsid w:val="00287857"/>
    <w:rsid w:val="00287B41"/>
    <w:rsid w:val="00287BF3"/>
    <w:rsid w:val="00287C6A"/>
    <w:rsid w:val="00287D7D"/>
    <w:rsid w:val="002902FC"/>
    <w:rsid w:val="00290356"/>
    <w:rsid w:val="002909FF"/>
    <w:rsid w:val="00290A84"/>
    <w:rsid w:val="002910A7"/>
    <w:rsid w:val="00291285"/>
    <w:rsid w:val="0029132E"/>
    <w:rsid w:val="00291733"/>
    <w:rsid w:val="00291A27"/>
    <w:rsid w:val="00291C97"/>
    <w:rsid w:val="00291F5B"/>
    <w:rsid w:val="00291F9F"/>
    <w:rsid w:val="00292102"/>
    <w:rsid w:val="002929A7"/>
    <w:rsid w:val="00292AD1"/>
    <w:rsid w:val="00292F88"/>
    <w:rsid w:val="002935B3"/>
    <w:rsid w:val="002935FC"/>
    <w:rsid w:val="00293D43"/>
    <w:rsid w:val="002940C8"/>
    <w:rsid w:val="002942E2"/>
    <w:rsid w:val="002943FD"/>
    <w:rsid w:val="00294EE6"/>
    <w:rsid w:val="00295025"/>
    <w:rsid w:val="002950AF"/>
    <w:rsid w:val="00295101"/>
    <w:rsid w:val="00295654"/>
    <w:rsid w:val="0029566E"/>
    <w:rsid w:val="00295690"/>
    <w:rsid w:val="002956FF"/>
    <w:rsid w:val="00295949"/>
    <w:rsid w:val="00295C1A"/>
    <w:rsid w:val="00295F12"/>
    <w:rsid w:val="00295F23"/>
    <w:rsid w:val="00296188"/>
    <w:rsid w:val="00296361"/>
    <w:rsid w:val="002967E1"/>
    <w:rsid w:val="00296883"/>
    <w:rsid w:val="002968A9"/>
    <w:rsid w:val="00296CEE"/>
    <w:rsid w:val="00296D83"/>
    <w:rsid w:val="00296FFC"/>
    <w:rsid w:val="00297251"/>
    <w:rsid w:val="00297293"/>
    <w:rsid w:val="0029770B"/>
    <w:rsid w:val="00297837"/>
    <w:rsid w:val="0029794C"/>
    <w:rsid w:val="00297B3A"/>
    <w:rsid w:val="002A00E7"/>
    <w:rsid w:val="002A033C"/>
    <w:rsid w:val="002A094B"/>
    <w:rsid w:val="002A0B8F"/>
    <w:rsid w:val="002A0E96"/>
    <w:rsid w:val="002A1242"/>
    <w:rsid w:val="002A19EF"/>
    <w:rsid w:val="002A1FF3"/>
    <w:rsid w:val="002A2293"/>
    <w:rsid w:val="002A236F"/>
    <w:rsid w:val="002A250D"/>
    <w:rsid w:val="002A25E0"/>
    <w:rsid w:val="002A297C"/>
    <w:rsid w:val="002A2CE0"/>
    <w:rsid w:val="002A3422"/>
    <w:rsid w:val="002A3F2A"/>
    <w:rsid w:val="002A42E7"/>
    <w:rsid w:val="002A45A3"/>
    <w:rsid w:val="002A4BCA"/>
    <w:rsid w:val="002A4E09"/>
    <w:rsid w:val="002A5489"/>
    <w:rsid w:val="002A54D3"/>
    <w:rsid w:val="002A561E"/>
    <w:rsid w:val="002A5B1D"/>
    <w:rsid w:val="002A5CD2"/>
    <w:rsid w:val="002A60AA"/>
    <w:rsid w:val="002A614B"/>
    <w:rsid w:val="002A62B1"/>
    <w:rsid w:val="002A6673"/>
    <w:rsid w:val="002A669D"/>
    <w:rsid w:val="002A6C8C"/>
    <w:rsid w:val="002A6D97"/>
    <w:rsid w:val="002A737B"/>
    <w:rsid w:val="002A7404"/>
    <w:rsid w:val="002A745A"/>
    <w:rsid w:val="002A781C"/>
    <w:rsid w:val="002A7983"/>
    <w:rsid w:val="002A7ACE"/>
    <w:rsid w:val="002A7C13"/>
    <w:rsid w:val="002A7F23"/>
    <w:rsid w:val="002B01F0"/>
    <w:rsid w:val="002B0212"/>
    <w:rsid w:val="002B039C"/>
    <w:rsid w:val="002B03F6"/>
    <w:rsid w:val="002B0A80"/>
    <w:rsid w:val="002B0C61"/>
    <w:rsid w:val="002B0CBD"/>
    <w:rsid w:val="002B0FB6"/>
    <w:rsid w:val="002B19EA"/>
    <w:rsid w:val="002B19FD"/>
    <w:rsid w:val="002B1ACA"/>
    <w:rsid w:val="002B1C22"/>
    <w:rsid w:val="002B1C23"/>
    <w:rsid w:val="002B1C86"/>
    <w:rsid w:val="002B1D19"/>
    <w:rsid w:val="002B1EE6"/>
    <w:rsid w:val="002B1F04"/>
    <w:rsid w:val="002B228F"/>
    <w:rsid w:val="002B232A"/>
    <w:rsid w:val="002B23FB"/>
    <w:rsid w:val="002B24AF"/>
    <w:rsid w:val="002B271E"/>
    <w:rsid w:val="002B2728"/>
    <w:rsid w:val="002B275F"/>
    <w:rsid w:val="002B28E0"/>
    <w:rsid w:val="002B2A95"/>
    <w:rsid w:val="002B2C44"/>
    <w:rsid w:val="002B36EA"/>
    <w:rsid w:val="002B3B73"/>
    <w:rsid w:val="002B3C21"/>
    <w:rsid w:val="002B3C3F"/>
    <w:rsid w:val="002B4008"/>
    <w:rsid w:val="002B4629"/>
    <w:rsid w:val="002B47CD"/>
    <w:rsid w:val="002B4A20"/>
    <w:rsid w:val="002B4C82"/>
    <w:rsid w:val="002B4FDA"/>
    <w:rsid w:val="002B5015"/>
    <w:rsid w:val="002B51B0"/>
    <w:rsid w:val="002B5200"/>
    <w:rsid w:val="002B5310"/>
    <w:rsid w:val="002B5382"/>
    <w:rsid w:val="002B54BA"/>
    <w:rsid w:val="002B56FF"/>
    <w:rsid w:val="002B5B05"/>
    <w:rsid w:val="002B5BA4"/>
    <w:rsid w:val="002B6F11"/>
    <w:rsid w:val="002B7195"/>
    <w:rsid w:val="002B7235"/>
    <w:rsid w:val="002B7360"/>
    <w:rsid w:val="002B73C9"/>
    <w:rsid w:val="002B78BE"/>
    <w:rsid w:val="002B7933"/>
    <w:rsid w:val="002B7DB4"/>
    <w:rsid w:val="002B7FEA"/>
    <w:rsid w:val="002C03BB"/>
    <w:rsid w:val="002C04DB"/>
    <w:rsid w:val="002C0A75"/>
    <w:rsid w:val="002C0EA6"/>
    <w:rsid w:val="002C144D"/>
    <w:rsid w:val="002C15FC"/>
    <w:rsid w:val="002C1BD1"/>
    <w:rsid w:val="002C1C50"/>
    <w:rsid w:val="002C1C88"/>
    <w:rsid w:val="002C2275"/>
    <w:rsid w:val="002C22D7"/>
    <w:rsid w:val="002C2844"/>
    <w:rsid w:val="002C2AFA"/>
    <w:rsid w:val="002C2DB2"/>
    <w:rsid w:val="002C35F7"/>
    <w:rsid w:val="002C3BFF"/>
    <w:rsid w:val="002C3EC8"/>
    <w:rsid w:val="002C3F44"/>
    <w:rsid w:val="002C3FE3"/>
    <w:rsid w:val="002C410A"/>
    <w:rsid w:val="002C474B"/>
    <w:rsid w:val="002C4862"/>
    <w:rsid w:val="002C4A7F"/>
    <w:rsid w:val="002C4EBE"/>
    <w:rsid w:val="002C5258"/>
    <w:rsid w:val="002C52EE"/>
    <w:rsid w:val="002C5D38"/>
    <w:rsid w:val="002C5EF9"/>
    <w:rsid w:val="002C6104"/>
    <w:rsid w:val="002C6C71"/>
    <w:rsid w:val="002C6CB5"/>
    <w:rsid w:val="002C6DA1"/>
    <w:rsid w:val="002C6EEB"/>
    <w:rsid w:val="002C7023"/>
    <w:rsid w:val="002C72CE"/>
    <w:rsid w:val="002C74FD"/>
    <w:rsid w:val="002C750B"/>
    <w:rsid w:val="002C771C"/>
    <w:rsid w:val="002C7FEB"/>
    <w:rsid w:val="002D063C"/>
    <w:rsid w:val="002D0806"/>
    <w:rsid w:val="002D0E65"/>
    <w:rsid w:val="002D11FB"/>
    <w:rsid w:val="002D175E"/>
    <w:rsid w:val="002D19CF"/>
    <w:rsid w:val="002D1D40"/>
    <w:rsid w:val="002D1EE3"/>
    <w:rsid w:val="002D258B"/>
    <w:rsid w:val="002D2753"/>
    <w:rsid w:val="002D35D7"/>
    <w:rsid w:val="002D3618"/>
    <w:rsid w:val="002D3ABE"/>
    <w:rsid w:val="002D3D10"/>
    <w:rsid w:val="002D4532"/>
    <w:rsid w:val="002D4920"/>
    <w:rsid w:val="002D49F0"/>
    <w:rsid w:val="002D4C38"/>
    <w:rsid w:val="002D4DEA"/>
    <w:rsid w:val="002D4F0D"/>
    <w:rsid w:val="002D51D7"/>
    <w:rsid w:val="002D5234"/>
    <w:rsid w:val="002D567E"/>
    <w:rsid w:val="002D5A33"/>
    <w:rsid w:val="002D5D3D"/>
    <w:rsid w:val="002D62D9"/>
    <w:rsid w:val="002D63E4"/>
    <w:rsid w:val="002D6821"/>
    <w:rsid w:val="002D6C8B"/>
    <w:rsid w:val="002D6E9D"/>
    <w:rsid w:val="002D7193"/>
    <w:rsid w:val="002D723D"/>
    <w:rsid w:val="002D7570"/>
    <w:rsid w:val="002D7604"/>
    <w:rsid w:val="002D7AC4"/>
    <w:rsid w:val="002D7BD4"/>
    <w:rsid w:val="002D7FE6"/>
    <w:rsid w:val="002E00A1"/>
    <w:rsid w:val="002E0845"/>
    <w:rsid w:val="002E0957"/>
    <w:rsid w:val="002E09AA"/>
    <w:rsid w:val="002E0A05"/>
    <w:rsid w:val="002E0D59"/>
    <w:rsid w:val="002E0E7F"/>
    <w:rsid w:val="002E123D"/>
    <w:rsid w:val="002E12DD"/>
    <w:rsid w:val="002E134D"/>
    <w:rsid w:val="002E146A"/>
    <w:rsid w:val="002E1750"/>
    <w:rsid w:val="002E1833"/>
    <w:rsid w:val="002E1D69"/>
    <w:rsid w:val="002E1EB4"/>
    <w:rsid w:val="002E26A5"/>
    <w:rsid w:val="002E2936"/>
    <w:rsid w:val="002E2D8D"/>
    <w:rsid w:val="002E2D97"/>
    <w:rsid w:val="002E3188"/>
    <w:rsid w:val="002E3349"/>
    <w:rsid w:val="002E3422"/>
    <w:rsid w:val="002E36CD"/>
    <w:rsid w:val="002E3B69"/>
    <w:rsid w:val="002E3C60"/>
    <w:rsid w:val="002E4130"/>
    <w:rsid w:val="002E447E"/>
    <w:rsid w:val="002E4711"/>
    <w:rsid w:val="002E47B1"/>
    <w:rsid w:val="002E4BF0"/>
    <w:rsid w:val="002E4C0F"/>
    <w:rsid w:val="002E500C"/>
    <w:rsid w:val="002E52C2"/>
    <w:rsid w:val="002E5459"/>
    <w:rsid w:val="002E5B7E"/>
    <w:rsid w:val="002E5EA2"/>
    <w:rsid w:val="002E68C0"/>
    <w:rsid w:val="002E6978"/>
    <w:rsid w:val="002E73E9"/>
    <w:rsid w:val="002E75CE"/>
    <w:rsid w:val="002E76E3"/>
    <w:rsid w:val="002E7B22"/>
    <w:rsid w:val="002E7F7D"/>
    <w:rsid w:val="002F0078"/>
    <w:rsid w:val="002F012F"/>
    <w:rsid w:val="002F0177"/>
    <w:rsid w:val="002F098D"/>
    <w:rsid w:val="002F09F9"/>
    <w:rsid w:val="002F0A59"/>
    <w:rsid w:val="002F0C2D"/>
    <w:rsid w:val="002F0D14"/>
    <w:rsid w:val="002F1104"/>
    <w:rsid w:val="002F16CF"/>
    <w:rsid w:val="002F1740"/>
    <w:rsid w:val="002F1747"/>
    <w:rsid w:val="002F1B87"/>
    <w:rsid w:val="002F1E98"/>
    <w:rsid w:val="002F1F7F"/>
    <w:rsid w:val="002F21AB"/>
    <w:rsid w:val="002F29E7"/>
    <w:rsid w:val="002F2C1F"/>
    <w:rsid w:val="002F2F77"/>
    <w:rsid w:val="002F35C6"/>
    <w:rsid w:val="002F4248"/>
    <w:rsid w:val="002F46AE"/>
    <w:rsid w:val="002F4BCB"/>
    <w:rsid w:val="002F4CAE"/>
    <w:rsid w:val="002F55B5"/>
    <w:rsid w:val="002F5973"/>
    <w:rsid w:val="002F5F02"/>
    <w:rsid w:val="002F6254"/>
    <w:rsid w:val="002F627F"/>
    <w:rsid w:val="002F630A"/>
    <w:rsid w:val="002F6804"/>
    <w:rsid w:val="002F687B"/>
    <w:rsid w:val="002F6E28"/>
    <w:rsid w:val="002F772E"/>
    <w:rsid w:val="002F7756"/>
    <w:rsid w:val="002F7A8F"/>
    <w:rsid w:val="002F7ABC"/>
    <w:rsid w:val="002F7B87"/>
    <w:rsid w:val="002F7D8C"/>
    <w:rsid w:val="002F7E2E"/>
    <w:rsid w:val="0030028D"/>
    <w:rsid w:val="0030031C"/>
    <w:rsid w:val="00300463"/>
    <w:rsid w:val="003005F5"/>
    <w:rsid w:val="0030086C"/>
    <w:rsid w:val="00301143"/>
    <w:rsid w:val="0030131D"/>
    <w:rsid w:val="00301A66"/>
    <w:rsid w:val="00302051"/>
    <w:rsid w:val="00302299"/>
    <w:rsid w:val="003025B1"/>
    <w:rsid w:val="003027FE"/>
    <w:rsid w:val="0030285F"/>
    <w:rsid w:val="00302C7B"/>
    <w:rsid w:val="00302E37"/>
    <w:rsid w:val="00302F8F"/>
    <w:rsid w:val="003031B7"/>
    <w:rsid w:val="0030329D"/>
    <w:rsid w:val="0030356C"/>
    <w:rsid w:val="00303614"/>
    <w:rsid w:val="00303AE5"/>
    <w:rsid w:val="00303C69"/>
    <w:rsid w:val="00303D40"/>
    <w:rsid w:val="00303E23"/>
    <w:rsid w:val="0030430D"/>
    <w:rsid w:val="003043A6"/>
    <w:rsid w:val="00304679"/>
    <w:rsid w:val="00304892"/>
    <w:rsid w:val="00304DA2"/>
    <w:rsid w:val="0030524E"/>
    <w:rsid w:val="003055EF"/>
    <w:rsid w:val="0030565E"/>
    <w:rsid w:val="0030568D"/>
    <w:rsid w:val="003057B7"/>
    <w:rsid w:val="00305B4F"/>
    <w:rsid w:val="0030621C"/>
    <w:rsid w:val="003062E3"/>
    <w:rsid w:val="00306495"/>
    <w:rsid w:val="00306D60"/>
    <w:rsid w:val="00306F6B"/>
    <w:rsid w:val="003070EC"/>
    <w:rsid w:val="00307136"/>
    <w:rsid w:val="003071D3"/>
    <w:rsid w:val="00307524"/>
    <w:rsid w:val="00307A27"/>
    <w:rsid w:val="0031006E"/>
    <w:rsid w:val="0031043D"/>
    <w:rsid w:val="003105FD"/>
    <w:rsid w:val="00310B2F"/>
    <w:rsid w:val="00310C71"/>
    <w:rsid w:val="00311008"/>
    <w:rsid w:val="00311721"/>
    <w:rsid w:val="00311C37"/>
    <w:rsid w:val="00311DA3"/>
    <w:rsid w:val="00311E19"/>
    <w:rsid w:val="00311E2F"/>
    <w:rsid w:val="00311E37"/>
    <w:rsid w:val="003122E8"/>
    <w:rsid w:val="003123FB"/>
    <w:rsid w:val="003125DE"/>
    <w:rsid w:val="00312D9B"/>
    <w:rsid w:val="0031318A"/>
    <w:rsid w:val="00313382"/>
    <w:rsid w:val="00313482"/>
    <w:rsid w:val="003136CC"/>
    <w:rsid w:val="003137D9"/>
    <w:rsid w:val="00313B71"/>
    <w:rsid w:val="00313D11"/>
    <w:rsid w:val="00313D5F"/>
    <w:rsid w:val="00313E8F"/>
    <w:rsid w:val="003146C4"/>
    <w:rsid w:val="00314851"/>
    <w:rsid w:val="00315011"/>
    <w:rsid w:val="003154EE"/>
    <w:rsid w:val="003155B9"/>
    <w:rsid w:val="00315C7A"/>
    <w:rsid w:val="0031604A"/>
    <w:rsid w:val="00316104"/>
    <w:rsid w:val="003161CD"/>
    <w:rsid w:val="00316438"/>
    <w:rsid w:val="00316547"/>
    <w:rsid w:val="003167C8"/>
    <w:rsid w:val="00316ABD"/>
    <w:rsid w:val="00316C24"/>
    <w:rsid w:val="00316D18"/>
    <w:rsid w:val="00316E85"/>
    <w:rsid w:val="0031735F"/>
    <w:rsid w:val="003173CB"/>
    <w:rsid w:val="003174D6"/>
    <w:rsid w:val="003174D7"/>
    <w:rsid w:val="0031759C"/>
    <w:rsid w:val="00317AA5"/>
    <w:rsid w:val="00317DA6"/>
    <w:rsid w:val="00317DBC"/>
    <w:rsid w:val="00317F94"/>
    <w:rsid w:val="00320503"/>
    <w:rsid w:val="00320646"/>
    <w:rsid w:val="00320B8A"/>
    <w:rsid w:val="00320B9D"/>
    <w:rsid w:val="00320F92"/>
    <w:rsid w:val="00320FA8"/>
    <w:rsid w:val="00321025"/>
    <w:rsid w:val="0032133D"/>
    <w:rsid w:val="00321368"/>
    <w:rsid w:val="0032160C"/>
    <w:rsid w:val="003217CE"/>
    <w:rsid w:val="003218CA"/>
    <w:rsid w:val="00321958"/>
    <w:rsid w:val="00321AC7"/>
    <w:rsid w:val="003223E2"/>
    <w:rsid w:val="00322B10"/>
    <w:rsid w:val="00322F02"/>
    <w:rsid w:val="00322FDD"/>
    <w:rsid w:val="0032324B"/>
    <w:rsid w:val="0032335A"/>
    <w:rsid w:val="003238A4"/>
    <w:rsid w:val="00323A24"/>
    <w:rsid w:val="00323B25"/>
    <w:rsid w:val="00323C74"/>
    <w:rsid w:val="00323F3F"/>
    <w:rsid w:val="00323F8E"/>
    <w:rsid w:val="00324138"/>
    <w:rsid w:val="00324457"/>
    <w:rsid w:val="0032498D"/>
    <w:rsid w:val="00324AB2"/>
    <w:rsid w:val="0032515C"/>
    <w:rsid w:val="003251A8"/>
    <w:rsid w:val="00325289"/>
    <w:rsid w:val="003253B4"/>
    <w:rsid w:val="003255BA"/>
    <w:rsid w:val="003255E9"/>
    <w:rsid w:val="00325BA6"/>
    <w:rsid w:val="00325E44"/>
    <w:rsid w:val="003260DB"/>
    <w:rsid w:val="00326130"/>
    <w:rsid w:val="003261E4"/>
    <w:rsid w:val="003264CB"/>
    <w:rsid w:val="0032664B"/>
    <w:rsid w:val="0032671F"/>
    <w:rsid w:val="00326A9F"/>
    <w:rsid w:val="00326B14"/>
    <w:rsid w:val="00326E85"/>
    <w:rsid w:val="00327E24"/>
    <w:rsid w:val="00330046"/>
    <w:rsid w:val="00330408"/>
    <w:rsid w:val="003307E9"/>
    <w:rsid w:val="003308D7"/>
    <w:rsid w:val="00330E5E"/>
    <w:rsid w:val="003315C6"/>
    <w:rsid w:val="00332024"/>
    <w:rsid w:val="00332123"/>
    <w:rsid w:val="00332758"/>
    <w:rsid w:val="0033276C"/>
    <w:rsid w:val="00332893"/>
    <w:rsid w:val="00332C0C"/>
    <w:rsid w:val="00332C6E"/>
    <w:rsid w:val="00332D2E"/>
    <w:rsid w:val="00333141"/>
    <w:rsid w:val="0033351D"/>
    <w:rsid w:val="00333841"/>
    <w:rsid w:val="00333A54"/>
    <w:rsid w:val="00333E38"/>
    <w:rsid w:val="00334086"/>
    <w:rsid w:val="00334123"/>
    <w:rsid w:val="003342DB"/>
    <w:rsid w:val="00334558"/>
    <w:rsid w:val="0033483A"/>
    <w:rsid w:val="00334B28"/>
    <w:rsid w:val="00334C0D"/>
    <w:rsid w:val="00334F6F"/>
    <w:rsid w:val="00335799"/>
    <w:rsid w:val="00335A47"/>
    <w:rsid w:val="00335AD9"/>
    <w:rsid w:val="00336063"/>
    <w:rsid w:val="0033623D"/>
    <w:rsid w:val="00336A51"/>
    <w:rsid w:val="00336B06"/>
    <w:rsid w:val="00336E5E"/>
    <w:rsid w:val="00336FAF"/>
    <w:rsid w:val="003370D8"/>
    <w:rsid w:val="00337367"/>
    <w:rsid w:val="00337B9B"/>
    <w:rsid w:val="00337D4A"/>
    <w:rsid w:val="00337DFE"/>
    <w:rsid w:val="00337E1E"/>
    <w:rsid w:val="003402A3"/>
    <w:rsid w:val="0034049D"/>
    <w:rsid w:val="00340520"/>
    <w:rsid w:val="00340668"/>
    <w:rsid w:val="0034074E"/>
    <w:rsid w:val="00340AEE"/>
    <w:rsid w:val="00341029"/>
    <w:rsid w:val="00341185"/>
    <w:rsid w:val="003412D7"/>
    <w:rsid w:val="003415C6"/>
    <w:rsid w:val="0034172F"/>
    <w:rsid w:val="00341B14"/>
    <w:rsid w:val="00341D90"/>
    <w:rsid w:val="00341FB9"/>
    <w:rsid w:val="00342431"/>
    <w:rsid w:val="003424C6"/>
    <w:rsid w:val="0034254F"/>
    <w:rsid w:val="0034356A"/>
    <w:rsid w:val="003435BD"/>
    <w:rsid w:val="0034380F"/>
    <w:rsid w:val="00343A9F"/>
    <w:rsid w:val="00343B1C"/>
    <w:rsid w:val="00343B9C"/>
    <w:rsid w:val="00343E37"/>
    <w:rsid w:val="0034439D"/>
    <w:rsid w:val="00344546"/>
    <w:rsid w:val="003445FA"/>
    <w:rsid w:val="00344A5C"/>
    <w:rsid w:val="00344DDA"/>
    <w:rsid w:val="00345191"/>
    <w:rsid w:val="00345213"/>
    <w:rsid w:val="0034547D"/>
    <w:rsid w:val="00345594"/>
    <w:rsid w:val="0034568D"/>
    <w:rsid w:val="00345878"/>
    <w:rsid w:val="00345B53"/>
    <w:rsid w:val="00345DC8"/>
    <w:rsid w:val="00345FD3"/>
    <w:rsid w:val="00346169"/>
    <w:rsid w:val="00346392"/>
    <w:rsid w:val="003466A4"/>
    <w:rsid w:val="003468DD"/>
    <w:rsid w:val="00346C73"/>
    <w:rsid w:val="00346C78"/>
    <w:rsid w:val="0034786A"/>
    <w:rsid w:val="00347978"/>
    <w:rsid w:val="00347AF9"/>
    <w:rsid w:val="00347C3F"/>
    <w:rsid w:val="00347E55"/>
    <w:rsid w:val="00347FC5"/>
    <w:rsid w:val="00350D11"/>
    <w:rsid w:val="00351045"/>
    <w:rsid w:val="00351109"/>
    <w:rsid w:val="00351C00"/>
    <w:rsid w:val="00351D93"/>
    <w:rsid w:val="00351F8A"/>
    <w:rsid w:val="00352014"/>
    <w:rsid w:val="0035216C"/>
    <w:rsid w:val="003521FE"/>
    <w:rsid w:val="00352527"/>
    <w:rsid w:val="003527BF"/>
    <w:rsid w:val="00353047"/>
    <w:rsid w:val="003532DD"/>
    <w:rsid w:val="003537E8"/>
    <w:rsid w:val="00353B0F"/>
    <w:rsid w:val="00353E41"/>
    <w:rsid w:val="00353F87"/>
    <w:rsid w:val="00354165"/>
    <w:rsid w:val="00354503"/>
    <w:rsid w:val="00354C99"/>
    <w:rsid w:val="003551B9"/>
    <w:rsid w:val="003558AF"/>
    <w:rsid w:val="00355AAE"/>
    <w:rsid w:val="00355DA5"/>
    <w:rsid w:val="00356504"/>
    <w:rsid w:val="003565BD"/>
    <w:rsid w:val="003566F6"/>
    <w:rsid w:val="00356C99"/>
    <w:rsid w:val="00356DF3"/>
    <w:rsid w:val="00356F27"/>
    <w:rsid w:val="00356FA6"/>
    <w:rsid w:val="0035700F"/>
    <w:rsid w:val="003578C6"/>
    <w:rsid w:val="00357C94"/>
    <w:rsid w:val="00357EB8"/>
    <w:rsid w:val="0036010B"/>
    <w:rsid w:val="00360429"/>
    <w:rsid w:val="003607F7"/>
    <w:rsid w:val="0036083C"/>
    <w:rsid w:val="00360989"/>
    <w:rsid w:val="00360BD6"/>
    <w:rsid w:val="00360E76"/>
    <w:rsid w:val="0036137B"/>
    <w:rsid w:val="003616F4"/>
    <w:rsid w:val="00361BE3"/>
    <w:rsid w:val="00361C5F"/>
    <w:rsid w:val="00361E75"/>
    <w:rsid w:val="00361F3A"/>
    <w:rsid w:val="00362919"/>
    <w:rsid w:val="00362BED"/>
    <w:rsid w:val="0036325F"/>
    <w:rsid w:val="003632FD"/>
    <w:rsid w:val="003635E3"/>
    <w:rsid w:val="0036364D"/>
    <w:rsid w:val="003637EE"/>
    <w:rsid w:val="00363873"/>
    <w:rsid w:val="00363BF8"/>
    <w:rsid w:val="003642B7"/>
    <w:rsid w:val="003643CC"/>
    <w:rsid w:val="00364464"/>
    <w:rsid w:val="00364741"/>
    <w:rsid w:val="00364873"/>
    <w:rsid w:val="0036498C"/>
    <w:rsid w:val="00364BEB"/>
    <w:rsid w:val="00364D1F"/>
    <w:rsid w:val="003650A5"/>
    <w:rsid w:val="0036519C"/>
    <w:rsid w:val="0036525C"/>
    <w:rsid w:val="00365A31"/>
    <w:rsid w:val="00365C07"/>
    <w:rsid w:val="00366548"/>
    <w:rsid w:val="0036657E"/>
    <w:rsid w:val="003665D5"/>
    <w:rsid w:val="0036660C"/>
    <w:rsid w:val="0036699F"/>
    <w:rsid w:val="00366B36"/>
    <w:rsid w:val="00366CB5"/>
    <w:rsid w:val="00366F0B"/>
    <w:rsid w:val="003671D0"/>
    <w:rsid w:val="0036732D"/>
    <w:rsid w:val="00367399"/>
    <w:rsid w:val="00367496"/>
    <w:rsid w:val="00367675"/>
    <w:rsid w:val="003707D3"/>
    <w:rsid w:val="00370CD2"/>
    <w:rsid w:val="003711E6"/>
    <w:rsid w:val="003711EA"/>
    <w:rsid w:val="00371300"/>
    <w:rsid w:val="003718A9"/>
    <w:rsid w:val="003719E8"/>
    <w:rsid w:val="00371CB5"/>
    <w:rsid w:val="00371F5E"/>
    <w:rsid w:val="0037225D"/>
    <w:rsid w:val="00372371"/>
    <w:rsid w:val="003727EB"/>
    <w:rsid w:val="00372C86"/>
    <w:rsid w:val="00372DB7"/>
    <w:rsid w:val="00372DF5"/>
    <w:rsid w:val="0037306C"/>
    <w:rsid w:val="003731AA"/>
    <w:rsid w:val="003732A8"/>
    <w:rsid w:val="0037331A"/>
    <w:rsid w:val="00373385"/>
    <w:rsid w:val="003739B2"/>
    <w:rsid w:val="00373A76"/>
    <w:rsid w:val="00373E91"/>
    <w:rsid w:val="0037406D"/>
    <w:rsid w:val="003744A1"/>
    <w:rsid w:val="0037469F"/>
    <w:rsid w:val="0037486B"/>
    <w:rsid w:val="003749C7"/>
    <w:rsid w:val="003749F7"/>
    <w:rsid w:val="00374C2E"/>
    <w:rsid w:val="00374EEC"/>
    <w:rsid w:val="00374FD0"/>
    <w:rsid w:val="0037521A"/>
    <w:rsid w:val="0037542D"/>
    <w:rsid w:val="00375955"/>
    <w:rsid w:val="00375A91"/>
    <w:rsid w:val="00375B72"/>
    <w:rsid w:val="00376131"/>
    <w:rsid w:val="0037635A"/>
    <w:rsid w:val="0037647F"/>
    <w:rsid w:val="00376AC8"/>
    <w:rsid w:val="00376CAA"/>
    <w:rsid w:val="0037789A"/>
    <w:rsid w:val="0037791B"/>
    <w:rsid w:val="00377A3F"/>
    <w:rsid w:val="00377A6E"/>
    <w:rsid w:val="00377B21"/>
    <w:rsid w:val="00377C07"/>
    <w:rsid w:val="00377D5E"/>
    <w:rsid w:val="00377DC3"/>
    <w:rsid w:val="00377ECE"/>
    <w:rsid w:val="00380245"/>
    <w:rsid w:val="003804AA"/>
    <w:rsid w:val="003805D4"/>
    <w:rsid w:val="00380783"/>
    <w:rsid w:val="00380E4A"/>
    <w:rsid w:val="00380FA3"/>
    <w:rsid w:val="00380FC8"/>
    <w:rsid w:val="0038109A"/>
    <w:rsid w:val="0038113F"/>
    <w:rsid w:val="0038124C"/>
    <w:rsid w:val="003815F7"/>
    <w:rsid w:val="003818CD"/>
    <w:rsid w:val="003820F7"/>
    <w:rsid w:val="00382265"/>
    <w:rsid w:val="00382416"/>
    <w:rsid w:val="003824EB"/>
    <w:rsid w:val="0038250B"/>
    <w:rsid w:val="00382595"/>
    <w:rsid w:val="003825C6"/>
    <w:rsid w:val="00382741"/>
    <w:rsid w:val="00383636"/>
    <w:rsid w:val="0038371B"/>
    <w:rsid w:val="00383B08"/>
    <w:rsid w:val="00383C37"/>
    <w:rsid w:val="00383DA0"/>
    <w:rsid w:val="00383E39"/>
    <w:rsid w:val="00383E78"/>
    <w:rsid w:val="0038448C"/>
    <w:rsid w:val="003845FC"/>
    <w:rsid w:val="0038461F"/>
    <w:rsid w:val="00384682"/>
    <w:rsid w:val="00384704"/>
    <w:rsid w:val="00384991"/>
    <w:rsid w:val="00384EDA"/>
    <w:rsid w:val="003850C5"/>
    <w:rsid w:val="00385240"/>
    <w:rsid w:val="003853E8"/>
    <w:rsid w:val="0038557A"/>
    <w:rsid w:val="00385682"/>
    <w:rsid w:val="00385BE9"/>
    <w:rsid w:val="00385CED"/>
    <w:rsid w:val="00385F2C"/>
    <w:rsid w:val="00386316"/>
    <w:rsid w:val="003864B9"/>
    <w:rsid w:val="00386673"/>
    <w:rsid w:val="00386934"/>
    <w:rsid w:val="003869BD"/>
    <w:rsid w:val="00386B4C"/>
    <w:rsid w:val="00386F3C"/>
    <w:rsid w:val="00386FBB"/>
    <w:rsid w:val="00386FF7"/>
    <w:rsid w:val="00387175"/>
    <w:rsid w:val="00387201"/>
    <w:rsid w:val="0038734B"/>
    <w:rsid w:val="003875A7"/>
    <w:rsid w:val="003878B6"/>
    <w:rsid w:val="00387E97"/>
    <w:rsid w:val="00387EC4"/>
    <w:rsid w:val="00390550"/>
    <w:rsid w:val="003906F5"/>
    <w:rsid w:val="00390B27"/>
    <w:rsid w:val="00391300"/>
    <w:rsid w:val="003915B0"/>
    <w:rsid w:val="003917B0"/>
    <w:rsid w:val="00391C13"/>
    <w:rsid w:val="00391D48"/>
    <w:rsid w:val="00392313"/>
    <w:rsid w:val="00392767"/>
    <w:rsid w:val="00392A20"/>
    <w:rsid w:val="00392DF8"/>
    <w:rsid w:val="003934D1"/>
    <w:rsid w:val="00393586"/>
    <w:rsid w:val="00393808"/>
    <w:rsid w:val="00393831"/>
    <w:rsid w:val="0039438A"/>
    <w:rsid w:val="00394E58"/>
    <w:rsid w:val="00395C1E"/>
    <w:rsid w:val="00395C92"/>
    <w:rsid w:val="00395ED6"/>
    <w:rsid w:val="0039605C"/>
    <w:rsid w:val="003961EA"/>
    <w:rsid w:val="003965E7"/>
    <w:rsid w:val="0039662E"/>
    <w:rsid w:val="00396781"/>
    <w:rsid w:val="003969FD"/>
    <w:rsid w:val="00396DF6"/>
    <w:rsid w:val="00396E45"/>
    <w:rsid w:val="00397338"/>
    <w:rsid w:val="003974D1"/>
    <w:rsid w:val="00397685"/>
    <w:rsid w:val="003979A7"/>
    <w:rsid w:val="00397F6A"/>
    <w:rsid w:val="00397FFA"/>
    <w:rsid w:val="003A02E7"/>
    <w:rsid w:val="003A0363"/>
    <w:rsid w:val="003A0775"/>
    <w:rsid w:val="003A0CA3"/>
    <w:rsid w:val="003A0E2F"/>
    <w:rsid w:val="003A12E7"/>
    <w:rsid w:val="003A1374"/>
    <w:rsid w:val="003A1420"/>
    <w:rsid w:val="003A15F5"/>
    <w:rsid w:val="003A1728"/>
    <w:rsid w:val="003A1E95"/>
    <w:rsid w:val="003A20BB"/>
    <w:rsid w:val="003A20E1"/>
    <w:rsid w:val="003A210A"/>
    <w:rsid w:val="003A22A1"/>
    <w:rsid w:val="003A27E8"/>
    <w:rsid w:val="003A2B55"/>
    <w:rsid w:val="003A35F6"/>
    <w:rsid w:val="003A374B"/>
    <w:rsid w:val="003A37CC"/>
    <w:rsid w:val="003A3DA1"/>
    <w:rsid w:val="003A3F62"/>
    <w:rsid w:val="003A40F2"/>
    <w:rsid w:val="003A4237"/>
    <w:rsid w:val="003A4CB1"/>
    <w:rsid w:val="003A4CF0"/>
    <w:rsid w:val="003A4DD9"/>
    <w:rsid w:val="003A4FF8"/>
    <w:rsid w:val="003A50FB"/>
    <w:rsid w:val="003A52FF"/>
    <w:rsid w:val="003A53A1"/>
    <w:rsid w:val="003A558F"/>
    <w:rsid w:val="003A5796"/>
    <w:rsid w:val="003A5AB0"/>
    <w:rsid w:val="003A5D25"/>
    <w:rsid w:val="003A601D"/>
    <w:rsid w:val="003A6034"/>
    <w:rsid w:val="003A632B"/>
    <w:rsid w:val="003A6E38"/>
    <w:rsid w:val="003A7009"/>
    <w:rsid w:val="003A7F7F"/>
    <w:rsid w:val="003B018D"/>
    <w:rsid w:val="003B02E6"/>
    <w:rsid w:val="003B047C"/>
    <w:rsid w:val="003B0511"/>
    <w:rsid w:val="003B070E"/>
    <w:rsid w:val="003B0781"/>
    <w:rsid w:val="003B0B92"/>
    <w:rsid w:val="003B0DFA"/>
    <w:rsid w:val="003B13D4"/>
    <w:rsid w:val="003B1712"/>
    <w:rsid w:val="003B182D"/>
    <w:rsid w:val="003B1890"/>
    <w:rsid w:val="003B21C1"/>
    <w:rsid w:val="003B233B"/>
    <w:rsid w:val="003B2422"/>
    <w:rsid w:val="003B2D53"/>
    <w:rsid w:val="003B2E10"/>
    <w:rsid w:val="003B35A5"/>
    <w:rsid w:val="003B368B"/>
    <w:rsid w:val="003B3763"/>
    <w:rsid w:val="003B3908"/>
    <w:rsid w:val="003B421F"/>
    <w:rsid w:val="003B4306"/>
    <w:rsid w:val="003B43C4"/>
    <w:rsid w:val="003B4630"/>
    <w:rsid w:val="003B465A"/>
    <w:rsid w:val="003B4774"/>
    <w:rsid w:val="003B4933"/>
    <w:rsid w:val="003B4D1A"/>
    <w:rsid w:val="003B52F7"/>
    <w:rsid w:val="003B5A42"/>
    <w:rsid w:val="003B5CDF"/>
    <w:rsid w:val="003B5DB9"/>
    <w:rsid w:val="003B5FAE"/>
    <w:rsid w:val="003B60F1"/>
    <w:rsid w:val="003B6425"/>
    <w:rsid w:val="003B66DB"/>
    <w:rsid w:val="003B68D3"/>
    <w:rsid w:val="003B6BC2"/>
    <w:rsid w:val="003B6D85"/>
    <w:rsid w:val="003B6E5F"/>
    <w:rsid w:val="003B7484"/>
    <w:rsid w:val="003B7517"/>
    <w:rsid w:val="003B7568"/>
    <w:rsid w:val="003B782D"/>
    <w:rsid w:val="003B786A"/>
    <w:rsid w:val="003B7B21"/>
    <w:rsid w:val="003B7BBE"/>
    <w:rsid w:val="003B7C12"/>
    <w:rsid w:val="003B7D3A"/>
    <w:rsid w:val="003B7F4B"/>
    <w:rsid w:val="003C00C4"/>
    <w:rsid w:val="003C0687"/>
    <w:rsid w:val="003C070B"/>
    <w:rsid w:val="003C0E3C"/>
    <w:rsid w:val="003C100D"/>
    <w:rsid w:val="003C1260"/>
    <w:rsid w:val="003C1536"/>
    <w:rsid w:val="003C16B7"/>
    <w:rsid w:val="003C1D1A"/>
    <w:rsid w:val="003C1DC6"/>
    <w:rsid w:val="003C1FB3"/>
    <w:rsid w:val="003C22C5"/>
    <w:rsid w:val="003C2410"/>
    <w:rsid w:val="003C2560"/>
    <w:rsid w:val="003C26B7"/>
    <w:rsid w:val="003C277F"/>
    <w:rsid w:val="003C29C7"/>
    <w:rsid w:val="003C2F5B"/>
    <w:rsid w:val="003C31B5"/>
    <w:rsid w:val="003C320A"/>
    <w:rsid w:val="003C369F"/>
    <w:rsid w:val="003C3980"/>
    <w:rsid w:val="003C3B6A"/>
    <w:rsid w:val="003C3C7A"/>
    <w:rsid w:val="003C3F4C"/>
    <w:rsid w:val="003C4010"/>
    <w:rsid w:val="003C410D"/>
    <w:rsid w:val="003C475E"/>
    <w:rsid w:val="003C4844"/>
    <w:rsid w:val="003C4BF1"/>
    <w:rsid w:val="003C4D20"/>
    <w:rsid w:val="003C4EB5"/>
    <w:rsid w:val="003C500F"/>
    <w:rsid w:val="003C5034"/>
    <w:rsid w:val="003C5914"/>
    <w:rsid w:val="003C5B95"/>
    <w:rsid w:val="003C5DDC"/>
    <w:rsid w:val="003C617A"/>
    <w:rsid w:val="003C6209"/>
    <w:rsid w:val="003C624A"/>
    <w:rsid w:val="003C6A1C"/>
    <w:rsid w:val="003C6A29"/>
    <w:rsid w:val="003C6C8F"/>
    <w:rsid w:val="003C6CA0"/>
    <w:rsid w:val="003C6E61"/>
    <w:rsid w:val="003C7492"/>
    <w:rsid w:val="003C7D31"/>
    <w:rsid w:val="003C7FBB"/>
    <w:rsid w:val="003D038E"/>
    <w:rsid w:val="003D08CE"/>
    <w:rsid w:val="003D0B7C"/>
    <w:rsid w:val="003D0CA4"/>
    <w:rsid w:val="003D10CB"/>
    <w:rsid w:val="003D10FD"/>
    <w:rsid w:val="003D1446"/>
    <w:rsid w:val="003D16D9"/>
    <w:rsid w:val="003D1BDD"/>
    <w:rsid w:val="003D1D99"/>
    <w:rsid w:val="003D1E7F"/>
    <w:rsid w:val="003D2055"/>
    <w:rsid w:val="003D2503"/>
    <w:rsid w:val="003D257E"/>
    <w:rsid w:val="003D25C9"/>
    <w:rsid w:val="003D2C68"/>
    <w:rsid w:val="003D2EA5"/>
    <w:rsid w:val="003D3A3C"/>
    <w:rsid w:val="003D3BBE"/>
    <w:rsid w:val="003D3CC4"/>
    <w:rsid w:val="003D418D"/>
    <w:rsid w:val="003D42CC"/>
    <w:rsid w:val="003D47C0"/>
    <w:rsid w:val="003D4A06"/>
    <w:rsid w:val="003D5039"/>
    <w:rsid w:val="003D5BA3"/>
    <w:rsid w:val="003D5C9F"/>
    <w:rsid w:val="003D5E40"/>
    <w:rsid w:val="003D60F2"/>
    <w:rsid w:val="003D61EF"/>
    <w:rsid w:val="003D698A"/>
    <w:rsid w:val="003D6A78"/>
    <w:rsid w:val="003D6DA6"/>
    <w:rsid w:val="003D6E10"/>
    <w:rsid w:val="003D6E13"/>
    <w:rsid w:val="003D6E8E"/>
    <w:rsid w:val="003D7359"/>
    <w:rsid w:val="003D7378"/>
    <w:rsid w:val="003D73E8"/>
    <w:rsid w:val="003D7703"/>
    <w:rsid w:val="003D78A9"/>
    <w:rsid w:val="003D7936"/>
    <w:rsid w:val="003D794F"/>
    <w:rsid w:val="003D7BAA"/>
    <w:rsid w:val="003D7CD2"/>
    <w:rsid w:val="003D7F01"/>
    <w:rsid w:val="003E0322"/>
    <w:rsid w:val="003E04EC"/>
    <w:rsid w:val="003E088D"/>
    <w:rsid w:val="003E0C3E"/>
    <w:rsid w:val="003E0FA3"/>
    <w:rsid w:val="003E0FC6"/>
    <w:rsid w:val="003E112C"/>
    <w:rsid w:val="003E15CD"/>
    <w:rsid w:val="003E160D"/>
    <w:rsid w:val="003E17FB"/>
    <w:rsid w:val="003E1893"/>
    <w:rsid w:val="003E196B"/>
    <w:rsid w:val="003E1B7E"/>
    <w:rsid w:val="003E1D29"/>
    <w:rsid w:val="003E21DD"/>
    <w:rsid w:val="003E24C6"/>
    <w:rsid w:val="003E2566"/>
    <w:rsid w:val="003E27D9"/>
    <w:rsid w:val="003E29B3"/>
    <w:rsid w:val="003E29D1"/>
    <w:rsid w:val="003E2BD4"/>
    <w:rsid w:val="003E2DF7"/>
    <w:rsid w:val="003E2EE2"/>
    <w:rsid w:val="003E33C3"/>
    <w:rsid w:val="003E3823"/>
    <w:rsid w:val="003E3932"/>
    <w:rsid w:val="003E4022"/>
    <w:rsid w:val="003E4483"/>
    <w:rsid w:val="003E4ABA"/>
    <w:rsid w:val="003E4C55"/>
    <w:rsid w:val="003E50EA"/>
    <w:rsid w:val="003E52A7"/>
    <w:rsid w:val="003E556A"/>
    <w:rsid w:val="003E57E8"/>
    <w:rsid w:val="003E5895"/>
    <w:rsid w:val="003E596A"/>
    <w:rsid w:val="003E59EF"/>
    <w:rsid w:val="003E5CD6"/>
    <w:rsid w:val="003E652F"/>
    <w:rsid w:val="003E6A2D"/>
    <w:rsid w:val="003E6AF4"/>
    <w:rsid w:val="003E6BB5"/>
    <w:rsid w:val="003E71A5"/>
    <w:rsid w:val="003E7496"/>
    <w:rsid w:val="003E7565"/>
    <w:rsid w:val="003E7682"/>
    <w:rsid w:val="003E795D"/>
    <w:rsid w:val="003E79C3"/>
    <w:rsid w:val="003F045A"/>
    <w:rsid w:val="003F060B"/>
    <w:rsid w:val="003F09EF"/>
    <w:rsid w:val="003F0A6D"/>
    <w:rsid w:val="003F0BCB"/>
    <w:rsid w:val="003F0C6F"/>
    <w:rsid w:val="003F0C9F"/>
    <w:rsid w:val="003F104E"/>
    <w:rsid w:val="003F10D7"/>
    <w:rsid w:val="003F2114"/>
    <w:rsid w:val="003F26C4"/>
    <w:rsid w:val="003F29FD"/>
    <w:rsid w:val="003F2A72"/>
    <w:rsid w:val="003F2B6E"/>
    <w:rsid w:val="003F2EE4"/>
    <w:rsid w:val="003F351D"/>
    <w:rsid w:val="003F3A11"/>
    <w:rsid w:val="003F3A60"/>
    <w:rsid w:val="003F3BF8"/>
    <w:rsid w:val="003F3C85"/>
    <w:rsid w:val="003F3DAB"/>
    <w:rsid w:val="003F3FDE"/>
    <w:rsid w:val="003F44EE"/>
    <w:rsid w:val="003F452A"/>
    <w:rsid w:val="003F4858"/>
    <w:rsid w:val="003F4E29"/>
    <w:rsid w:val="003F5212"/>
    <w:rsid w:val="003F558B"/>
    <w:rsid w:val="003F57E6"/>
    <w:rsid w:val="003F5876"/>
    <w:rsid w:val="003F58B0"/>
    <w:rsid w:val="003F5913"/>
    <w:rsid w:val="003F5950"/>
    <w:rsid w:val="003F5C80"/>
    <w:rsid w:val="003F5D3E"/>
    <w:rsid w:val="003F653E"/>
    <w:rsid w:val="003F67D9"/>
    <w:rsid w:val="003F6BC1"/>
    <w:rsid w:val="003F6C80"/>
    <w:rsid w:val="003F6E8D"/>
    <w:rsid w:val="003F6FE4"/>
    <w:rsid w:val="003F74CE"/>
    <w:rsid w:val="003F77D7"/>
    <w:rsid w:val="003F78A3"/>
    <w:rsid w:val="003F799C"/>
    <w:rsid w:val="003F7A05"/>
    <w:rsid w:val="003F7F1E"/>
    <w:rsid w:val="003F7F2D"/>
    <w:rsid w:val="0040027C"/>
    <w:rsid w:val="004004FD"/>
    <w:rsid w:val="0040075A"/>
    <w:rsid w:val="00400912"/>
    <w:rsid w:val="00400969"/>
    <w:rsid w:val="00400AA3"/>
    <w:rsid w:val="00400EEF"/>
    <w:rsid w:val="004010DD"/>
    <w:rsid w:val="00401580"/>
    <w:rsid w:val="00402000"/>
    <w:rsid w:val="0040299D"/>
    <w:rsid w:val="00402E2A"/>
    <w:rsid w:val="00402EDA"/>
    <w:rsid w:val="0040342A"/>
    <w:rsid w:val="00403593"/>
    <w:rsid w:val="004039F1"/>
    <w:rsid w:val="00403C55"/>
    <w:rsid w:val="00403C96"/>
    <w:rsid w:val="00405351"/>
    <w:rsid w:val="0040576E"/>
    <w:rsid w:val="00405952"/>
    <w:rsid w:val="00405D7D"/>
    <w:rsid w:val="00405DEA"/>
    <w:rsid w:val="00405E17"/>
    <w:rsid w:val="00405E63"/>
    <w:rsid w:val="00405E86"/>
    <w:rsid w:val="0040605B"/>
    <w:rsid w:val="00406372"/>
    <w:rsid w:val="00406614"/>
    <w:rsid w:val="004067B3"/>
    <w:rsid w:val="004069DF"/>
    <w:rsid w:val="00407000"/>
    <w:rsid w:val="0040704A"/>
    <w:rsid w:val="0040712F"/>
    <w:rsid w:val="004073ED"/>
    <w:rsid w:val="00407438"/>
    <w:rsid w:val="00407C8D"/>
    <w:rsid w:val="00407E65"/>
    <w:rsid w:val="00407F13"/>
    <w:rsid w:val="0041041F"/>
    <w:rsid w:val="004104D4"/>
    <w:rsid w:val="004108B6"/>
    <w:rsid w:val="00410E8D"/>
    <w:rsid w:val="00410EBD"/>
    <w:rsid w:val="00410F77"/>
    <w:rsid w:val="00411202"/>
    <w:rsid w:val="004117BE"/>
    <w:rsid w:val="0041182E"/>
    <w:rsid w:val="00411C6B"/>
    <w:rsid w:val="00411E94"/>
    <w:rsid w:val="00411FB3"/>
    <w:rsid w:val="0041204C"/>
    <w:rsid w:val="00412103"/>
    <w:rsid w:val="00412522"/>
    <w:rsid w:val="0041267B"/>
    <w:rsid w:val="00412732"/>
    <w:rsid w:val="0041303D"/>
    <w:rsid w:val="00413056"/>
    <w:rsid w:val="00413226"/>
    <w:rsid w:val="00413242"/>
    <w:rsid w:val="00413273"/>
    <w:rsid w:val="004137D1"/>
    <w:rsid w:val="00413A4C"/>
    <w:rsid w:val="00413B94"/>
    <w:rsid w:val="00413E88"/>
    <w:rsid w:val="0041466A"/>
    <w:rsid w:val="004148CD"/>
    <w:rsid w:val="0041496A"/>
    <w:rsid w:val="00414C5E"/>
    <w:rsid w:val="00414C98"/>
    <w:rsid w:val="00414D5F"/>
    <w:rsid w:val="00414E5A"/>
    <w:rsid w:val="00414E5B"/>
    <w:rsid w:val="00414F51"/>
    <w:rsid w:val="0041519E"/>
    <w:rsid w:val="004152CE"/>
    <w:rsid w:val="00415326"/>
    <w:rsid w:val="004153FC"/>
    <w:rsid w:val="00415643"/>
    <w:rsid w:val="00415750"/>
    <w:rsid w:val="0041578D"/>
    <w:rsid w:val="004157B4"/>
    <w:rsid w:val="00415F53"/>
    <w:rsid w:val="00416178"/>
    <w:rsid w:val="00416346"/>
    <w:rsid w:val="00416B4A"/>
    <w:rsid w:val="00416FF6"/>
    <w:rsid w:val="00417448"/>
    <w:rsid w:val="004174B7"/>
    <w:rsid w:val="004175CC"/>
    <w:rsid w:val="00417620"/>
    <w:rsid w:val="004176BD"/>
    <w:rsid w:val="004177C3"/>
    <w:rsid w:val="00417D30"/>
    <w:rsid w:val="00417F5A"/>
    <w:rsid w:val="004200D9"/>
    <w:rsid w:val="00420463"/>
    <w:rsid w:val="00420549"/>
    <w:rsid w:val="0042079C"/>
    <w:rsid w:val="00420DCA"/>
    <w:rsid w:val="00420F78"/>
    <w:rsid w:val="0042103B"/>
    <w:rsid w:val="00421070"/>
    <w:rsid w:val="0042155A"/>
    <w:rsid w:val="00421C55"/>
    <w:rsid w:val="00421C95"/>
    <w:rsid w:val="00421E5D"/>
    <w:rsid w:val="00421FDA"/>
    <w:rsid w:val="00422407"/>
    <w:rsid w:val="00422A43"/>
    <w:rsid w:val="00422B85"/>
    <w:rsid w:val="00422D66"/>
    <w:rsid w:val="00422DFA"/>
    <w:rsid w:val="00422FF4"/>
    <w:rsid w:val="0042307C"/>
    <w:rsid w:val="00423739"/>
    <w:rsid w:val="00423754"/>
    <w:rsid w:val="00423C6D"/>
    <w:rsid w:val="0042451E"/>
    <w:rsid w:val="0042452D"/>
    <w:rsid w:val="004246FB"/>
    <w:rsid w:val="00424805"/>
    <w:rsid w:val="00424816"/>
    <w:rsid w:val="00424B07"/>
    <w:rsid w:val="00424BAF"/>
    <w:rsid w:val="00424CEE"/>
    <w:rsid w:val="00424F6F"/>
    <w:rsid w:val="004252FB"/>
    <w:rsid w:val="00425A3C"/>
    <w:rsid w:val="00425BBE"/>
    <w:rsid w:val="00425CE7"/>
    <w:rsid w:val="00425CED"/>
    <w:rsid w:val="00426054"/>
    <w:rsid w:val="0042607E"/>
    <w:rsid w:val="00426488"/>
    <w:rsid w:val="00426569"/>
    <w:rsid w:val="0042660D"/>
    <w:rsid w:val="00426CFC"/>
    <w:rsid w:val="00426FA1"/>
    <w:rsid w:val="0042705B"/>
    <w:rsid w:val="00427323"/>
    <w:rsid w:val="0042738D"/>
    <w:rsid w:val="004274D2"/>
    <w:rsid w:val="004276AB"/>
    <w:rsid w:val="00427B3F"/>
    <w:rsid w:val="00427C39"/>
    <w:rsid w:val="00427E60"/>
    <w:rsid w:val="00430267"/>
    <w:rsid w:val="004302B0"/>
    <w:rsid w:val="004306A1"/>
    <w:rsid w:val="00430805"/>
    <w:rsid w:val="00431063"/>
    <w:rsid w:val="004313A1"/>
    <w:rsid w:val="004319CA"/>
    <w:rsid w:val="00431FE2"/>
    <w:rsid w:val="00432177"/>
    <w:rsid w:val="0043229B"/>
    <w:rsid w:val="004324BF"/>
    <w:rsid w:val="00432626"/>
    <w:rsid w:val="00432BB2"/>
    <w:rsid w:val="00432DC7"/>
    <w:rsid w:val="0043312B"/>
    <w:rsid w:val="00433713"/>
    <w:rsid w:val="00433820"/>
    <w:rsid w:val="00433893"/>
    <w:rsid w:val="00433EE5"/>
    <w:rsid w:val="00434152"/>
    <w:rsid w:val="00434206"/>
    <w:rsid w:val="0043455F"/>
    <w:rsid w:val="0043457A"/>
    <w:rsid w:val="00434601"/>
    <w:rsid w:val="00434CA5"/>
    <w:rsid w:val="00434CF6"/>
    <w:rsid w:val="00434D46"/>
    <w:rsid w:val="0043524C"/>
    <w:rsid w:val="0043557C"/>
    <w:rsid w:val="004356BC"/>
    <w:rsid w:val="00435AC8"/>
    <w:rsid w:val="00435D0D"/>
    <w:rsid w:val="00435DA2"/>
    <w:rsid w:val="00435FA1"/>
    <w:rsid w:val="0043659F"/>
    <w:rsid w:val="004367BE"/>
    <w:rsid w:val="004367DF"/>
    <w:rsid w:val="004368BA"/>
    <w:rsid w:val="00436C2A"/>
    <w:rsid w:val="00436EB4"/>
    <w:rsid w:val="004370F6"/>
    <w:rsid w:val="0043765C"/>
    <w:rsid w:val="00437828"/>
    <w:rsid w:val="00437A39"/>
    <w:rsid w:val="00437F29"/>
    <w:rsid w:val="00440052"/>
    <w:rsid w:val="00440B44"/>
    <w:rsid w:val="00441682"/>
    <w:rsid w:val="00441732"/>
    <w:rsid w:val="00441935"/>
    <w:rsid w:val="00441A3C"/>
    <w:rsid w:val="00442074"/>
    <w:rsid w:val="00442291"/>
    <w:rsid w:val="004422A1"/>
    <w:rsid w:val="0044240F"/>
    <w:rsid w:val="00442E19"/>
    <w:rsid w:val="00443312"/>
    <w:rsid w:val="00443863"/>
    <w:rsid w:val="004439AD"/>
    <w:rsid w:val="00443B1B"/>
    <w:rsid w:val="00444A50"/>
    <w:rsid w:val="00444BDB"/>
    <w:rsid w:val="00444FFB"/>
    <w:rsid w:val="00445200"/>
    <w:rsid w:val="0044537A"/>
    <w:rsid w:val="00445784"/>
    <w:rsid w:val="004458DD"/>
    <w:rsid w:val="00445DF7"/>
    <w:rsid w:val="00446086"/>
    <w:rsid w:val="00446533"/>
    <w:rsid w:val="004465E8"/>
    <w:rsid w:val="004469B7"/>
    <w:rsid w:val="00446D71"/>
    <w:rsid w:val="0044729C"/>
    <w:rsid w:val="004479FE"/>
    <w:rsid w:val="00447E27"/>
    <w:rsid w:val="00447FEB"/>
    <w:rsid w:val="00450467"/>
    <w:rsid w:val="004508D1"/>
    <w:rsid w:val="00450ADD"/>
    <w:rsid w:val="00450F81"/>
    <w:rsid w:val="00451687"/>
    <w:rsid w:val="00451707"/>
    <w:rsid w:val="00451922"/>
    <w:rsid w:val="00451988"/>
    <w:rsid w:val="00451AFC"/>
    <w:rsid w:val="0045205A"/>
    <w:rsid w:val="004524BA"/>
    <w:rsid w:val="004525D7"/>
    <w:rsid w:val="00452849"/>
    <w:rsid w:val="00452B8A"/>
    <w:rsid w:val="00452FA3"/>
    <w:rsid w:val="0045349F"/>
    <w:rsid w:val="00453519"/>
    <w:rsid w:val="0045352D"/>
    <w:rsid w:val="0045355F"/>
    <w:rsid w:val="0045359F"/>
    <w:rsid w:val="00453AFC"/>
    <w:rsid w:val="00453B3E"/>
    <w:rsid w:val="00453E20"/>
    <w:rsid w:val="00453E8B"/>
    <w:rsid w:val="00454030"/>
    <w:rsid w:val="00454165"/>
    <w:rsid w:val="0045427E"/>
    <w:rsid w:val="004544C3"/>
    <w:rsid w:val="004545FC"/>
    <w:rsid w:val="004548D4"/>
    <w:rsid w:val="00455086"/>
    <w:rsid w:val="00455537"/>
    <w:rsid w:val="0045594A"/>
    <w:rsid w:val="00455AE3"/>
    <w:rsid w:val="00456001"/>
    <w:rsid w:val="0045611C"/>
    <w:rsid w:val="004561B8"/>
    <w:rsid w:val="00456979"/>
    <w:rsid w:val="00456A56"/>
    <w:rsid w:val="00456EE5"/>
    <w:rsid w:val="00456F0A"/>
    <w:rsid w:val="004571A7"/>
    <w:rsid w:val="00457306"/>
    <w:rsid w:val="0045732F"/>
    <w:rsid w:val="0045755D"/>
    <w:rsid w:val="00457BB7"/>
    <w:rsid w:val="00457DD4"/>
    <w:rsid w:val="00457E39"/>
    <w:rsid w:val="00457F75"/>
    <w:rsid w:val="00457F81"/>
    <w:rsid w:val="00460009"/>
    <w:rsid w:val="004602D5"/>
    <w:rsid w:val="0046049E"/>
    <w:rsid w:val="00460520"/>
    <w:rsid w:val="0046072A"/>
    <w:rsid w:val="00460FA8"/>
    <w:rsid w:val="0046125D"/>
    <w:rsid w:val="00461274"/>
    <w:rsid w:val="004616BE"/>
    <w:rsid w:val="004617E4"/>
    <w:rsid w:val="00461DA5"/>
    <w:rsid w:val="00461E3F"/>
    <w:rsid w:val="00461E47"/>
    <w:rsid w:val="004620C2"/>
    <w:rsid w:val="00462B90"/>
    <w:rsid w:val="00463267"/>
    <w:rsid w:val="0046372F"/>
    <w:rsid w:val="00463C76"/>
    <w:rsid w:val="0046423B"/>
    <w:rsid w:val="00464285"/>
    <w:rsid w:val="00464479"/>
    <w:rsid w:val="00464C45"/>
    <w:rsid w:val="00465235"/>
    <w:rsid w:val="004652AC"/>
    <w:rsid w:val="00465A78"/>
    <w:rsid w:val="00465ECF"/>
    <w:rsid w:val="00465FDB"/>
    <w:rsid w:val="00466071"/>
    <w:rsid w:val="00466347"/>
    <w:rsid w:val="004663BE"/>
    <w:rsid w:val="00466564"/>
    <w:rsid w:val="00466B0B"/>
    <w:rsid w:val="00466BC3"/>
    <w:rsid w:val="00466FCB"/>
    <w:rsid w:val="004672A5"/>
    <w:rsid w:val="004672B6"/>
    <w:rsid w:val="00467585"/>
    <w:rsid w:val="004676A3"/>
    <w:rsid w:val="00467A28"/>
    <w:rsid w:val="00467B38"/>
    <w:rsid w:val="00467DBC"/>
    <w:rsid w:val="00470245"/>
    <w:rsid w:val="0047069C"/>
    <w:rsid w:val="004706A3"/>
    <w:rsid w:val="00470716"/>
    <w:rsid w:val="0047078F"/>
    <w:rsid w:val="00470C28"/>
    <w:rsid w:val="00470F44"/>
    <w:rsid w:val="00471783"/>
    <w:rsid w:val="00471B0A"/>
    <w:rsid w:val="00471EF9"/>
    <w:rsid w:val="00472207"/>
    <w:rsid w:val="0047223D"/>
    <w:rsid w:val="00472358"/>
    <w:rsid w:val="004723BB"/>
    <w:rsid w:val="0047250A"/>
    <w:rsid w:val="004727A1"/>
    <w:rsid w:val="004728FD"/>
    <w:rsid w:val="00472931"/>
    <w:rsid w:val="00472BE3"/>
    <w:rsid w:val="00472C1F"/>
    <w:rsid w:val="0047308D"/>
    <w:rsid w:val="0047325C"/>
    <w:rsid w:val="004733A9"/>
    <w:rsid w:val="0047345A"/>
    <w:rsid w:val="0047347A"/>
    <w:rsid w:val="00473EA3"/>
    <w:rsid w:val="004740BC"/>
    <w:rsid w:val="0047469D"/>
    <w:rsid w:val="004746F5"/>
    <w:rsid w:val="0047482B"/>
    <w:rsid w:val="004749C6"/>
    <w:rsid w:val="00474A20"/>
    <w:rsid w:val="00474B43"/>
    <w:rsid w:val="00474DC0"/>
    <w:rsid w:val="00475204"/>
    <w:rsid w:val="00475922"/>
    <w:rsid w:val="0047597B"/>
    <w:rsid w:val="00475A65"/>
    <w:rsid w:val="00475DA2"/>
    <w:rsid w:val="00475DCE"/>
    <w:rsid w:val="00475E01"/>
    <w:rsid w:val="00475F82"/>
    <w:rsid w:val="00476958"/>
    <w:rsid w:val="00476960"/>
    <w:rsid w:val="0047698E"/>
    <w:rsid w:val="00476CA0"/>
    <w:rsid w:val="00477161"/>
    <w:rsid w:val="00477299"/>
    <w:rsid w:val="004772C0"/>
    <w:rsid w:val="00477301"/>
    <w:rsid w:val="004776D6"/>
    <w:rsid w:val="00477F85"/>
    <w:rsid w:val="0048005B"/>
    <w:rsid w:val="00480441"/>
    <w:rsid w:val="004804C8"/>
    <w:rsid w:val="0048060E"/>
    <w:rsid w:val="00480F53"/>
    <w:rsid w:val="00480FB1"/>
    <w:rsid w:val="004810ED"/>
    <w:rsid w:val="00481349"/>
    <w:rsid w:val="00481781"/>
    <w:rsid w:val="00481842"/>
    <w:rsid w:val="00482325"/>
    <w:rsid w:val="0048279E"/>
    <w:rsid w:val="00482DF8"/>
    <w:rsid w:val="00482ED1"/>
    <w:rsid w:val="00483709"/>
    <w:rsid w:val="004837BC"/>
    <w:rsid w:val="00483BFA"/>
    <w:rsid w:val="00483DD2"/>
    <w:rsid w:val="00483F0E"/>
    <w:rsid w:val="004840EB"/>
    <w:rsid w:val="00484175"/>
    <w:rsid w:val="00484580"/>
    <w:rsid w:val="0048458F"/>
    <w:rsid w:val="00484629"/>
    <w:rsid w:val="00484CC1"/>
    <w:rsid w:val="00484DB0"/>
    <w:rsid w:val="0048548C"/>
    <w:rsid w:val="00485895"/>
    <w:rsid w:val="004858FA"/>
    <w:rsid w:val="00485C7E"/>
    <w:rsid w:val="004866CE"/>
    <w:rsid w:val="0048687D"/>
    <w:rsid w:val="00486A9D"/>
    <w:rsid w:val="00486BDA"/>
    <w:rsid w:val="00486BE5"/>
    <w:rsid w:val="00486F6B"/>
    <w:rsid w:val="004871B7"/>
    <w:rsid w:val="0048737B"/>
    <w:rsid w:val="004874FB"/>
    <w:rsid w:val="004877CC"/>
    <w:rsid w:val="00487D3F"/>
    <w:rsid w:val="00487FB5"/>
    <w:rsid w:val="004902BC"/>
    <w:rsid w:val="00490383"/>
    <w:rsid w:val="004905F8"/>
    <w:rsid w:val="0049083E"/>
    <w:rsid w:val="00490BA0"/>
    <w:rsid w:val="00491209"/>
    <w:rsid w:val="00491615"/>
    <w:rsid w:val="00491D1F"/>
    <w:rsid w:val="00491E25"/>
    <w:rsid w:val="00491EEC"/>
    <w:rsid w:val="00492314"/>
    <w:rsid w:val="004924C7"/>
    <w:rsid w:val="00492B97"/>
    <w:rsid w:val="00492E2C"/>
    <w:rsid w:val="00492FA8"/>
    <w:rsid w:val="0049327C"/>
    <w:rsid w:val="00493490"/>
    <w:rsid w:val="00493952"/>
    <w:rsid w:val="00493B6F"/>
    <w:rsid w:val="00493BF4"/>
    <w:rsid w:val="0049415E"/>
    <w:rsid w:val="0049430B"/>
    <w:rsid w:val="004944CA"/>
    <w:rsid w:val="004944F7"/>
    <w:rsid w:val="00494574"/>
    <w:rsid w:val="00494B23"/>
    <w:rsid w:val="00494D52"/>
    <w:rsid w:val="00494DED"/>
    <w:rsid w:val="004952DD"/>
    <w:rsid w:val="00495B0E"/>
    <w:rsid w:val="00495CE7"/>
    <w:rsid w:val="00495D94"/>
    <w:rsid w:val="00495DFD"/>
    <w:rsid w:val="004960B9"/>
    <w:rsid w:val="004965B1"/>
    <w:rsid w:val="004967B3"/>
    <w:rsid w:val="00496A9F"/>
    <w:rsid w:val="00496AD2"/>
    <w:rsid w:val="00496F5F"/>
    <w:rsid w:val="00497178"/>
    <w:rsid w:val="004976B5"/>
    <w:rsid w:val="004976CF"/>
    <w:rsid w:val="00497857"/>
    <w:rsid w:val="00497904"/>
    <w:rsid w:val="00497910"/>
    <w:rsid w:val="00497A65"/>
    <w:rsid w:val="00497E04"/>
    <w:rsid w:val="004A0113"/>
    <w:rsid w:val="004A012A"/>
    <w:rsid w:val="004A04A2"/>
    <w:rsid w:val="004A0745"/>
    <w:rsid w:val="004A07BF"/>
    <w:rsid w:val="004A0914"/>
    <w:rsid w:val="004A0A87"/>
    <w:rsid w:val="004A0CCF"/>
    <w:rsid w:val="004A0D9E"/>
    <w:rsid w:val="004A0E5E"/>
    <w:rsid w:val="004A1007"/>
    <w:rsid w:val="004A1309"/>
    <w:rsid w:val="004A149B"/>
    <w:rsid w:val="004A14AA"/>
    <w:rsid w:val="004A14C2"/>
    <w:rsid w:val="004A1549"/>
    <w:rsid w:val="004A174E"/>
    <w:rsid w:val="004A1768"/>
    <w:rsid w:val="004A255F"/>
    <w:rsid w:val="004A2645"/>
    <w:rsid w:val="004A29B8"/>
    <w:rsid w:val="004A2C86"/>
    <w:rsid w:val="004A2FCD"/>
    <w:rsid w:val="004A3500"/>
    <w:rsid w:val="004A36BE"/>
    <w:rsid w:val="004A3881"/>
    <w:rsid w:val="004A39DE"/>
    <w:rsid w:val="004A3DFC"/>
    <w:rsid w:val="004A3E09"/>
    <w:rsid w:val="004A3F79"/>
    <w:rsid w:val="004A3FB1"/>
    <w:rsid w:val="004A448C"/>
    <w:rsid w:val="004A49CD"/>
    <w:rsid w:val="004A4A3D"/>
    <w:rsid w:val="004A4AAD"/>
    <w:rsid w:val="004A4D94"/>
    <w:rsid w:val="004A50CB"/>
    <w:rsid w:val="004A50E7"/>
    <w:rsid w:val="004A55AB"/>
    <w:rsid w:val="004A5889"/>
    <w:rsid w:val="004A5A20"/>
    <w:rsid w:val="004A5B5D"/>
    <w:rsid w:val="004A5C69"/>
    <w:rsid w:val="004A5CB8"/>
    <w:rsid w:val="004A5ED2"/>
    <w:rsid w:val="004A60F2"/>
    <w:rsid w:val="004A6219"/>
    <w:rsid w:val="004A63A7"/>
    <w:rsid w:val="004A66A8"/>
    <w:rsid w:val="004A68F7"/>
    <w:rsid w:val="004A6AAF"/>
    <w:rsid w:val="004A7019"/>
    <w:rsid w:val="004A77E0"/>
    <w:rsid w:val="004A7858"/>
    <w:rsid w:val="004A7BA7"/>
    <w:rsid w:val="004A7D02"/>
    <w:rsid w:val="004B06B8"/>
    <w:rsid w:val="004B183B"/>
    <w:rsid w:val="004B19B9"/>
    <w:rsid w:val="004B1B5E"/>
    <w:rsid w:val="004B1F2C"/>
    <w:rsid w:val="004B20C4"/>
    <w:rsid w:val="004B20E5"/>
    <w:rsid w:val="004B28EC"/>
    <w:rsid w:val="004B2CAD"/>
    <w:rsid w:val="004B2DB9"/>
    <w:rsid w:val="004B2EFE"/>
    <w:rsid w:val="004B332F"/>
    <w:rsid w:val="004B33C9"/>
    <w:rsid w:val="004B34F6"/>
    <w:rsid w:val="004B365D"/>
    <w:rsid w:val="004B3738"/>
    <w:rsid w:val="004B4682"/>
    <w:rsid w:val="004B46DF"/>
    <w:rsid w:val="004B4858"/>
    <w:rsid w:val="004B52DD"/>
    <w:rsid w:val="004B5600"/>
    <w:rsid w:val="004B5638"/>
    <w:rsid w:val="004B572D"/>
    <w:rsid w:val="004B59D3"/>
    <w:rsid w:val="004B6056"/>
    <w:rsid w:val="004B638B"/>
    <w:rsid w:val="004B7099"/>
    <w:rsid w:val="004B763B"/>
    <w:rsid w:val="004B7685"/>
    <w:rsid w:val="004B77D8"/>
    <w:rsid w:val="004B788F"/>
    <w:rsid w:val="004B7C07"/>
    <w:rsid w:val="004C0017"/>
    <w:rsid w:val="004C0167"/>
    <w:rsid w:val="004C0230"/>
    <w:rsid w:val="004C02F0"/>
    <w:rsid w:val="004C0538"/>
    <w:rsid w:val="004C0B30"/>
    <w:rsid w:val="004C0EF2"/>
    <w:rsid w:val="004C0FDD"/>
    <w:rsid w:val="004C1170"/>
    <w:rsid w:val="004C1254"/>
    <w:rsid w:val="004C185F"/>
    <w:rsid w:val="004C1AD5"/>
    <w:rsid w:val="004C21AB"/>
    <w:rsid w:val="004C2252"/>
    <w:rsid w:val="004C24EC"/>
    <w:rsid w:val="004C3090"/>
    <w:rsid w:val="004C314A"/>
    <w:rsid w:val="004C35FB"/>
    <w:rsid w:val="004C37AC"/>
    <w:rsid w:val="004C3B74"/>
    <w:rsid w:val="004C3B85"/>
    <w:rsid w:val="004C3D62"/>
    <w:rsid w:val="004C3E61"/>
    <w:rsid w:val="004C40B1"/>
    <w:rsid w:val="004C4401"/>
    <w:rsid w:val="004C440F"/>
    <w:rsid w:val="004C4659"/>
    <w:rsid w:val="004C4820"/>
    <w:rsid w:val="004C4971"/>
    <w:rsid w:val="004C4F44"/>
    <w:rsid w:val="004C54E9"/>
    <w:rsid w:val="004C5531"/>
    <w:rsid w:val="004C5713"/>
    <w:rsid w:val="004C5908"/>
    <w:rsid w:val="004C590E"/>
    <w:rsid w:val="004C595A"/>
    <w:rsid w:val="004C5982"/>
    <w:rsid w:val="004C5A6C"/>
    <w:rsid w:val="004C5B37"/>
    <w:rsid w:val="004C617B"/>
    <w:rsid w:val="004C6292"/>
    <w:rsid w:val="004C629F"/>
    <w:rsid w:val="004C651D"/>
    <w:rsid w:val="004C6570"/>
    <w:rsid w:val="004C6876"/>
    <w:rsid w:val="004C6CF4"/>
    <w:rsid w:val="004C6D5B"/>
    <w:rsid w:val="004C6ECE"/>
    <w:rsid w:val="004C6F1E"/>
    <w:rsid w:val="004C7208"/>
    <w:rsid w:val="004C7A16"/>
    <w:rsid w:val="004C7A20"/>
    <w:rsid w:val="004C7B21"/>
    <w:rsid w:val="004C7CF7"/>
    <w:rsid w:val="004D0584"/>
    <w:rsid w:val="004D083A"/>
    <w:rsid w:val="004D0979"/>
    <w:rsid w:val="004D0CD9"/>
    <w:rsid w:val="004D0CF4"/>
    <w:rsid w:val="004D1DC6"/>
    <w:rsid w:val="004D2067"/>
    <w:rsid w:val="004D226C"/>
    <w:rsid w:val="004D23C4"/>
    <w:rsid w:val="004D240B"/>
    <w:rsid w:val="004D25EA"/>
    <w:rsid w:val="004D299E"/>
    <w:rsid w:val="004D2F3C"/>
    <w:rsid w:val="004D32BF"/>
    <w:rsid w:val="004D35D0"/>
    <w:rsid w:val="004D38BB"/>
    <w:rsid w:val="004D3947"/>
    <w:rsid w:val="004D39FF"/>
    <w:rsid w:val="004D3C23"/>
    <w:rsid w:val="004D3D9F"/>
    <w:rsid w:val="004D42AC"/>
    <w:rsid w:val="004D45D0"/>
    <w:rsid w:val="004D49D6"/>
    <w:rsid w:val="004D4F36"/>
    <w:rsid w:val="004D4FD7"/>
    <w:rsid w:val="004D517C"/>
    <w:rsid w:val="004D518E"/>
    <w:rsid w:val="004D57DE"/>
    <w:rsid w:val="004D5B6C"/>
    <w:rsid w:val="004D5F3F"/>
    <w:rsid w:val="004D606B"/>
    <w:rsid w:val="004D6183"/>
    <w:rsid w:val="004D64F5"/>
    <w:rsid w:val="004D6508"/>
    <w:rsid w:val="004D669A"/>
    <w:rsid w:val="004D68FD"/>
    <w:rsid w:val="004D6A06"/>
    <w:rsid w:val="004D6B5C"/>
    <w:rsid w:val="004D6BBB"/>
    <w:rsid w:val="004D7022"/>
    <w:rsid w:val="004D733B"/>
    <w:rsid w:val="004D79D8"/>
    <w:rsid w:val="004D7D5A"/>
    <w:rsid w:val="004D7D8F"/>
    <w:rsid w:val="004D7FA3"/>
    <w:rsid w:val="004E05D8"/>
    <w:rsid w:val="004E0659"/>
    <w:rsid w:val="004E0893"/>
    <w:rsid w:val="004E12A8"/>
    <w:rsid w:val="004E1600"/>
    <w:rsid w:val="004E166C"/>
    <w:rsid w:val="004E16DB"/>
    <w:rsid w:val="004E19D1"/>
    <w:rsid w:val="004E1D3D"/>
    <w:rsid w:val="004E1EC8"/>
    <w:rsid w:val="004E2263"/>
    <w:rsid w:val="004E23FB"/>
    <w:rsid w:val="004E282C"/>
    <w:rsid w:val="004E2970"/>
    <w:rsid w:val="004E2A61"/>
    <w:rsid w:val="004E2A91"/>
    <w:rsid w:val="004E2B3E"/>
    <w:rsid w:val="004E2EB9"/>
    <w:rsid w:val="004E3367"/>
    <w:rsid w:val="004E344C"/>
    <w:rsid w:val="004E352E"/>
    <w:rsid w:val="004E3DE5"/>
    <w:rsid w:val="004E3F4A"/>
    <w:rsid w:val="004E4526"/>
    <w:rsid w:val="004E466A"/>
    <w:rsid w:val="004E49F0"/>
    <w:rsid w:val="004E4C25"/>
    <w:rsid w:val="004E4EC6"/>
    <w:rsid w:val="004E4F63"/>
    <w:rsid w:val="004E501C"/>
    <w:rsid w:val="004E50FE"/>
    <w:rsid w:val="004E519F"/>
    <w:rsid w:val="004E5558"/>
    <w:rsid w:val="004E57EE"/>
    <w:rsid w:val="004E59C0"/>
    <w:rsid w:val="004E5B13"/>
    <w:rsid w:val="004E5C6C"/>
    <w:rsid w:val="004E5CC5"/>
    <w:rsid w:val="004E5CEA"/>
    <w:rsid w:val="004E5E2B"/>
    <w:rsid w:val="004E619A"/>
    <w:rsid w:val="004E663A"/>
    <w:rsid w:val="004E6680"/>
    <w:rsid w:val="004E66FD"/>
    <w:rsid w:val="004E67F4"/>
    <w:rsid w:val="004E6A01"/>
    <w:rsid w:val="004E6BEB"/>
    <w:rsid w:val="004E6DB5"/>
    <w:rsid w:val="004E7227"/>
    <w:rsid w:val="004E7267"/>
    <w:rsid w:val="004E734F"/>
    <w:rsid w:val="004E77E0"/>
    <w:rsid w:val="004E7D0C"/>
    <w:rsid w:val="004E7F12"/>
    <w:rsid w:val="004F00BE"/>
    <w:rsid w:val="004F0670"/>
    <w:rsid w:val="004F08EE"/>
    <w:rsid w:val="004F0CE0"/>
    <w:rsid w:val="004F0E9D"/>
    <w:rsid w:val="004F1135"/>
    <w:rsid w:val="004F1212"/>
    <w:rsid w:val="004F1372"/>
    <w:rsid w:val="004F1494"/>
    <w:rsid w:val="004F1827"/>
    <w:rsid w:val="004F18B7"/>
    <w:rsid w:val="004F18E2"/>
    <w:rsid w:val="004F2162"/>
    <w:rsid w:val="004F2442"/>
    <w:rsid w:val="004F2A01"/>
    <w:rsid w:val="004F2BFF"/>
    <w:rsid w:val="004F34BF"/>
    <w:rsid w:val="004F3725"/>
    <w:rsid w:val="004F3751"/>
    <w:rsid w:val="004F3D60"/>
    <w:rsid w:val="004F3EF5"/>
    <w:rsid w:val="004F3FB2"/>
    <w:rsid w:val="004F4101"/>
    <w:rsid w:val="004F4573"/>
    <w:rsid w:val="004F460F"/>
    <w:rsid w:val="004F4930"/>
    <w:rsid w:val="004F49E3"/>
    <w:rsid w:val="004F4AC5"/>
    <w:rsid w:val="004F4B3B"/>
    <w:rsid w:val="004F5023"/>
    <w:rsid w:val="004F52F7"/>
    <w:rsid w:val="004F55D5"/>
    <w:rsid w:val="004F57B5"/>
    <w:rsid w:val="004F5E18"/>
    <w:rsid w:val="004F6B7B"/>
    <w:rsid w:val="004F6E7B"/>
    <w:rsid w:val="004F6FA9"/>
    <w:rsid w:val="004F7165"/>
    <w:rsid w:val="004F73D4"/>
    <w:rsid w:val="004F73FF"/>
    <w:rsid w:val="004F74AC"/>
    <w:rsid w:val="004F752A"/>
    <w:rsid w:val="004F784F"/>
    <w:rsid w:val="004F7A47"/>
    <w:rsid w:val="004F7BFE"/>
    <w:rsid w:val="004F7DCC"/>
    <w:rsid w:val="0050026E"/>
    <w:rsid w:val="0050032D"/>
    <w:rsid w:val="0050076B"/>
    <w:rsid w:val="005007E1"/>
    <w:rsid w:val="00500B0F"/>
    <w:rsid w:val="00500F6A"/>
    <w:rsid w:val="00501269"/>
    <w:rsid w:val="0050168D"/>
    <w:rsid w:val="00501945"/>
    <w:rsid w:val="00501A14"/>
    <w:rsid w:val="00501AE4"/>
    <w:rsid w:val="00501D27"/>
    <w:rsid w:val="00502109"/>
    <w:rsid w:val="00502647"/>
    <w:rsid w:val="00502758"/>
    <w:rsid w:val="00502BBD"/>
    <w:rsid w:val="00502FAE"/>
    <w:rsid w:val="00503000"/>
    <w:rsid w:val="00503172"/>
    <w:rsid w:val="00503699"/>
    <w:rsid w:val="00503D84"/>
    <w:rsid w:val="00504009"/>
    <w:rsid w:val="00504431"/>
    <w:rsid w:val="005046F8"/>
    <w:rsid w:val="00504D2B"/>
    <w:rsid w:val="00504DE6"/>
    <w:rsid w:val="00505415"/>
    <w:rsid w:val="00505546"/>
    <w:rsid w:val="005058E4"/>
    <w:rsid w:val="00505A16"/>
    <w:rsid w:val="00505BA2"/>
    <w:rsid w:val="005063E7"/>
    <w:rsid w:val="005067AD"/>
    <w:rsid w:val="005068BC"/>
    <w:rsid w:val="00506A24"/>
    <w:rsid w:val="00507003"/>
    <w:rsid w:val="00507A64"/>
    <w:rsid w:val="00507A8C"/>
    <w:rsid w:val="00507C82"/>
    <w:rsid w:val="00507CA0"/>
    <w:rsid w:val="00507CA7"/>
    <w:rsid w:val="00507EAD"/>
    <w:rsid w:val="00507F8B"/>
    <w:rsid w:val="00507FE2"/>
    <w:rsid w:val="00510804"/>
    <w:rsid w:val="0051084B"/>
    <w:rsid w:val="005108C9"/>
    <w:rsid w:val="005108F8"/>
    <w:rsid w:val="00510C77"/>
    <w:rsid w:val="00510F4D"/>
    <w:rsid w:val="0051126B"/>
    <w:rsid w:val="00511322"/>
    <w:rsid w:val="00511400"/>
    <w:rsid w:val="0051147E"/>
    <w:rsid w:val="0051166A"/>
    <w:rsid w:val="00511892"/>
    <w:rsid w:val="00511901"/>
    <w:rsid w:val="00511A36"/>
    <w:rsid w:val="00511CFF"/>
    <w:rsid w:val="005121BA"/>
    <w:rsid w:val="005123A9"/>
    <w:rsid w:val="005126C7"/>
    <w:rsid w:val="0051271F"/>
    <w:rsid w:val="005127F8"/>
    <w:rsid w:val="00512BD0"/>
    <w:rsid w:val="00512E67"/>
    <w:rsid w:val="00513409"/>
    <w:rsid w:val="00513643"/>
    <w:rsid w:val="005136C9"/>
    <w:rsid w:val="005137B6"/>
    <w:rsid w:val="00513857"/>
    <w:rsid w:val="00513DAA"/>
    <w:rsid w:val="005141EC"/>
    <w:rsid w:val="005147E9"/>
    <w:rsid w:val="00514E1B"/>
    <w:rsid w:val="00514FFD"/>
    <w:rsid w:val="005156CD"/>
    <w:rsid w:val="00515EFE"/>
    <w:rsid w:val="00516783"/>
    <w:rsid w:val="00516B0B"/>
    <w:rsid w:val="00516C8B"/>
    <w:rsid w:val="005172D3"/>
    <w:rsid w:val="005176EB"/>
    <w:rsid w:val="005176EE"/>
    <w:rsid w:val="005200AF"/>
    <w:rsid w:val="0052048E"/>
    <w:rsid w:val="005205DD"/>
    <w:rsid w:val="005206D8"/>
    <w:rsid w:val="00520775"/>
    <w:rsid w:val="005208C7"/>
    <w:rsid w:val="00521184"/>
    <w:rsid w:val="0052167E"/>
    <w:rsid w:val="00521801"/>
    <w:rsid w:val="00522942"/>
    <w:rsid w:val="00522BD3"/>
    <w:rsid w:val="00522C51"/>
    <w:rsid w:val="00522CD3"/>
    <w:rsid w:val="00522D8A"/>
    <w:rsid w:val="00523146"/>
    <w:rsid w:val="005231E7"/>
    <w:rsid w:val="00523697"/>
    <w:rsid w:val="00523A8B"/>
    <w:rsid w:val="00523BDC"/>
    <w:rsid w:val="0052481C"/>
    <w:rsid w:val="00524933"/>
    <w:rsid w:val="00524BAA"/>
    <w:rsid w:val="00524E13"/>
    <w:rsid w:val="00524EEA"/>
    <w:rsid w:val="00525172"/>
    <w:rsid w:val="005253DE"/>
    <w:rsid w:val="00525402"/>
    <w:rsid w:val="005256D6"/>
    <w:rsid w:val="005257B4"/>
    <w:rsid w:val="0052582A"/>
    <w:rsid w:val="005259C8"/>
    <w:rsid w:val="00525CC6"/>
    <w:rsid w:val="00525DA8"/>
    <w:rsid w:val="005262BE"/>
    <w:rsid w:val="00526721"/>
    <w:rsid w:val="00526AD1"/>
    <w:rsid w:val="00526C37"/>
    <w:rsid w:val="00526F89"/>
    <w:rsid w:val="00527180"/>
    <w:rsid w:val="005272E3"/>
    <w:rsid w:val="00527829"/>
    <w:rsid w:val="00527A6A"/>
    <w:rsid w:val="00527E7F"/>
    <w:rsid w:val="00527EC0"/>
    <w:rsid w:val="00527ED7"/>
    <w:rsid w:val="0053094A"/>
    <w:rsid w:val="0053098A"/>
    <w:rsid w:val="00530D1C"/>
    <w:rsid w:val="00530FFE"/>
    <w:rsid w:val="00531461"/>
    <w:rsid w:val="00531585"/>
    <w:rsid w:val="00531693"/>
    <w:rsid w:val="005317AC"/>
    <w:rsid w:val="00531800"/>
    <w:rsid w:val="00531C83"/>
    <w:rsid w:val="00531D6B"/>
    <w:rsid w:val="0053202F"/>
    <w:rsid w:val="00532090"/>
    <w:rsid w:val="005320D2"/>
    <w:rsid w:val="0053391D"/>
    <w:rsid w:val="00533A4F"/>
    <w:rsid w:val="00533B92"/>
    <w:rsid w:val="00534022"/>
    <w:rsid w:val="005344E9"/>
    <w:rsid w:val="00534CB5"/>
    <w:rsid w:val="00534FF1"/>
    <w:rsid w:val="005353D1"/>
    <w:rsid w:val="0053571E"/>
    <w:rsid w:val="00535E2F"/>
    <w:rsid w:val="00535F7B"/>
    <w:rsid w:val="00535FB9"/>
    <w:rsid w:val="005360D2"/>
    <w:rsid w:val="005360E6"/>
    <w:rsid w:val="005363AA"/>
    <w:rsid w:val="00536425"/>
    <w:rsid w:val="00536698"/>
    <w:rsid w:val="00536948"/>
    <w:rsid w:val="00536A73"/>
    <w:rsid w:val="00536C41"/>
    <w:rsid w:val="00536CA2"/>
    <w:rsid w:val="00537132"/>
    <w:rsid w:val="0053739B"/>
    <w:rsid w:val="005377F4"/>
    <w:rsid w:val="0053792E"/>
    <w:rsid w:val="00537B8D"/>
    <w:rsid w:val="00537DA7"/>
    <w:rsid w:val="005405CA"/>
    <w:rsid w:val="005406C7"/>
    <w:rsid w:val="00540731"/>
    <w:rsid w:val="00540A19"/>
    <w:rsid w:val="00540AA8"/>
    <w:rsid w:val="00540AB5"/>
    <w:rsid w:val="00541068"/>
    <w:rsid w:val="005411F5"/>
    <w:rsid w:val="00541786"/>
    <w:rsid w:val="00541858"/>
    <w:rsid w:val="005418E2"/>
    <w:rsid w:val="00541AA5"/>
    <w:rsid w:val="0054204F"/>
    <w:rsid w:val="00542097"/>
    <w:rsid w:val="00542340"/>
    <w:rsid w:val="00542556"/>
    <w:rsid w:val="00542720"/>
    <w:rsid w:val="005427A2"/>
    <w:rsid w:val="00542D7D"/>
    <w:rsid w:val="0054317C"/>
    <w:rsid w:val="0054325D"/>
    <w:rsid w:val="00543494"/>
    <w:rsid w:val="00543B5C"/>
    <w:rsid w:val="00543ECB"/>
    <w:rsid w:val="00544019"/>
    <w:rsid w:val="00544473"/>
    <w:rsid w:val="00544888"/>
    <w:rsid w:val="00544C0E"/>
    <w:rsid w:val="00544CC2"/>
    <w:rsid w:val="00544D91"/>
    <w:rsid w:val="00545420"/>
    <w:rsid w:val="0054546A"/>
    <w:rsid w:val="005454DB"/>
    <w:rsid w:val="00545641"/>
    <w:rsid w:val="005460D5"/>
    <w:rsid w:val="00546291"/>
    <w:rsid w:val="005463D8"/>
    <w:rsid w:val="0054656A"/>
    <w:rsid w:val="00546791"/>
    <w:rsid w:val="00546A27"/>
    <w:rsid w:val="00546B9A"/>
    <w:rsid w:val="00546C1F"/>
    <w:rsid w:val="00546ED2"/>
    <w:rsid w:val="00546FA3"/>
    <w:rsid w:val="00547141"/>
    <w:rsid w:val="005475DD"/>
    <w:rsid w:val="00547B31"/>
    <w:rsid w:val="00547C85"/>
    <w:rsid w:val="005501CD"/>
    <w:rsid w:val="005507AE"/>
    <w:rsid w:val="0055081D"/>
    <w:rsid w:val="00550CE8"/>
    <w:rsid w:val="00550EF3"/>
    <w:rsid w:val="00550F8B"/>
    <w:rsid w:val="0055125B"/>
    <w:rsid w:val="00551530"/>
    <w:rsid w:val="00551AF3"/>
    <w:rsid w:val="00551E3C"/>
    <w:rsid w:val="00551E9C"/>
    <w:rsid w:val="00552091"/>
    <w:rsid w:val="00552592"/>
    <w:rsid w:val="005526D7"/>
    <w:rsid w:val="005526E2"/>
    <w:rsid w:val="005526F2"/>
    <w:rsid w:val="0055284C"/>
    <w:rsid w:val="00552B11"/>
    <w:rsid w:val="00552BF1"/>
    <w:rsid w:val="005530C1"/>
    <w:rsid w:val="00553110"/>
    <w:rsid w:val="005534F4"/>
    <w:rsid w:val="00553D41"/>
    <w:rsid w:val="0055437F"/>
    <w:rsid w:val="005544F5"/>
    <w:rsid w:val="00554653"/>
    <w:rsid w:val="00554855"/>
    <w:rsid w:val="00554E99"/>
    <w:rsid w:val="0055569A"/>
    <w:rsid w:val="00555738"/>
    <w:rsid w:val="00555A58"/>
    <w:rsid w:val="00555C53"/>
    <w:rsid w:val="005560CA"/>
    <w:rsid w:val="005564B2"/>
    <w:rsid w:val="00556601"/>
    <w:rsid w:val="00556DDF"/>
    <w:rsid w:val="00556E6C"/>
    <w:rsid w:val="005572D1"/>
    <w:rsid w:val="0055794E"/>
    <w:rsid w:val="00557C22"/>
    <w:rsid w:val="00557C5D"/>
    <w:rsid w:val="00557C64"/>
    <w:rsid w:val="00557D81"/>
    <w:rsid w:val="005602A6"/>
    <w:rsid w:val="00560D40"/>
    <w:rsid w:val="00560D49"/>
    <w:rsid w:val="00560ED7"/>
    <w:rsid w:val="005611AD"/>
    <w:rsid w:val="005611D4"/>
    <w:rsid w:val="005613C5"/>
    <w:rsid w:val="00561489"/>
    <w:rsid w:val="00561648"/>
    <w:rsid w:val="005618A8"/>
    <w:rsid w:val="005618EB"/>
    <w:rsid w:val="00561A64"/>
    <w:rsid w:val="00561BD5"/>
    <w:rsid w:val="00561FC0"/>
    <w:rsid w:val="00561FD2"/>
    <w:rsid w:val="00562148"/>
    <w:rsid w:val="005621C9"/>
    <w:rsid w:val="005621FB"/>
    <w:rsid w:val="0056226F"/>
    <w:rsid w:val="00562560"/>
    <w:rsid w:val="005625BB"/>
    <w:rsid w:val="00562860"/>
    <w:rsid w:val="00562B94"/>
    <w:rsid w:val="00562C6C"/>
    <w:rsid w:val="00562CC7"/>
    <w:rsid w:val="00562EE1"/>
    <w:rsid w:val="00563398"/>
    <w:rsid w:val="0056379C"/>
    <w:rsid w:val="00563EBB"/>
    <w:rsid w:val="00563F81"/>
    <w:rsid w:val="00563FEA"/>
    <w:rsid w:val="00564121"/>
    <w:rsid w:val="005645D6"/>
    <w:rsid w:val="005645EF"/>
    <w:rsid w:val="005647D8"/>
    <w:rsid w:val="0056480D"/>
    <w:rsid w:val="00564946"/>
    <w:rsid w:val="00564975"/>
    <w:rsid w:val="00564A7B"/>
    <w:rsid w:val="00564C6D"/>
    <w:rsid w:val="00564D8C"/>
    <w:rsid w:val="00564E24"/>
    <w:rsid w:val="00564E2F"/>
    <w:rsid w:val="00564F97"/>
    <w:rsid w:val="0056534F"/>
    <w:rsid w:val="0056589C"/>
    <w:rsid w:val="005659B8"/>
    <w:rsid w:val="005659D3"/>
    <w:rsid w:val="00565A8C"/>
    <w:rsid w:val="0056602F"/>
    <w:rsid w:val="005666EE"/>
    <w:rsid w:val="00566C30"/>
    <w:rsid w:val="00566FF3"/>
    <w:rsid w:val="00567179"/>
    <w:rsid w:val="0056724D"/>
    <w:rsid w:val="00567392"/>
    <w:rsid w:val="005673B8"/>
    <w:rsid w:val="005678CF"/>
    <w:rsid w:val="00567A87"/>
    <w:rsid w:val="00567E8E"/>
    <w:rsid w:val="005700D5"/>
    <w:rsid w:val="0057044C"/>
    <w:rsid w:val="005707AA"/>
    <w:rsid w:val="0057085B"/>
    <w:rsid w:val="005709D7"/>
    <w:rsid w:val="00571202"/>
    <w:rsid w:val="00571492"/>
    <w:rsid w:val="00571551"/>
    <w:rsid w:val="00571726"/>
    <w:rsid w:val="00571769"/>
    <w:rsid w:val="00571821"/>
    <w:rsid w:val="00571A08"/>
    <w:rsid w:val="00571C86"/>
    <w:rsid w:val="00571D41"/>
    <w:rsid w:val="00572414"/>
    <w:rsid w:val="00572676"/>
    <w:rsid w:val="00572864"/>
    <w:rsid w:val="00572A73"/>
    <w:rsid w:val="00573318"/>
    <w:rsid w:val="00573454"/>
    <w:rsid w:val="00573CF1"/>
    <w:rsid w:val="00573EDA"/>
    <w:rsid w:val="005740CA"/>
    <w:rsid w:val="005742A6"/>
    <w:rsid w:val="005742C7"/>
    <w:rsid w:val="005745DE"/>
    <w:rsid w:val="00574947"/>
    <w:rsid w:val="00574D6F"/>
    <w:rsid w:val="005753BD"/>
    <w:rsid w:val="005754BC"/>
    <w:rsid w:val="005755A0"/>
    <w:rsid w:val="00575776"/>
    <w:rsid w:val="0057581C"/>
    <w:rsid w:val="00575A9B"/>
    <w:rsid w:val="00575E1E"/>
    <w:rsid w:val="005762B6"/>
    <w:rsid w:val="0057649D"/>
    <w:rsid w:val="00576688"/>
    <w:rsid w:val="00576742"/>
    <w:rsid w:val="0057675C"/>
    <w:rsid w:val="00576785"/>
    <w:rsid w:val="00576A05"/>
    <w:rsid w:val="00576A59"/>
    <w:rsid w:val="00576AE8"/>
    <w:rsid w:val="0057734C"/>
    <w:rsid w:val="0057761D"/>
    <w:rsid w:val="005777BC"/>
    <w:rsid w:val="005779B2"/>
    <w:rsid w:val="00577AB0"/>
    <w:rsid w:val="00577AFD"/>
    <w:rsid w:val="00580822"/>
    <w:rsid w:val="005809F2"/>
    <w:rsid w:val="00580D25"/>
    <w:rsid w:val="00580D8D"/>
    <w:rsid w:val="00580EA9"/>
    <w:rsid w:val="00580EBE"/>
    <w:rsid w:val="005810C4"/>
    <w:rsid w:val="00581111"/>
    <w:rsid w:val="0058116A"/>
    <w:rsid w:val="005817F4"/>
    <w:rsid w:val="00581C4D"/>
    <w:rsid w:val="00581D2F"/>
    <w:rsid w:val="005820A9"/>
    <w:rsid w:val="00582159"/>
    <w:rsid w:val="005827F5"/>
    <w:rsid w:val="00582D3D"/>
    <w:rsid w:val="00582EA6"/>
    <w:rsid w:val="00582F90"/>
    <w:rsid w:val="005831DF"/>
    <w:rsid w:val="0058340E"/>
    <w:rsid w:val="00583695"/>
    <w:rsid w:val="005837B7"/>
    <w:rsid w:val="00583B3B"/>
    <w:rsid w:val="00583D7D"/>
    <w:rsid w:val="00583D8C"/>
    <w:rsid w:val="00583EB5"/>
    <w:rsid w:val="0058400D"/>
    <w:rsid w:val="005840B1"/>
    <w:rsid w:val="005841BF"/>
    <w:rsid w:val="005841CA"/>
    <w:rsid w:val="005842D2"/>
    <w:rsid w:val="00584505"/>
    <w:rsid w:val="00584704"/>
    <w:rsid w:val="005847AD"/>
    <w:rsid w:val="00584A42"/>
    <w:rsid w:val="00584AA4"/>
    <w:rsid w:val="0058511B"/>
    <w:rsid w:val="00585625"/>
    <w:rsid w:val="00585C2C"/>
    <w:rsid w:val="00585F4E"/>
    <w:rsid w:val="00586002"/>
    <w:rsid w:val="0058606E"/>
    <w:rsid w:val="005860F9"/>
    <w:rsid w:val="0058630A"/>
    <w:rsid w:val="005863D5"/>
    <w:rsid w:val="005864D4"/>
    <w:rsid w:val="005866E4"/>
    <w:rsid w:val="005866EC"/>
    <w:rsid w:val="00586791"/>
    <w:rsid w:val="0058690D"/>
    <w:rsid w:val="00586BB1"/>
    <w:rsid w:val="00587236"/>
    <w:rsid w:val="005875E3"/>
    <w:rsid w:val="005877AB"/>
    <w:rsid w:val="00587814"/>
    <w:rsid w:val="00587A97"/>
    <w:rsid w:val="00587C5B"/>
    <w:rsid w:val="00587F11"/>
    <w:rsid w:val="00587F4F"/>
    <w:rsid w:val="00587FA8"/>
    <w:rsid w:val="00590424"/>
    <w:rsid w:val="005904E4"/>
    <w:rsid w:val="00590C7F"/>
    <w:rsid w:val="00590EB0"/>
    <w:rsid w:val="00590F88"/>
    <w:rsid w:val="005910AD"/>
    <w:rsid w:val="005914F2"/>
    <w:rsid w:val="00591650"/>
    <w:rsid w:val="0059171F"/>
    <w:rsid w:val="0059172B"/>
    <w:rsid w:val="0059176A"/>
    <w:rsid w:val="00591EB1"/>
    <w:rsid w:val="0059208C"/>
    <w:rsid w:val="0059235F"/>
    <w:rsid w:val="005923F4"/>
    <w:rsid w:val="0059257C"/>
    <w:rsid w:val="00592668"/>
    <w:rsid w:val="00592877"/>
    <w:rsid w:val="0059298E"/>
    <w:rsid w:val="00592B45"/>
    <w:rsid w:val="00592B72"/>
    <w:rsid w:val="00592CA0"/>
    <w:rsid w:val="00592E20"/>
    <w:rsid w:val="00593186"/>
    <w:rsid w:val="005935B1"/>
    <w:rsid w:val="00593788"/>
    <w:rsid w:val="00593BB0"/>
    <w:rsid w:val="00593BB3"/>
    <w:rsid w:val="005942D3"/>
    <w:rsid w:val="005944DC"/>
    <w:rsid w:val="005948D2"/>
    <w:rsid w:val="00594971"/>
    <w:rsid w:val="00594C84"/>
    <w:rsid w:val="00594CE5"/>
    <w:rsid w:val="00594FC4"/>
    <w:rsid w:val="00594FDF"/>
    <w:rsid w:val="0059526C"/>
    <w:rsid w:val="005953BB"/>
    <w:rsid w:val="0059590E"/>
    <w:rsid w:val="00595948"/>
    <w:rsid w:val="005959D3"/>
    <w:rsid w:val="00595B79"/>
    <w:rsid w:val="00595CBE"/>
    <w:rsid w:val="00596107"/>
    <w:rsid w:val="005962D0"/>
    <w:rsid w:val="005963AE"/>
    <w:rsid w:val="00596469"/>
    <w:rsid w:val="00596757"/>
    <w:rsid w:val="005969B2"/>
    <w:rsid w:val="00596E82"/>
    <w:rsid w:val="005971DE"/>
    <w:rsid w:val="00597423"/>
    <w:rsid w:val="00597709"/>
    <w:rsid w:val="00597C67"/>
    <w:rsid w:val="005A0D73"/>
    <w:rsid w:val="005A1170"/>
    <w:rsid w:val="005A117F"/>
    <w:rsid w:val="005A1277"/>
    <w:rsid w:val="005A15C8"/>
    <w:rsid w:val="005A15DD"/>
    <w:rsid w:val="005A1700"/>
    <w:rsid w:val="005A1898"/>
    <w:rsid w:val="005A1C83"/>
    <w:rsid w:val="005A1FA2"/>
    <w:rsid w:val="005A2369"/>
    <w:rsid w:val="005A2459"/>
    <w:rsid w:val="005A2741"/>
    <w:rsid w:val="005A2C90"/>
    <w:rsid w:val="005A3035"/>
    <w:rsid w:val="005A33C5"/>
    <w:rsid w:val="005A345E"/>
    <w:rsid w:val="005A34B7"/>
    <w:rsid w:val="005A378F"/>
    <w:rsid w:val="005A38AE"/>
    <w:rsid w:val="005A38F3"/>
    <w:rsid w:val="005A392C"/>
    <w:rsid w:val="005A3A5B"/>
    <w:rsid w:val="005A40E7"/>
    <w:rsid w:val="005A42B5"/>
    <w:rsid w:val="005A49D7"/>
    <w:rsid w:val="005A4A89"/>
    <w:rsid w:val="005A4AA9"/>
    <w:rsid w:val="005A4CC3"/>
    <w:rsid w:val="005A502E"/>
    <w:rsid w:val="005A5047"/>
    <w:rsid w:val="005A51DA"/>
    <w:rsid w:val="005A5922"/>
    <w:rsid w:val="005A59E2"/>
    <w:rsid w:val="005A5A2B"/>
    <w:rsid w:val="005A5AE5"/>
    <w:rsid w:val="005A5B04"/>
    <w:rsid w:val="005A5F8B"/>
    <w:rsid w:val="005A6085"/>
    <w:rsid w:val="005A6184"/>
    <w:rsid w:val="005A652C"/>
    <w:rsid w:val="005A6A59"/>
    <w:rsid w:val="005A6D2F"/>
    <w:rsid w:val="005A6D30"/>
    <w:rsid w:val="005A6D50"/>
    <w:rsid w:val="005A6D75"/>
    <w:rsid w:val="005A6E21"/>
    <w:rsid w:val="005A72D0"/>
    <w:rsid w:val="005A7D73"/>
    <w:rsid w:val="005A7E5E"/>
    <w:rsid w:val="005A7F94"/>
    <w:rsid w:val="005B00CF"/>
    <w:rsid w:val="005B0458"/>
    <w:rsid w:val="005B04A5"/>
    <w:rsid w:val="005B0769"/>
    <w:rsid w:val="005B0859"/>
    <w:rsid w:val="005B0899"/>
    <w:rsid w:val="005B09E2"/>
    <w:rsid w:val="005B0A11"/>
    <w:rsid w:val="005B0F29"/>
    <w:rsid w:val="005B0FB6"/>
    <w:rsid w:val="005B10D9"/>
    <w:rsid w:val="005B11B3"/>
    <w:rsid w:val="005B12D5"/>
    <w:rsid w:val="005B1673"/>
    <w:rsid w:val="005B16F7"/>
    <w:rsid w:val="005B1793"/>
    <w:rsid w:val="005B1E2D"/>
    <w:rsid w:val="005B2012"/>
    <w:rsid w:val="005B20C6"/>
    <w:rsid w:val="005B212B"/>
    <w:rsid w:val="005B21EC"/>
    <w:rsid w:val="005B2213"/>
    <w:rsid w:val="005B222C"/>
    <w:rsid w:val="005B2285"/>
    <w:rsid w:val="005B2389"/>
    <w:rsid w:val="005B2495"/>
    <w:rsid w:val="005B28FA"/>
    <w:rsid w:val="005B316A"/>
    <w:rsid w:val="005B32BB"/>
    <w:rsid w:val="005B354A"/>
    <w:rsid w:val="005B3801"/>
    <w:rsid w:val="005B3ABD"/>
    <w:rsid w:val="005B3BD6"/>
    <w:rsid w:val="005B430F"/>
    <w:rsid w:val="005B49C6"/>
    <w:rsid w:val="005B4C0E"/>
    <w:rsid w:val="005B4CCF"/>
    <w:rsid w:val="005B4F82"/>
    <w:rsid w:val="005B5423"/>
    <w:rsid w:val="005B549C"/>
    <w:rsid w:val="005B5A1C"/>
    <w:rsid w:val="005B5C03"/>
    <w:rsid w:val="005B5D87"/>
    <w:rsid w:val="005B600E"/>
    <w:rsid w:val="005B6057"/>
    <w:rsid w:val="005B6135"/>
    <w:rsid w:val="005B613B"/>
    <w:rsid w:val="005B644C"/>
    <w:rsid w:val="005B65D5"/>
    <w:rsid w:val="005B65E0"/>
    <w:rsid w:val="005B6930"/>
    <w:rsid w:val="005B6C19"/>
    <w:rsid w:val="005B7190"/>
    <w:rsid w:val="005B71B8"/>
    <w:rsid w:val="005B7600"/>
    <w:rsid w:val="005B79EB"/>
    <w:rsid w:val="005B7CCB"/>
    <w:rsid w:val="005C002F"/>
    <w:rsid w:val="005C0474"/>
    <w:rsid w:val="005C04C6"/>
    <w:rsid w:val="005C08D1"/>
    <w:rsid w:val="005C0B54"/>
    <w:rsid w:val="005C0E2B"/>
    <w:rsid w:val="005C0F76"/>
    <w:rsid w:val="005C1031"/>
    <w:rsid w:val="005C1092"/>
    <w:rsid w:val="005C1846"/>
    <w:rsid w:val="005C1A02"/>
    <w:rsid w:val="005C1A0D"/>
    <w:rsid w:val="005C1E39"/>
    <w:rsid w:val="005C2004"/>
    <w:rsid w:val="005C219F"/>
    <w:rsid w:val="005C23F8"/>
    <w:rsid w:val="005C240B"/>
    <w:rsid w:val="005C29FB"/>
    <w:rsid w:val="005C2C5E"/>
    <w:rsid w:val="005C2DB6"/>
    <w:rsid w:val="005C2E52"/>
    <w:rsid w:val="005C33AC"/>
    <w:rsid w:val="005C356D"/>
    <w:rsid w:val="005C3970"/>
    <w:rsid w:val="005C3E13"/>
    <w:rsid w:val="005C3E71"/>
    <w:rsid w:val="005C3F34"/>
    <w:rsid w:val="005C401B"/>
    <w:rsid w:val="005C4116"/>
    <w:rsid w:val="005C413C"/>
    <w:rsid w:val="005C4163"/>
    <w:rsid w:val="005C4184"/>
    <w:rsid w:val="005C41E1"/>
    <w:rsid w:val="005C42B4"/>
    <w:rsid w:val="005C442E"/>
    <w:rsid w:val="005C4603"/>
    <w:rsid w:val="005C4D50"/>
    <w:rsid w:val="005C5309"/>
    <w:rsid w:val="005C56B7"/>
    <w:rsid w:val="005C5B5B"/>
    <w:rsid w:val="005C5CFC"/>
    <w:rsid w:val="005C5D26"/>
    <w:rsid w:val="005C5D78"/>
    <w:rsid w:val="005C5E32"/>
    <w:rsid w:val="005C5E9D"/>
    <w:rsid w:val="005C5EF6"/>
    <w:rsid w:val="005C5FA9"/>
    <w:rsid w:val="005C6201"/>
    <w:rsid w:val="005C63DD"/>
    <w:rsid w:val="005C6517"/>
    <w:rsid w:val="005C6605"/>
    <w:rsid w:val="005C693A"/>
    <w:rsid w:val="005C6CBF"/>
    <w:rsid w:val="005C6DCE"/>
    <w:rsid w:val="005C7017"/>
    <w:rsid w:val="005C7026"/>
    <w:rsid w:val="005C70B9"/>
    <w:rsid w:val="005C72D9"/>
    <w:rsid w:val="005C74AE"/>
    <w:rsid w:val="005C7654"/>
    <w:rsid w:val="005C7858"/>
    <w:rsid w:val="005C7BB4"/>
    <w:rsid w:val="005C7D6C"/>
    <w:rsid w:val="005D0059"/>
    <w:rsid w:val="005D00A5"/>
    <w:rsid w:val="005D048B"/>
    <w:rsid w:val="005D04BE"/>
    <w:rsid w:val="005D064E"/>
    <w:rsid w:val="005D0B36"/>
    <w:rsid w:val="005D0B88"/>
    <w:rsid w:val="005D0FB3"/>
    <w:rsid w:val="005D1631"/>
    <w:rsid w:val="005D16BA"/>
    <w:rsid w:val="005D1A8D"/>
    <w:rsid w:val="005D1C9C"/>
    <w:rsid w:val="005D1E24"/>
    <w:rsid w:val="005D229D"/>
    <w:rsid w:val="005D23EA"/>
    <w:rsid w:val="005D2DCB"/>
    <w:rsid w:val="005D33FC"/>
    <w:rsid w:val="005D345C"/>
    <w:rsid w:val="005D356C"/>
    <w:rsid w:val="005D3966"/>
    <w:rsid w:val="005D3BEB"/>
    <w:rsid w:val="005D3D6B"/>
    <w:rsid w:val="005D3F4E"/>
    <w:rsid w:val="005D3F64"/>
    <w:rsid w:val="005D423A"/>
    <w:rsid w:val="005D4478"/>
    <w:rsid w:val="005D45DA"/>
    <w:rsid w:val="005D4A2F"/>
    <w:rsid w:val="005D4BAB"/>
    <w:rsid w:val="005D4ECE"/>
    <w:rsid w:val="005D4EED"/>
    <w:rsid w:val="005D51A1"/>
    <w:rsid w:val="005D51CD"/>
    <w:rsid w:val="005D54F2"/>
    <w:rsid w:val="005D5D7D"/>
    <w:rsid w:val="005D64C5"/>
    <w:rsid w:val="005D6878"/>
    <w:rsid w:val="005D6A88"/>
    <w:rsid w:val="005D6C9E"/>
    <w:rsid w:val="005D6CFC"/>
    <w:rsid w:val="005D6E7D"/>
    <w:rsid w:val="005D701A"/>
    <w:rsid w:val="005D766A"/>
    <w:rsid w:val="005D7739"/>
    <w:rsid w:val="005D7779"/>
    <w:rsid w:val="005D7991"/>
    <w:rsid w:val="005D7A18"/>
    <w:rsid w:val="005D7D8C"/>
    <w:rsid w:val="005E0162"/>
    <w:rsid w:val="005E0411"/>
    <w:rsid w:val="005E0849"/>
    <w:rsid w:val="005E09DB"/>
    <w:rsid w:val="005E0C7A"/>
    <w:rsid w:val="005E0DDD"/>
    <w:rsid w:val="005E102E"/>
    <w:rsid w:val="005E1314"/>
    <w:rsid w:val="005E1456"/>
    <w:rsid w:val="005E1765"/>
    <w:rsid w:val="005E1793"/>
    <w:rsid w:val="005E1BBD"/>
    <w:rsid w:val="005E1D6E"/>
    <w:rsid w:val="005E1D76"/>
    <w:rsid w:val="005E1DDC"/>
    <w:rsid w:val="005E2051"/>
    <w:rsid w:val="005E22D4"/>
    <w:rsid w:val="005E2342"/>
    <w:rsid w:val="005E2413"/>
    <w:rsid w:val="005E2A0D"/>
    <w:rsid w:val="005E2B24"/>
    <w:rsid w:val="005E2C4C"/>
    <w:rsid w:val="005E2E77"/>
    <w:rsid w:val="005E3171"/>
    <w:rsid w:val="005E377B"/>
    <w:rsid w:val="005E3BDE"/>
    <w:rsid w:val="005E3E2A"/>
    <w:rsid w:val="005E449C"/>
    <w:rsid w:val="005E4916"/>
    <w:rsid w:val="005E4BC5"/>
    <w:rsid w:val="005E50DD"/>
    <w:rsid w:val="005E50E8"/>
    <w:rsid w:val="005E566C"/>
    <w:rsid w:val="005E632C"/>
    <w:rsid w:val="005E661F"/>
    <w:rsid w:val="005E6634"/>
    <w:rsid w:val="005E6696"/>
    <w:rsid w:val="005E6C90"/>
    <w:rsid w:val="005E7496"/>
    <w:rsid w:val="005E7B32"/>
    <w:rsid w:val="005E7D38"/>
    <w:rsid w:val="005E7E21"/>
    <w:rsid w:val="005E7FEF"/>
    <w:rsid w:val="005F0748"/>
    <w:rsid w:val="005F0D2C"/>
    <w:rsid w:val="005F0E20"/>
    <w:rsid w:val="005F0FA1"/>
    <w:rsid w:val="005F1016"/>
    <w:rsid w:val="005F1629"/>
    <w:rsid w:val="005F1687"/>
    <w:rsid w:val="005F1830"/>
    <w:rsid w:val="005F1B08"/>
    <w:rsid w:val="005F1B5B"/>
    <w:rsid w:val="005F1C11"/>
    <w:rsid w:val="005F1C12"/>
    <w:rsid w:val="005F239C"/>
    <w:rsid w:val="005F23BC"/>
    <w:rsid w:val="005F25F0"/>
    <w:rsid w:val="005F2677"/>
    <w:rsid w:val="005F2E7B"/>
    <w:rsid w:val="005F3272"/>
    <w:rsid w:val="005F32F0"/>
    <w:rsid w:val="005F343B"/>
    <w:rsid w:val="005F3901"/>
    <w:rsid w:val="005F3ADE"/>
    <w:rsid w:val="005F3B82"/>
    <w:rsid w:val="005F3EA5"/>
    <w:rsid w:val="005F3F07"/>
    <w:rsid w:val="005F4171"/>
    <w:rsid w:val="005F41C0"/>
    <w:rsid w:val="005F448F"/>
    <w:rsid w:val="005F4875"/>
    <w:rsid w:val="005F497D"/>
    <w:rsid w:val="005F4C03"/>
    <w:rsid w:val="005F5366"/>
    <w:rsid w:val="005F53F8"/>
    <w:rsid w:val="005F5838"/>
    <w:rsid w:val="005F5B6B"/>
    <w:rsid w:val="005F5C76"/>
    <w:rsid w:val="005F6907"/>
    <w:rsid w:val="005F7171"/>
    <w:rsid w:val="006001F2"/>
    <w:rsid w:val="0060029C"/>
    <w:rsid w:val="00600388"/>
    <w:rsid w:val="00600715"/>
    <w:rsid w:val="006007C2"/>
    <w:rsid w:val="006007DA"/>
    <w:rsid w:val="00600CD2"/>
    <w:rsid w:val="00601022"/>
    <w:rsid w:val="00601276"/>
    <w:rsid w:val="00601307"/>
    <w:rsid w:val="00601AF3"/>
    <w:rsid w:val="00601D3D"/>
    <w:rsid w:val="00601E6A"/>
    <w:rsid w:val="00601F24"/>
    <w:rsid w:val="00602159"/>
    <w:rsid w:val="006021BA"/>
    <w:rsid w:val="0060222F"/>
    <w:rsid w:val="00602737"/>
    <w:rsid w:val="00602BB2"/>
    <w:rsid w:val="0060304D"/>
    <w:rsid w:val="00603136"/>
    <w:rsid w:val="00603385"/>
    <w:rsid w:val="00603463"/>
    <w:rsid w:val="00603563"/>
    <w:rsid w:val="00603661"/>
    <w:rsid w:val="0060386D"/>
    <w:rsid w:val="0060389D"/>
    <w:rsid w:val="00603E39"/>
    <w:rsid w:val="00603F04"/>
    <w:rsid w:val="00604054"/>
    <w:rsid w:val="00604D45"/>
    <w:rsid w:val="0060528C"/>
    <w:rsid w:val="00605367"/>
    <w:rsid w:val="006053A5"/>
    <w:rsid w:val="00605582"/>
    <w:rsid w:val="00605684"/>
    <w:rsid w:val="00605839"/>
    <w:rsid w:val="00605893"/>
    <w:rsid w:val="0060589D"/>
    <w:rsid w:val="006067D9"/>
    <w:rsid w:val="006067E1"/>
    <w:rsid w:val="00606871"/>
    <w:rsid w:val="00606B19"/>
    <w:rsid w:val="00606C17"/>
    <w:rsid w:val="00606CAE"/>
    <w:rsid w:val="00606E72"/>
    <w:rsid w:val="00607331"/>
    <w:rsid w:val="00607BB6"/>
    <w:rsid w:val="00610150"/>
    <w:rsid w:val="006105DF"/>
    <w:rsid w:val="006108F9"/>
    <w:rsid w:val="00610956"/>
    <w:rsid w:val="006109CE"/>
    <w:rsid w:val="00610A10"/>
    <w:rsid w:val="00610E00"/>
    <w:rsid w:val="006111CD"/>
    <w:rsid w:val="006112B8"/>
    <w:rsid w:val="00611440"/>
    <w:rsid w:val="006115C1"/>
    <w:rsid w:val="00611667"/>
    <w:rsid w:val="00611681"/>
    <w:rsid w:val="00611AD9"/>
    <w:rsid w:val="0061211B"/>
    <w:rsid w:val="006127C9"/>
    <w:rsid w:val="006128F9"/>
    <w:rsid w:val="00612CB0"/>
    <w:rsid w:val="00612D80"/>
    <w:rsid w:val="00612FAD"/>
    <w:rsid w:val="0061313E"/>
    <w:rsid w:val="0061333B"/>
    <w:rsid w:val="0061334D"/>
    <w:rsid w:val="006133B1"/>
    <w:rsid w:val="006133F9"/>
    <w:rsid w:val="00613434"/>
    <w:rsid w:val="00613912"/>
    <w:rsid w:val="00613A35"/>
    <w:rsid w:val="00613C66"/>
    <w:rsid w:val="00613EF9"/>
    <w:rsid w:val="00614E81"/>
    <w:rsid w:val="00614F87"/>
    <w:rsid w:val="00614F8B"/>
    <w:rsid w:val="0061513F"/>
    <w:rsid w:val="0061543C"/>
    <w:rsid w:val="006155B6"/>
    <w:rsid w:val="0061575E"/>
    <w:rsid w:val="0061598A"/>
    <w:rsid w:val="00615BD1"/>
    <w:rsid w:val="00615FC3"/>
    <w:rsid w:val="006160C8"/>
    <w:rsid w:val="00616207"/>
    <w:rsid w:val="0061621A"/>
    <w:rsid w:val="006167AB"/>
    <w:rsid w:val="006168E8"/>
    <w:rsid w:val="00616A2B"/>
    <w:rsid w:val="00616ACD"/>
    <w:rsid w:val="00616BBE"/>
    <w:rsid w:val="00616C6D"/>
    <w:rsid w:val="00616E59"/>
    <w:rsid w:val="006170D4"/>
    <w:rsid w:val="00617186"/>
    <w:rsid w:val="00617229"/>
    <w:rsid w:val="00617394"/>
    <w:rsid w:val="006175CB"/>
    <w:rsid w:val="006179B7"/>
    <w:rsid w:val="00617AF3"/>
    <w:rsid w:val="00617C06"/>
    <w:rsid w:val="006200BB"/>
    <w:rsid w:val="00620210"/>
    <w:rsid w:val="00620484"/>
    <w:rsid w:val="006204C8"/>
    <w:rsid w:val="006205EB"/>
    <w:rsid w:val="00620655"/>
    <w:rsid w:val="006206A0"/>
    <w:rsid w:val="00620879"/>
    <w:rsid w:val="00620950"/>
    <w:rsid w:val="006209DF"/>
    <w:rsid w:val="00620AAF"/>
    <w:rsid w:val="00620AC2"/>
    <w:rsid w:val="00620C23"/>
    <w:rsid w:val="00620EEC"/>
    <w:rsid w:val="0062112E"/>
    <w:rsid w:val="0062123C"/>
    <w:rsid w:val="00621453"/>
    <w:rsid w:val="0062172B"/>
    <w:rsid w:val="00621941"/>
    <w:rsid w:val="00621A55"/>
    <w:rsid w:val="00621AED"/>
    <w:rsid w:val="00621B66"/>
    <w:rsid w:val="00621CA7"/>
    <w:rsid w:val="00621E99"/>
    <w:rsid w:val="00621FD0"/>
    <w:rsid w:val="006224D5"/>
    <w:rsid w:val="00622CC7"/>
    <w:rsid w:val="00622D4B"/>
    <w:rsid w:val="0062338B"/>
    <w:rsid w:val="00623754"/>
    <w:rsid w:val="0062389F"/>
    <w:rsid w:val="006239D4"/>
    <w:rsid w:val="00623D73"/>
    <w:rsid w:val="00623F1C"/>
    <w:rsid w:val="00623F4F"/>
    <w:rsid w:val="00623FF4"/>
    <w:rsid w:val="006240CF"/>
    <w:rsid w:val="00624319"/>
    <w:rsid w:val="006244EC"/>
    <w:rsid w:val="00624628"/>
    <w:rsid w:val="006247B3"/>
    <w:rsid w:val="00624A01"/>
    <w:rsid w:val="00624D26"/>
    <w:rsid w:val="00625156"/>
    <w:rsid w:val="006253DD"/>
    <w:rsid w:val="00625685"/>
    <w:rsid w:val="00625719"/>
    <w:rsid w:val="00625BC9"/>
    <w:rsid w:val="00625D26"/>
    <w:rsid w:val="00625D2A"/>
    <w:rsid w:val="00625D7C"/>
    <w:rsid w:val="00625E1D"/>
    <w:rsid w:val="00626314"/>
    <w:rsid w:val="00626A91"/>
    <w:rsid w:val="00626AA6"/>
    <w:rsid w:val="00626C07"/>
    <w:rsid w:val="00626C25"/>
    <w:rsid w:val="00626C59"/>
    <w:rsid w:val="006271CD"/>
    <w:rsid w:val="00627911"/>
    <w:rsid w:val="00627EA2"/>
    <w:rsid w:val="00630080"/>
    <w:rsid w:val="006301EC"/>
    <w:rsid w:val="00630361"/>
    <w:rsid w:val="00630385"/>
    <w:rsid w:val="006305BF"/>
    <w:rsid w:val="006308D1"/>
    <w:rsid w:val="00630AF0"/>
    <w:rsid w:val="00630DC1"/>
    <w:rsid w:val="0063110F"/>
    <w:rsid w:val="00631138"/>
    <w:rsid w:val="00631461"/>
    <w:rsid w:val="00631540"/>
    <w:rsid w:val="0063156D"/>
    <w:rsid w:val="00631F84"/>
    <w:rsid w:val="006325BF"/>
    <w:rsid w:val="00632807"/>
    <w:rsid w:val="0063294A"/>
    <w:rsid w:val="00632B07"/>
    <w:rsid w:val="00632CAB"/>
    <w:rsid w:val="00632E5E"/>
    <w:rsid w:val="00632E9D"/>
    <w:rsid w:val="00633120"/>
    <w:rsid w:val="00633134"/>
    <w:rsid w:val="00633393"/>
    <w:rsid w:val="006333CD"/>
    <w:rsid w:val="00633565"/>
    <w:rsid w:val="006336D3"/>
    <w:rsid w:val="00633789"/>
    <w:rsid w:val="006337BA"/>
    <w:rsid w:val="00633A92"/>
    <w:rsid w:val="00634569"/>
    <w:rsid w:val="0063459A"/>
    <w:rsid w:val="006345D8"/>
    <w:rsid w:val="00634DF9"/>
    <w:rsid w:val="00635B26"/>
    <w:rsid w:val="00635CC2"/>
    <w:rsid w:val="00635CEE"/>
    <w:rsid w:val="00635DBE"/>
    <w:rsid w:val="0063653B"/>
    <w:rsid w:val="00636595"/>
    <w:rsid w:val="006365D8"/>
    <w:rsid w:val="006367FE"/>
    <w:rsid w:val="00636FF4"/>
    <w:rsid w:val="00637069"/>
    <w:rsid w:val="006371AC"/>
    <w:rsid w:val="00637603"/>
    <w:rsid w:val="00637A61"/>
    <w:rsid w:val="00640402"/>
    <w:rsid w:val="0064067D"/>
    <w:rsid w:val="00640950"/>
    <w:rsid w:val="00640D0C"/>
    <w:rsid w:val="00640FF0"/>
    <w:rsid w:val="0064179B"/>
    <w:rsid w:val="00641AEB"/>
    <w:rsid w:val="00641CD8"/>
    <w:rsid w:val="00641D08"/>
    <w:rsid w:val="00641EA7"/>
    <w:rsid w:val="00642217"/>
    <w:rsid w:val="006422DD"/>
    <w:rsid w:val="00642326"/>
    <w:rsid w:val="0064279F"/>
    <w:rsid w:val="00642883"/>
    <w:rsid w:val="006428AF"/>
    <w:rsid w:val="0064292A"/>
    <w:rsid w:val="00642955"/>
    <w:rsid w:val="00642FD5"/>
    <w:rsid w:val="00643272"/>
    <w:rsid w:val="0064332E"/>
    <w:rsid w:val="006433A9"/>
    <w:rsid w:val="00643780"/>
    <w:rsid w:val="00643914"/>
    <w:rsid w:val="006439B0"/>
    <w:rsid w:val="00643A95"/>
    <w:rsid w:val="00643B07"/>
    <w:rsid w:val="00643CFB"/>
    <w:rsid w:val="00643F9E"/>
    <w:rsid w:val="006441A5"/>
    <w:rsid w:val="0064438C"/>
    <w:rsid w:val="00644763"/>
    <w:rsid w:val="00644895"/>
    <w:rsid w:val="00644AA4"/>
    <w:rsid w:val="00644C95"/>
    <w:rsid w:val="00645031"/>
    <w:rsid w:val="00645117"/>
    <w:rsid w:val="00645820"/>
    <w:rsid w:val="00645996"/>
    <w:rsid w:val="00645D55"/>
    <w:rsid w:val="00645EB6"/>
    <w:rsid w:val="00645EC3"/>
    <w:rsid w:val="00646364"/>
    <w:rsid w:val="0064657A"/>
    <w:rsid w:val="00646B82"/>
    <w:rsid w:val="00647224"/>
    <w:rsid w:val="00647369"/>
    <w:rsid w:val="00647481"/>
    <w:rsid w:val="0064781F"/>
    <w:rsid w:val="00647B09"/>
    <w:rsid w:val="00647B25"/>
    <w:rsid w:val="00647CF5"/>
    <w:rsid w:val="00647F8F"/>
    <w:rsid w:val="00650031"/>
    <w:rsid w:val="006508FE"/>
    <w:rsid w:val="00650A04"/>
    <w:rsid w:val="00650EF1"/>
    <w:rsid w:val="00650F3B"/>
    <w:rsid w:val="00651407"/>
    <w:rsid w:val="00651452"/>
    <w:rsid w:val="006515E2"/>
    <w:rsid w:val="0065168C"/>
    <w:rsid w:val="006516D5"/>
    <w:rsid w:val="006517CE"/>
    <w:rsid w:val="00651A7B"/>
    <w:rsid w:val="00651AF5"/>
    <w:rsid w:val="00651C1D"/>
    <w:rsid w:val="00651D6F"/>
    <w:rsid w:val="0065203F"/>
    <w:rsid w:val="0065220D"/>
    <w:rsid w:val="00652324"/>
    <w:rsid w:val="00652363"/>
    <w:rsid w:val="00652609"/>
    <w:rsid w:val="0065270A"/>
    <w:rsid w:val="00652B44"/>
    <w:rsid w:val="006530EE"/>
    <w:rsid w:val="0065393D"/>
    <w:rsid w:val="00653AA0"/>
    <w:rsid w:val="00653AA8"/>
    <w:rsid w:val="00653DD6"/>
    <w:rsid w:val="006540E1"/>
    <w:rsid w:val="0065415C"/>
    <w:rsid w:val="0065417C"/>
    <w:rsid w:val="006545ED"/>
    <w:rsid w:val="006547C5"/>
    <w:rsid w:val="00654B33"/>
    <w:rsid w:val="006553CA"/>
    <w:rsid w:val="006553CC"/>
    <w:rsid w:val="00655BCC"/>
    <w:rsid w:val="00655C22"/>
    <w:rsid w:val="0065682F"/>
    <w:rsid w:val="00656895"/>
    <w:rsid w:val="00656A8F"/>
    <w:rsid w:val="00656E90"/>
    <w:rsid w:val="00656FFE"/>
    <w:rsid w:val="00657088"/>
    <w:rsid w:val="00657236"/>
    <w:rsid w:val="00657481"/>
    <w:rsid w:val="006574CA"/>
    <w:rsid w:val="0065754E"/>
    <w:rsid w:val="00657900"/>
    <w:rsid w:val="00657957"/>
    <w:rsid w:val="00657D9F"/>
    <w:rsid w:val="00657F5C"/>
    <w:rsid w:val="00660157"/>
    <w:rsid w:val="0066021D"/>
    <w:rsid w:val="0066050A"/>
    <w:rsid w:val="00660675"/>
    <w:rsid w:val="006606BE"/>
    <w:rsid w:val="006606FF"/>
    <w:rsid w:val="006607BF"/>
    <w:rsid w:val="00660C41"/>
    <w:rsid w:val="00660E5B"/>
    <w:rsid w:val="00660F1D"/>
    <w:rsid w:val="006612D8"/>
    <w:rsid w:val="006613E9"/>
    <w:rsid w:val="00661827"/>
    <w:rsid w:val="00661AC4"/>
    <w:rsid w:val="00661B8A"/>
    <w:rsid w:val="00662374"/>
    <w:rsid w:val="00662449"/>
    <w:rsid w:val="00662646"/>
    <w:rsid w:val="00662A37"/>
    <w:rsid w:val="00662BEA"/>
    <w:rsid w:val="00663023"/>
    <w:rsid w:val="0066303B"/>
    <w:rsid w:val="006631C6"/>
    <w:rsid w:val="006631D9"/>
    <w:rsid w:val="00663281"/>
    <w:rsid w:val="0066333C"/>
    <w:rsid w:val="0066366C"/>
    <w:rsid w:val="00663B4A"/>
    <w:rsid w:val="00663E92"/>
    <w:rsid w:val="00664A59"/>
    <w:rsid w:val="00664C4E"/>
    <w:rsid w:val="00664FD8"/>
    <w:rsid w:val="00665018"/>
    <w:rsid w:val="00665039"/>
    <w:rsid w:val="006650EC"/>
    <w:rsid w:val="0066531B"/>
    <w:rsid w:val="00665483"/>
    <w:rsid w:val="00665488"/>
    <w:rsid w:val="006655C9"/>
    <w:rsid w:val="006656EE"/>
    <w:rsid w:val="0066581C"/>
    <w:rsid w:val="006658F7"/>
    <w:rsid w:val="00665F34"/>
    <w:rsid w:val="0066615D"/>
    <w:rsid w:val="00666630"/>
    <w:rsid w:val="00666664"/>
    <w:rsid w:val="00666BCD"/>
    <w:rsid w:val="00666C31"/>
    <w:rsid w:val="00666C7F"/>
    <w:rsid w:val="00666E90"/>
    <w:rsid w:val="0066752F"/>
    <w:rsid w:val="0066772F"/>
    <w:rsid w:val="00667925"/>
    <w:rsid w:val="006679AF"/>
    <w:rsid w:val="00667F96"/>
    <w:rsid w:val="00670081"/>
    <w:rsid w:val="0067034C"/>
    <w:rsid w:val="00670439"/>
    <w:rsid w:val="00670716"/>
    <w:rsid w:val="00670B50"/>
    <w:rsid w:val="00671108"/>
    <w:rsid w:val="006713CF"/>
    <w:rsid w:val="00671536"/>
    <w:rsid w:val="0067170C"/>
    <w:rsid w:val="00671FC7"/>
    <w:rsid w:val="00672410"/>
    <w:rsid w:val="00672572"/>
    <w:rsid w:val="00672741"/>
    <w:rsid w:val="006727FD"/>
    <w:rsid w:val="00672846"/>
    <w:rsid w:val="00672893"/>
    <w:rsid w:val="00672D2B"/>
    <w:rsid w:val="006730F1"/>
    <w:rsid w:val="00673227"/>
    <w:rsid w:val="0067367F"/>
    <w:rsid w:val="0067428C"/>
    <w:rsid w:val="00674885"/>
    <w:rsid w:val="00674A99"/>
    <w:rsid w:val="00674EA9"/>
    <w:rsid w:val="00674EBA"/>
    <w:rsid w:val="0067521D"/>
    <w:rsid w:val="0067567B"/>
    <w:rsid w:val="006756E9"/>
    <w:rsid w:val="00675888"/>
    <w:rsid w:val="006759AF"/>
    <w:rsid w:val="00675C41"/>
    <w:rsid w:val="0067600E"/>
    <w:rsid w:val="0067613E"/>
    <w:rsid w:val="0067639F"/>
    <w:rsid w:val="0067662E"/>
    <w:rsid w:val="006768C7"/>
    <w:rsid w:val="00676B54"/>
    <w:rsid w:val="00676B74"/>
    <w:rsid w:val="00676BA1"/>
    <w:rsid w:val="00676F31"/>
    <w:rsid w:val="00677922"/>
    <w:rsid w:val="006779E5"/>
    <w:rsid w:val="00677CE4"/>
    <w:rsid w:val="00677FE3"/>
    <w:rsid w:val="0068021D"/>
    <w:rsid w:val="006803D7"/>
    <w:rsid w:val="00680555"/>
    <w:rsid w:val="00680739"/>
    <w:rsid w:val="006808E8"/>
    <w:rsid w:val="00680B1E"/>
    <w:rsid w:val="00680DE6"/>
    <w:rsid w:val="00680E08"/>
    <w:rsid w:val="00680F60"/>
    <w:rsid w:val="00681279"/>
    <w:rsid w:val="0068137E"/>
    <w:rsid w:val="0068153E"/>
    <w:rsid w:val="00681884"/>
    <w:rsid w:val="00681C1A"/>
    <w:rsid w:val="00681C79"/>
    <w:rsid w:val="006820FD"/>
    <w:rsid w:val="0068221F"/>
    <w:rsid w:val="0068299B"/>
    <w:rsid w:val="0068299F"/>
    <w:rsid w:val="00682C6B"/>
    <w:rsid w:val="00682E7D"/>
    <w:rsid w:val="0068308B"/>
    <w:rsid w:val="006834CB"/>
    <w:rsid w:val="006837D3"/>
    <w:rsid w:val="006837E3"/>
    <w:rsid w:val="00683854"/>
    <w:rsid w:val="00683949"/>
    <w:rsid w:val="00683A70"/>
    <w:rsid w:val="00683A99"/>
    <w:rsid w:val="00683B8F"/>
    <w:rsid w:val="00683CEC"/>
    <w:rsid w:val="00683EB3"/>
    <w:rsid w:val="006841C3"/>
    <w:rsid w:val="00684401"/>
    <w:rsid w:val="0068464B"/>
    <w:rsid w:val="0068478C"/>
    <w:rsid w:val="00684791"/>
    <w:rsid w:val="0068489C"/>
    <w:rsid w:val="00685054"/>
    <w:rsid w:val="006850A6"/>
    <w:rsid w:val="00685173"/>
    <w:rsid w:val="006854F4"/>
    <w:rsid w:val="0068564C"/>
    <w:rsid w:val="00685AA8"/>
    <w:rsid w:val="00685CFA"/>
    <w:rsid w:val="00685E06"/>
    <w:rsid w:val="00685E25"/>
    <w:rsid w:val="006864E5"/>
    <w:rsid w:val="0068658E"/>
    <w:rsid w:val="006865A5"/>
    <w:rsid w:val="00686962"/>
    <w:rsid w:val="00686A33"/>
    <w:rsid w:val="00687405"/>
    <w:rsid w:val="00687B91"/>
    <w:rsid w:val="00687FF1"/>
    <w:rsid w:val="006900F8"/>
    <w:rsid w:val="006902E1"/>
    <w:rsid w:val="006906D6"/>
    <w:rsid w:val="00690A29"/>
    <w:rsid w:val="00690A81"/>
    <w:rsid w:val="00690AF3"/>
    <w:rsid w:val="00690EEB"/>
    <w:rsid w:val="00690F64"/>
    <w:rsid w:val="00690FC9"/>
    <w:rsid w:val="00690FD3"/>
    <w:rsid w:val="00691476"/>
    <w:rsid w:val="00691A85"/>
    <w:rsid w:val="00691ED2"/>
    <w:rsid w:val="006921C9"/>
    <w:rsid w:val="0069243B"/>
    <w:rsid w:val="006925DD"/>
    <w:rsid w:val="00692A14"/>
    <w:rsid w:val="00692D03"/>
    <w:rsid w:val="00692FC4"/>
    <w:rsid w:val="0069307B"/>
    <w:rsid w:val="0069307E"/>
    <w:rsid w:val="006930C4"/>
    <w:rsid w:val="0069315B"/>
    <w:rsid w:val="00693472"/>
    <w:rsid w:val="0069359C"/>
    <w:rsid w:val="00693766"/>
    <w:rsid w:val="006937DC"/>
    <w:rsid w:val="00693A86"/>
    <w:rsid w:val="00693AF1"/>
    <w:rsid w:val="006940F3"/>
    <w:rsid w:val="0069447F"/>
    <w:rsid w:val="00694590"/>
    <w:rsid w:val="00694B88"/>
    <w:rsid w:val="006951B6"/>
    <w:rsid w:val="006951B8"/>
    <w:rsid w:val="006952B5"/>
    <w:rsid w:val="00695412"/>
    <w:rsid w:val="00695484"/>
    <w:rsid w:val="0069586C"/>
    <w:rsid w:val="006962CE"/>
    <w:rsid w:val="006963C7"/>
    <w:rsid w:val="0069661D"/>
    <w:rsid w:val="006969FC"/>
    <w:rsid w:val="00696A77"/>
    <w:rsid w:val="00696D38"/>
    <w:rsid w:val="00696DFE"/>
    <w:rsid w:val="00696F7F"/>
    <w:rsid w:val="0069732D"/>
    <w:rsid w:val="00697479"/>
    <w:rsid w:val="006974AE"/>
    <w:rsid w:val="00697548"/>
    <w:rsid w:val="00697677"/>
    <w:rsid w:val="00697683"/>
    <w:rsid w:val="00697A68"/>
    <w:rsid w:val="006A027D"/>
    <w:rsid w:val="006A0415"/>
    <w:rsid w:val="006A07CC"/>
    <w:rsid w:val="006A0959"/>
    <w:rsid w:val="006A0C7D"/>
    <w:rsid w:val="006A0E6B"/>
    <w:rsid w:val="006A1134"/>
    <w:rsid w:val="006A1157"/>
    <w:rsid w:val="006A1228"/>
    <w:rsid w:val="006A1463"/>
    <w:rsid w:val="006A1736"/>
    <w:rsid w:val="006A1784"/>
    <w:rsid w:val="006A1CF5"/>
    <w:rsid w:val="006A1D00"/>
    <w:rsid w:val="006A1D49"/>
    <w:rsid w:val="006A2047"/>
    <w:rsid w:val="006A20C0"/>
    <w:rsid w:val="006A235F"/>
    <w:rsid w:val="006A266F"/>
    <w:rsid w:val="006A26AD"/>
    <w:rsid w:val="006A27F3"/>
    <w:rsid w:val="006A3019"/>
    <w:rsid w:val="006A33C3"/>
    <w:rsid w:val="006A3753"/>
    <w:rsid w:val="006A39CB"/>
    <w:rsid w:val="006A4580"/>
    <w:rsid w:val="006A466C"/>
    <w:rsid w:val="006A475B"/>
    <w:rsid w:val="006A5036"/>
    <w:rsid w:val="006A5045"/>
    <w:rsid w:val="006A51FE"/>
    <w:rsid w:val="006A56A5"/>
    <w:rsid w:val="006A5739"/>
    <w:rsid w:val="006A57FC"/>
    <w:rsid w:val="006A5BBB"/>
    <w:rsid w:val="006A5D5F"/>
    <w:rsid w:val="006A5DFB"/>
    <w:rsid w:val="006A5EE7"/>
    <w:rsid w:val="006A60F1"/>
    <w:rsid w:val="006A63DD"/>
    <w:rsid w:val="006A6574"/>
    <w:rsid w:val="006A6688"/>
    <w:rsid w:val="006A671F"/>
    <w:rsid w:val="006A6DA3"/>
    <w:rsid w:val="006A70DC"/>
    <w:rsid w:val="006A7549"/>
    <w:rsid w:val="006A761E"/>
    <w:rsid w:val="006A7E87"/>
    <w:rsid w:val="006B0137"/>
    <w:rsid w:val="006B0285"/>
    <w:rsid w:val="006B0ACE"/>
    <w:rsid w:val="006B125D"/>
    <w:rsid w:val="006B1305"/>
    <w:rsid w:val="006B136A"/>
    <w:rsid w:val="006B178D"/>
    <w:rsid w:val="006B1960"/>
    <w:rsid w:val="006B1B7C"/>
    <w:rsid w:val="006B1D25"/>
    <w:rsid w:val="006B1DF6"/>
    <w:rsid w:val="006B238F"/>
    <w:rsid w:val="006B2518"/>
    <w:rsid w:val="006B269D"/>
    <w:rsid w:val="006B27CF"/>
    <w:rsid w:val="006B27D9"/>
    <w:rsid w:val="006B27E5"/>
    <w:rsid w:val="006B2855"/>
    <w:rsid w:val="006B2A2A"/>
    <w:rsid w:val="006B30D2"/>
    <w:rsid w:val="006B3467"/>
    <w:rsid w:val="006B359B"/>
    <w:rsid w:val="006B38DA"/>
    <w:rsid w:val="006B3943"/>
    <w:rsid w:val="006B3A2B"/>
    <w:rsid w:val="006B4005"/>
    <w:rsid w:val="006B4181"/>
    <w:rsid w:val="006B4363"/>
    <w:rsid w:val="006B44DE"/>
    <w:rsid w:val="006B4543"/>
    <w:rsid w:val="006B483B"/>
    <w:rsid w:val="006B49CE"/>
    <w:rsid w:val="006B5026"/>
    <w:rsid w:val="006B5731"/>
    <w:rsid w:val="006B5762"/>
    <w:rsid w:val="006B5868"/>
    <w:rsid w:val="006B5D29"/>
    <w:rsid w:val="006B613F"/>
    <w:rsid w:val="006B6321"/>
    <w:rsid w:val="006B6AD6"/>
    <w:rsid w:val="006B6B54"/>
    <w:rsid w:val="006B6DB3"/>
    <w:rsid w:val="006B6E72"/>
    <w:rsid w:val="006B7005"/>
    <w:rsid w:val="006B7075"/>
    <w:rsid w:val="006B71A3"/>
    <w:rsid w:val="006B72DF"/>
    <w:rsid w:val="006B74CA"/>
    <w:rsid w:val="006B7C7F"/>
    <w:rsid w:val="006B7DCE"/>
    <w:rsid w:val="006C06D2"/>
    <w:rsid w:val="006C0825"/>
    <w:rsid w:val="006C0858"/>
    <w:rsid w:val="006C092A"/>
    <w:rsid w:val="006C1047"/>
    <w:rsid w:val="006C1615"/>
    <w:rsid w:val="006C16A9"/>
    <w:rsid w:val="006C16B5"/>
    <w:rsid w:val="006C194B"/>
    <w:rsid w:val="006C1CA2"/>
    <w:rsid w:val="006C2176"/>
    <w:rsid w:val="006C22F4"/>
    <w:rsid w:val="006C2415"/>
    <w:rsid w:val="006C2584"/>
    <w:rsid w:val="006C2C89"/>
    <w:rsid w:val="006C2F81"/>
    <w:rsid w:val="006C31DF"/>
    <w:rsid w:val="006C31F7"/>
    <w:rsid w:val="006C3290"/>
    <w:rsid w:val="006C33CB"/>
    <w:rsid w:val="006C3A36"/>
    <w:rsid w:val="006C3B68"/>
    <w:rsid w:val="006C4238"/>
    <w:rsid w:val="006C432D"/>
    <w:rsid w:val="006C44DE"/>
    <w:rsid w:val="006C4A12"/>
    <w:rsid w:val="006C4BFE"/>
    <w:rsid w:val="006C4E2F"/>
    <w:rsid w:val="006C513C"/>
    <w:rsid w:val="006C52AD"/>
    <w:rsid w:val="006C56BA"/>
    <w:rsid w:val="006C574E"/>
    <w:rsid w:val="006C5B00"/>
    <w:rsid w:val="006C5B74"/>
    <w:rsid w:val="006C60BC"/>
    <w:rsid w:val="006C62CF"/>
    <w:rsid w:val="006C65F8"/>
    <w:rsid w:val="006C6663"/>
    <w:rsid w:val="006C6723"/>
    <w:rsid w:val="006C6970"/>
    <w:rsid w:val="006C6A57"/>
    <w:rsid w:val="006C6D5D"/>
    <w:rsid w:val="006C6EEF"/>
    <w:rsid w:val="006C6F0F"/>
    <w:rsid w:val="006C7278"/>
    <w:rsid w:val="006C7818"/>
    <w:rsid w:val="006D0550"/>
    <w:rsid w:val="006D06CB"/>
    <w:rsid w:val="006D06CD"/>
    <w:rsid w:val="006D07F8"/>
    <w:rsid w:val="006D0BAF"/>
    <w:rsid w:val="006D0C29"/>
    <w:rsid w:val="006D0D79"/>
    <w:rsid w:val="006D10F2"/>
    <w:rsid w:val="006D1109"/>
    <w:rsid w:val="006D1645"/>
    <w:rsid w:val="006D17CB"/>
    <w:rsid w:val="006D17DB"/>
    <w:rsid w:val="006D1A68"/>
    <w:rsid w:val="006D1AF1"/>
    <w:rsid w:val="006D1F2F"/>
    <w:rsid w:val="006D1F87"/>
    <w:rsid w:val="006D23E7"/>
    <w:rsid w:val="006D2478"/>
    <w:rsid w:val="006D24A6"/>
    <w:rsid w:val="006D29F5"/>
    <w:rsid w:val="006D2A53"/>
    <w:rsid w:val="006D2B6B"/>
    <w:rsid w:val="006D2F27"/>
    <w:rsid w:val="006D2F78"/>
    <w:rsid w:val="006D2FAA"/>
    <w:rsid w:val="006D2FE9"/>
    <w:rsid w:val="006D3133"/>
    <w:rsid w:val="006D354A"/>
    <w:rsid w:val="006D35E9"/>
    <w:rsid w:val="006D3654"/>
    <w:rsid w:val="006D3F95"/>
    <w:rsid w:val="006D3FE3"/>
    <w:rsid w:val="006D448D"/>
    <w:rsid w:val="006D4636"/>
    <w:rsid w:val="006D47F0"/>
    <w:rsid w:val="006D4B08"/>
    <w:rsid w:val="006D583C"/>
    <w:rsid w:val="006D5F2E"/>
    <w:rsid w:val="006D5FD8"/>
    <w:rsid w:val="006D604F"/>
    <w:rsid w:val="006D64B4"/>
    <w:rsid w:val="006D6AE3"/>
    <w:rsid w:val="006D6B71"/>
    <w:rsid w:val="006D7658"/>
    <w:rsid w:val="006D76FE"/>
    <w:rsid w:val="006D7799"/>
    <w:rsid w:val="006D78A7"/>
    <w:rsid w:val="006D7AD3"/>
    <w:rsid w:val="006D7C09"/>
    <w:rsid w:val="006D7FC5"/>
    <w:rsid w:val="006E0052"/>
    <w:rsid w:val="006E06A5"/>
    <w:rsid w:val="006E06D6"/>
    <w:rsid w:val="006E0CC5"/>
    <w:rsid w:val="006E0E50"/>
    <w:rsid w:val="006E0EAD"/>
    <w:rsid w:val="006E1221"/>
    <w:rsid w:val="006E143A"/>
    <w:rsid w:val="006E1ACB"/>
    <w:rsid w:val="006E1B51"/>
    <w:rsid w:val="006E1D18"/>
    <w:rsid w:val="006E1E5B"/>
    <w:rsid w:val="006E1E76"/>
    <w:rsid w:val="006E2192"/>
    <w:rsid w:val="006E22D8"/>
    <w:rsid w:val="006E2714"/>
    <w:rsid w:val="006E29A7"/>
    <w:rsid w:val="006E2B58"/>
    <w:rsid w:val="006E2BF1"/>
    <w:rsid w:val="006E2C5E"/>
    <w:rsid w:val="006E3200"/>
    <w:rsid w:val="006E331C"/>
    <w:rsid w:val="006E3362"/>
    <w:rsid w:val="006E34A0"/>
    <w:rsid w:val="006E3B94"/>
    <w:rsid w:val="006E3BBA"/>
    <w:rsid w:val="006E3BCB"/>
    <w:rsid w:val="006E411D"/>
    <w:rsid w:val="006E41FD"/>
    <w:rsid w:val="006E4362"/>
    <w:rsid w:val="006E4462"/>
    <w:rsid w:val="006E45BF"/>
    <w:rsid w:val="006E49D9"/>
    <w:rsid w:val="006E4A3A"/>
    <w:rsid w:val="006E4BCB"/>
    <w:rsid w:val="006E51A0"/>
    <w:rsid w:val="006E53D5"/>
    <w:rsid w:val="006E5BCA"/>
    <w:rsid w:val="006E5E0A"/>
    <w:rsid w:val="006E5EBE"/>
    <w:rsid w:val="006E61FE"/>
    <w:rsid w:val="006E6342"/>
    <w:rsid w:val="006E63A0"/>
    <w:rsid w:val="006E63BA"/>
    <w:rsid w:val="006E63E1"/>
    <w:rsid w:val="006E6468"/>
    <w:rsid w:val="006E6C8F"/>
    <w:rsid w:val="006E6DD5"/>
    <w:rsid w:val="006E6FCF"/>
    <w:rsid w:val="006E6FF8"/>
    <w:rsid w:val="006E752C"/>
    <w:rsid w:val="006F045E"/>
    <w:rsid w:val="006F0874"/>
    <w:rsid w:val="006F09FE"/>
    <w:rsid w:val="006F0DF1"/>
    <w:rsid w:val="006F11AD"/>
    <w:rsid w:val="006F1468"/>
    <w:rsid w:val="006F2404"/>
    <w:rsid w:val="006F2625"/>
    <w:rsid w:val="006F262C"/>
    <w:rsid w:val="006F2C0B"/>
    <w:rsid w:val="006F2D10"/>
    <w:rsid w:val="006F3085"/>
    <w:rsid w:val="006F3423"/>
    <w:rsid w:val="006F3B85"/>
    <w:rsid w:val="006F3E2F"/>
    <w:rsid w:val="006F41D4"/>
    <w:rsid w:val="006F441F"/>
    <w:rsid w:val="006F4501"/>
    <w:rsid w:val="006F483C"/>
    <w:rsid w:val="006F4B14"/>
    <w:rsid w:val="006F4D6D"/>
    <w:rsid w:val="006F4FE4"/>
    <w:rsid w:val="006F50B6"/>
    <w:rsid w:val="006F55AA"/>
    <w:rsid w:val="006F5E7B"/>
    <w:rsid w:val="006F6282"/>
    <w:rsid w:val="006F640E"/>
    <w:rsid w:val="006F7112"/>
    <w:rsid w:val="006F730A"/>
    <w:rsid w:val="006F7357"/>
    <w:rsid w:val="006F7456"/>
    <w:rsid w:val="006F7B69"/>
    <w:rsid w:val="006F7B88"/>
    <w:rsid w:val="006F7FD8"/>
    <w:rsid w:val="00700366"/>
    <w:rsid w:val="007006FA"/>
    <w:rsid w:val="00700780"/>
    <w:rsid w:val="00700835"/>
    <w:rsid w:val="00700E79"/>
    <w:rsid w:val="0070145C"/>
    <w:rsid w:val="0070167F"/>
    <w:rsid w:val="007016FF"/>
    <w:rsid w:val="007019BD"/>
    <w:rsid w:val="00701E59"/>
    <w:rsid w:val="007021D5"/>
    <w:rsid w:val="00702344"/>
    <w:rsid w:val="00702668"/>
    <w:rsid w:val="0070285A"/>
    <w:rsid w:val="00702939"/>
    <w:rsid w:val="00702AA9"/>
    <w:rsid w:val="00702AC5"/>
    <w:rsid w:val="00702B01"/>
    <w:rsid w:val="00702B7B"/>
    <w:rsid w:val="00702CC5"/>
    <w:rsid w:val="00702E83"/>
    <w:rsid w:val="007030CB"/>
    <w:rsid w:val="00703364"/>
    <w:rsid w:val="0070343F"/>
    <w:rsid w:val="00703A85"/>
    <w:rsid w:val="00703C13"/>
    <w:rsid w:val="00703E0A"/>
    <w:rsid w:val="007040C0"/>
    <w:rsid w:val="00704497"/>
    <w:rsid w:val="007048C9"/>
    <w:rsid w:val="007049ED"/>
    <w:rsid w:val="00704E41"/>
    <w:rsid w:val="00704E63"/>
    <w:rsid w:val="00704E9F"/>
    <w:rsid w:val="00704EA0"/>
    <w:rsid w:val="00704EC5"/>
    <w:rsid w:val="00704FA4"/>
    <w:rsid w:val="0070516C"/>
    <w:rsid w:val="00705233"/>
    <w:rsid w:val="00705320"/>
    <w:rsid w:val="007056BD"/>
    <w:rsid w:val="00705899"/>
    <w:rsid w:val="00705B8F"/>
    <w:rsid w:val="00705BBE"/>
    <w:rsid w:val="00706131"/>
    <w:rsid w:val="007064AF"/>
    <w:rsid w:val="00706655"/>
    <w:rsid w:val="00706824"/>
    <w:rsid w:val="00706ACE"/>
    <w:rsid w:val="00706D15"/>
    <w:rsid w:val="00706F81"/>
    <w:rsid w:val="00707297"/>
    <w:rsid w:val="00707379"/>
    <w:rsid w:val="0070780A"/>
    <w:rsid w:val="007078E3"/>
    <w:rsid w:val="00707E17"/>
    <w:rsid w:val="0071024F"/>
    <w:rsid w:val="00710434"/>
    <w:rsid w:val="0071047C"/>
    <w:rsid w:val="007104F0"/>
    <w:rsid w:val="007105B5"/>
    <w:rsid w:val="007106C4"/>
    <w:rsid w:val="00710A6B"/>
    <w:rsid w:val="0071158B"/>
    <w:rsid w:val="00711658"/>
    <w:rsid w:val="007119B3"/>
    <w:rsid w:val="00711BE6"/>
    <w:rsid w:val="00711F91"/>
    <w:rsid w:val="007123FC"/>
    <w:rsid w:val="007124C1"/>
    <w:rsid w:val="00712915"/>
    <w:rsid w:val="00712A52"/>
    <w:rsid w:val="00712ABD"/>
    <w:rsid w:val="00712D71"/>
    <w:rsid w:val="00712F4B"/>
    <w:rsid w:val="00713112"/>
    <w:rsid w:val="00713BF8"/>
    <w:rsid w:val="00713CF2"/>
    <w:rsid w:val="00713D63"/>
    <w:rsid w:val="00713E55"/>
    <w:rsid w:val="00714CE6"/>
    <w:rsid w:val="00714F6C"/>
    <w:rsid w:val="00714FA5"/>
    <w:rsid w:val="00714FC3"/>
    <w:rsid w:val="00715209"/>
    <w:rsid w:val="007155D5"/>
    <w:rsid w:val="00716069"/>
    <w:rsid w:val="00716087"/>
    <w:rsid w:val="007163AB"/>
    <w:rsid w:val="0071649F"/>
    <w:rsid w:val="00716628"/>
    <w:rsid w:val="007167A9"/>
    <w:rsid w:val="007167E1"/>
    <w:rsid w:val="00716A5E"/>
    <w:rsid w:val="00716B6E"/>
    <w:rsid w:val="00716D35"/>
    <w:rsid w:val="00716E04"/>
    <w:rsid w:val="00717083"/>
    <w:rsid w:val="007170F9"/>
    <w:rsid w:val="007173CB"/>
    <w:rsid w:val="007178BA"/>
    <w:rsid w:val="00717B36"/>
    <w:rsid w:val="00717C62"/>
    <w:rsid w:val="00717DB1"/>
    <w:rsid w:val="007201D9"/>
    <w:rsid w:val="00720436"/>
    <w:rsid w:val="00720663"/>
    <w:rsid w:val="00720A8E"/>
    <w:rsid w:val="00720D7A"/>
    <w:rsid w:val="007218D6"/>
    <w:rsid w:val="00721B35"/>
    <w:rsid w:val="00721D92"/>
    <w:rsid w:val="00721DFE"/>
    <w:rsid w:val="0072222F"/>
    <w:rsid w:val="007225CC"/>
    <w:rsid w:val="00722ECF"/>
    <w:rsid w:val="007230C0"/>
    <w:rsid w:val="007234C3"/>
    <w:rsid w:val="00723518"/>
    <w:rsid w:val="0072392E"/>
    <w:rsid w:val="00723A49"/>
    <w:rsid w:val="00723B5E"/>
    <w:rsid w:val="00723CE1"/>
    <w:rsid w:val="00723CF6"/>
    <w:rsid w:val="00723D07"/>
    <w:rsid w:val="00723D66"/>
    <w:rsid w:val="00723F36"/>
    <w:rsid w:val="00724584"/>
    <w:rsid w:val="00724B00"/>
    <w:rsid w:val="00725573"/>
    <w:rsid w:val="007258AB"/>
    <w:rsid w:val="007263C0"/>
    <w:rsid w:val="00726435"/>
    <w:rsid w:val="00726543"/>
    <w:rsid w:val="007265DD"/>
    <w:rsid w:val="007266B4"/>
    <w:rsid w:val="00726844"/>
    <w:rsid w:val="00726852"/>
    <w:rsid w:val="00726919"/>
    <w:rsid w:val="00726A93"/>
    <w:rsid w:val="00726C2E"/>
    <w:rsid w:val="007270C4"/>
    <w:rsid w:val="00727449"/>
    <w:rsid w:val="0073086C"/>
    <w:rsid w:val="007308CD"/>
    <w:rsid w:val="00730911"/>
    <w:rsid w:val="00730D5B"/>
    <w:rsid w:val="00731380"/>
    <w:rsid w:val="00731797"/>
    <w:rsid w:val="00731CA0"/>
    <w:rsid w:val="00731E32"/>
    <w:rsid w:val="00731E3C"/>
    <w:rsid w:val="00732020"/>
    <w:rsid w:val="007321EB"/>
    <w:rsid w:val="00732358"/>
    <w:rsid w:val="007323E0"/>
    <w:rsid w:val="00732592"/>
    <w:rsid w:val="00732621"/>
    <w:rsid w:val="00732906"/>
    <w:rsid w:val="007329B3"/>
    <w:rsid w:val="00732C79"/>
    <w:rsid w:val="00732E1A"/>
    <w:rsid w:val="00732E6B"/>
    <w:rsid w:val="00732FBA"/>
    <w:rsid w:val="007335FA"/>
    <w:rsid w:val="0073383C"/>
    <w:rsid w:val="00733E5E"/>
    <w:rsid w:val="00733F13"/>
    <w:rsid w:val="0073419B"/>
    <w:rsid w:val="007347AC"/>
    <w:rsid w:val="007349D5"/>
    <w:rsid w:val="00734D56"/>
    <w:rsid w:val="007354EB"/>
    <w:rsid w:val="0073565D"/>
    <w:rsid w:val="00735A27"/>
    <w:rsid w:val="00736157"/>
    <w:rsid w:val="007365CF"/>
    <w:rsid w:val="00736AED"/>
    <w:rsid w:val="00736AFC"/>
    <w:rsid w:val="00736D7D"/>
    <w:rsid w:val="00736F75"/>
    <w:rsid w:val="00737BC8"/>
    <w:rsid w:val="0074043A"/>
    <w:rsid w:val="0074043E"/>
    <w:rsid w:val="007406FF"/>
    <w:rsid w:val="00740A39"/>
    <w:rsid w:val="00740A3C"/>
    <w:rsid w:val="00740E5E"/>
    <w:rsid w:val="00741277"/>
    <w:rsid w:val="00741298"/>
    <w:rsid w:val="00741300"/>
    <w:rsid w:val="0074155F"/>
    <w:rsid w:val="0074165D"/>
    <w:rsid w:val="00741D12"/>
    <w:rsid w:val="00741E05"/>
    <w:rsid w:val="00741F41"/>
    <w:rsid w:val="0074231A"/>
    <w:rsid w:val="007428C6"/>
    <w:rsid w:val="00742CDF"/>
    <w:rsid w:val="00742D42"/>
    <w:rsid w:val="00742E57"/>
    <w:rsid w:val="00742E6E"/>
    <w:rsid w:val="00742FCD"/>
    <w:rsid w:val="00743552"/>
    <w:rsid w:val="007437B3"/>
    <w:rsid w:val="00743B45"/>
    <w:rsid w:val="00743C56"/>
    <w:rsid w:val="00743CF4"/>
    <w:rsid w:val="00743F72"/>
    <w:rsid w:val="00743FC6"/>
    <w:rsid w:val="00744326"/>
    <w:rsid w:val="00744ADA"/>
    <w:rsid w:val="00744CCC"/>
    <w:rsid w:val="00744DC1"/>
    <w:rsid w:val="00744FA1"/>
    <w:rsid w:val="007451D1"/>
    <w:rsid w:val="007457EA"/>
    <w:rsid w:val="00745E11"/>
    <w:rsid w:val="00745F4A"/>
    <w:rsid w:val="0074604A"/>
    <w:rsid w:val="00746555"/>
    <w:rsid w:val="007468A8"/>
    <w:rsid w:val="00746B4C"/>
    <w:rsid w:val="00746D03"/>
    <w:rsid w:val="00746DA6"/>
    <w:rsid w:val="007470EF"/>
    <w:rsid w:val="007473E1"/>
    <w:rsid w:val="00747906"/>
    <w:rsid w:val="00747C27"/>
    <w:rsid w:val="00747D90"/>
    <w:rsid w:val="0075019A"/>
    <w:rsid w:val="00750B27"/>
    <w:rsid w:val="00750C92"/>
    <w:rsid w:val="00751AD0"/>
    <w:rsid w:val="00751D90"/>
    <w:rsid w:val="00751F17"/>
    <w:rsid w:val="0075268F"/>
    <w:rsid w:val="00752E20"/>
    <w:rsid w:val="00753129"/>
    <w:rsid w:val="0075313C"/>
    <w:rsid w:val="0075359D"/>
    <w:rsid w:val="00753637"/>
    <w:rsid w:val="0075371A"/>
    <w:rsid w:val="007538B1"/>
    <w:rsid w:val="00753CEF"/>
    <w:rsid w:val="00753D54"/>
    <w:rsid w:val="00754283"/>
    <w:rsid w:val="0075448E"/>
    <w:rsid w:val="007547D9"/>
    <w:rsid w:val="007548B3"/>
    <w:rsid w:val="00754D13"/>
    <w:rsid w:val="00754DF4"/>
    <w:rsid w:val="0075519F"/>
    <w:rsid w:val="0075524B"/>
    <w:rsid w:val="007554E4"/>
    <w:rsid w:val="00755AB9"/>
    <w:rsid w:val="00755F5E"/>
    <w:rsid w:val="00756519"/>
    <w:rsid w:val="00756543"/>
    <w:rsid w:val="007565A3"/>
    <w:rsid w:val="00756940"/>
    <w:rsid w:val="00756C0C"/>
    <w:rsid w:val="00756CD2"/>
    <w:rsid w:val="007570FB"/>
    <w:rsid w:val="00757255"/>
    <w:rsid w:val="00757256"/>
    <w:rsid w:val="0075730D"/>
    <w:rsid w:val="007574A7"/>
    <w:rsid w:val="00757541"/>
    <w:rsid w:val="007576BE"/>
    <w:rsid w:val="00757779"/>
    <w:rsid w:val="0075787F"/>
    <w:rsid w:val="00757980"/>
    <w:rsid w:val="00760309"/>
    <w:rsid w:val="0076034C"/>
    <w:rsid w:val="00760471"/>
    <w:rsid w:val="007604CF"/>
    <w:rsid w:val="00761436"/>
    <w:rsid w:val="007614C1"/>
    <w:rsid w:val="007614C6"/>
    <w:rsid w:val="007618DA"/>
    <w:rsid w:val="007618E5"/>
    <w:rsid w:val="00761A11"/>
    <w:rsid w:val="00761AAB"/>
    <w:rsid w:val="00761ADF"/>
    <w:rsid w:val="00761E51"/>
    <w:rsid w:val="007620DC"/>
    <w:rsid w:val="00762818"/>
    <w:rsid w:val="007629AC"/>
    <w:rsid w:val="0076315A"/>
    <w:rsid w:val="007631D1"/>
    <w:rsid w:val="007631DB"/>
    <w:rsid w:val="00763468"/>
    <w:rsid w:val="007634E3"/>
    <w:rsid w:val="00763502"/>
    <w:rsid w:val="007637C4"/>
    <w:rsid w:val="0076393A"/>
    <w:rsid w:val="007641D8"/>
    <w:rsid w:val="0076441A"/>
    <w:rsid w:val="0076467E"/>
    <w:rsid w:val="00764753"/>
    <w:rsid w:val="00764DF1"/>
    <w:rsid w:val="00764E02"/>
    <w:rsid w:val="007650D6"/>
    <w:rsid w:val="0076530F"/>
    <w:rsid w:val="00765729"/>
    <w:rsid w:val="00766003"/>
    <w:rsid w:val="00766018"/>
    <w:rsid w:val="0076615D"/>
    <w:rsid w:val="0076653F"/>
    <w:rsid w:val="00766AE4"/>
    <w:rsid w:val="00766BED"/>
    <w:rsid w:val="007674AD"/>
    <w:rsid w:val="00767756"/>
    <w:rsid w:val="007678F1"/>
    <w:rsid w:val="00767D2E"/>
    <w:rsid w:val="00767FFC"/>
    <w:rsid w:val="00770246"/>
    <w:rsid w:val="007703D5"/>
    <w:rsid w:val="00770AE8"/>
    <w:rsid w:val="00770D07"/>
    <w:rsid w:val="0077167F"/>
    <w:rsid w:val="00771771"/>
    <w:rsid w:val="00771940"/>
    <w:rsid w:val="0077199F"/>
    <w:rsid w:val="00771B64"/>
    <w:rsid w:val="00771CB1"/>
    <w:rsid w:val="00771FE8"/>
    <w:rsid w:val="0077202B"/>
    <w:rsid w:val="00772055"/>
    <w:rsid w:val="00772099"/>
    <w:rsid w:val="00772C42"/>
    <w:rsid w:val="00773136"/>
    <w:rsid w:val="0077325A"/>
    <w:rsid w:val="0077343E"/>
    <w:rsid w:val="0077381A"/>
    <w:rsid w:val="007739B7"/>
    <w:rsid w:val="00773FC3"/>
    <w:rsid w:val="0077421F"/>
    <w:rsid w:val="0077441E"/>
    <w:rsid w:val="00774E49"/>
    <w:rsid w:val="007750CC"/>
    <w:rsid w:val="00775447"/>
    <w:rsid w:val="00775494"/>
    <w:rsid w:val="00775773"/>
    <w:rsid w:val="007757D9"/>
    <w:rsid w:val="00775AB7"/>
    <w:rsid w:val="00775BEB"/>
    <w:rsid w:val="00776269"/>
    <w:rsid w:val="007762D9"/>
    <w:rsid w:val="00776A68"/>
    <w:rsid w:val="007774B1"/>
    <w:rsid w:val="00777F56"/>
    <w:rsid w:val="00780248"/>
    <w:rsid w:val="00780F9D"/>
    <w:rsid w:val="0078102C"/>
    <w:rsid w:val="007813A8"/>
    <w:rsid w:val="00781789"/>
    <w:rsid w:val="00781982"/>
    <w:rsid w:val="00781E72"/>
    <w:rsid w:val="00781F5A"/>
    <w:rsid w:val="00781F7E"/>
    <w:rsid w:val="00782056"/>
    <w:rsid w:val="007820E1"/>
    <w:rsid w:val="007825EF"/>
    <w:rsid w:val="007826B8"/>
    <w:rsid w:val="007827C8"/>
    <w:rsid w:val="007828E8"/>
    <w:rsid w:val="00782956"/>
    <w:rsid w:val="00782A42"/>
    <w:rsid w:val="00783078"/>
    <w:rsid w:val="007831D2"/>
    <w:rsid w:val="00783403"/>
    <w:rsid w:val="007835A3"/>
    <w:rsid w:val="007836A4"/>
    <w:rsid w:val="00783E62"/>
    <w:rsid w:val="00783F5B"/>
    <w:rsid w:val="00783F60"/>
    <w:rsid w:val="00784868"/>
    <w:rsid w:val="00784AF9"/>
    <w:rsid w:val="00784B67"/>
    <w:rsid w:val="00784BFB"/>
    <w:rsid w:val="00784C87"/>
    <w:rsid w:val="00784D3C"/>
    <w:rsid w:val="00785A28"/>
    <w:rsid w:val="00785A39"/>
    <w:rsid w:val="00785AAE"/>
    <w:rsid w:val="00785B6C"/>
    <w:rsid w:val="007860E4"/>
    <w:rsid w:val="007861B5"/>
    <w:rsid w:val="00786223"/>
    <w:rsid w:val="007862D3"/>
    <w:rsid w:val="007863E6"/>
    <w:rsid w:val="00786741"/>
    <w:rsid w:val="00786779"/>
    <w:rsid w:val="00786AD7"/>
    <w:rsid w:val="00786C0A"/>
    <w:rsid w:val="00787185"/>
    <w:rsid w:val="0078720E"/>
    <w:rsid w:val="007872BE"/>
    <w:rsid w:val="007872CF"/>
    <w:rsid w:val="00787754"/>
    <w:rsid w:val="00787912"/>
    <w:rsid w:val="00787BA3"/>
    <w:rsid w:val="0079039C"/>
    <w:rsid w:val="0079046D"/>
    <w:rsid w:val="007907AA"/>
    <w:rsid w:val="00790EDC"/>
    <w:rsid w:val="00790F30"/>
    <w:rsid w:val="00791021"/>
    <w:rsid w:val="00791616"/>
    <w:rsid w:val="00791901"/>
    <w:rsid w:val="00791AF0"/>
    <w:rsid w:val="00791DA5"/>
    <w:rsid w:val="007928BF"/>
    <w:rsid w:val="0079290A"/>
    <w:rsid w:val="007929B1"/>
    <w:rsid w:val="00792C0F"/>
    <w:rsid w:val="00792D75"/>
    <w:rsid w:val="00792DDD"/>
    <w:rsid w:val="00792FF4"/>
    <w:rsid w:val="00793047"/>
    <w:rsid w:val="00793231"/>
    <w:rsid w:val="007932BE"/>
    <w:rsid w:val="007934E8"/>
    <w:rsid w:val="007937BD"/>
    <w:rsid w:val="00793963"/>
    <w:rsid w:val="00793BE4"/>
    <w:rsid w:val="00793C22"/>
    <w:rsid w:val="00793DFB"/>
    <w:rsid w:val="0079410C"/>
    <w:rsid w:val="007941A9"/>
    <w:rsid w:val="007945F0"/>
    <w:rsid w:val="0079478A"/>
    <w:rsid w:val="007949CC"/>
    <w:rsid w:val="00794B73"/>
    <w:rsid w:val="00794D86"/>
    <w:rsid w:val="00795052"/>
    <w:rsid w:val="00795227"/>
    <w:rsid w:val="007952D6"/>
    <w:rsid w:val="00795303"/>
    <w:rsid w:val="007954BC"/>
    <w:rsid w:val="007958F9"/>
    <w:rsid w:val="00795C38"/>
    <w:rsid w:val="00795D78"/>
    <w:rsid w:val="00795F57"/>
    <w:rsid w:val="00796064"/>
    <w:rsid w:val="00796071"/>
    <w:rsid w:val="007960A0"/>
    <w:rsid w:val="00796104"/>
    <w:rsid w:val="00797577"/>
    <w:rsid w:val="0079757B"/>
    <w:rsid w:val="007975BF"/>
    <w:rsid w:val="007978E7"/>
    <w:rsid w:val="00797D72"/>
    <w:rsid w:val="00797E48"/>
    <w:rsid w:val="007A0769"/>
    <w:rsid w:val="007A08AF"/>
    <w:rsid w:val="007A0B6D"/>
    <w:rsid w:val="007A0BF7"/>
    <w:rsid w:val="007A0C06"/>
    <w:rsid w:val="007A14C8"/>
    <w:rsid w:val="007A1664"/>
    <w:rsid w:val="007A183C"/>
    <w:rsid w:val="007A1B39"/>
    <w:rsid w:val="007A1BEB"/>
    <w:rsid w:val="007A284A"/>
    <w:rsid w:val="007A2A50"/>
    <w:rsid w:val="007A334B"/>
    <w:rsid w:val="007A38AB"/>
    <w:rsid w:val="007A39FE"/>
    <w:rsid w:val="007A3B3D"/>
    <w:rsid w:val="007A3CBD"/>
    <w:rsid w:val="007A3CEA"/>
    <w:rsid w:val="007A3D2A"/>
    <w:rsid w:val="007A4616"/>
    <w:rsid w:val="007A4EAC"/>
    <w:rsid w:val="007A4F18"/>
    <w:rsid w:val="007A50EF"/>
    <w:rsid w:val="007A5491"/>
    <w:rsid w:val="007A559E"/>
    <w:rsid w:val="007A5B11"/>
    <w:rsid w:val="007A6306"/>
    <w:rsid w:val="007A646B"/>
    <w:rsid w:val="007A64C5"/>
    <w:rsid w:val="007A6662"/>
    <w:rsid w:val="007A7212"/>
    <w:rsid w:val="007A7301"/>
    <w:rsid w:val="007A7402"/>
    <w:rsid w:val="007A750E"/>
    <w:rsid w:val="007A7B2E"/>
    <w:rsid w:val="007A7C08"/>
    <w:rsid w:val="007A7EF0"/>
    <w:rsid w:val="007B02D7"/>
    <w:rsid w:val="007B05BF"/>
    <w:rsid w:val="007B05E7"/>
    <w:rsid w:val="007B0BEC"/>
    <w:rsid w:val="007B0CE5"/>
    <w:rsid w:val="007B0E6D"/>
    <w:rsid w:val="007B0E97"/>
    <w:rsid w:val="007B0F13"/>
    <w:rsid w:val="007B18DE"/>
    <w:rsid w:val="007B1E39"/>
    <w:rsid w:val="007B1FF9"/>
    <w:rsid w:val="007B2180"/>
    <w:rsid w:val="007B2432"/>
    <w:rsid w:val="007B2767"/>
    <w:rsid w:val="007B27E6"/>
    <w:rsid w:val="007B2B52"/>
    <w:rsid w:val="007B2ECA"/>
    <w:rsid w:val="007B32C8"/>
    <w:rsid w:val="007B3558"/>
    <w:rsid w:val="007B357A"/>
    <w:rsid w:val="007B3690"/>
    <w:rsid w:val="007B36A2"/>
    <w:rsid w:val="007B3855"/>
    <w:rsid w:val="007B38B9"/>
    <w:rsid w:val="007B3C67"/>
    <w:rsid w:val="007B3D23"/>
    <w:rsid w:val="007B3D68"/>
    <w:rsid w:val="007B3DE4"/>
    <w:rsid w:val="007B3DEF"/>
    <w:rsid w:val="007B3DFE"/>
    <w:rsid w:val="007B464B"/>
    <w:rsid w:val="007B4D62"/>
    <w:rsid w:val="007B4FBD"/>
    <w:rsid w:val="007B51B0"/>
    <w:rsid w:val="007B5530"/>
    <w:rsid w:val="007B57C6"/>
    <w:rsid w:val="007B58F0"/>
    <w:rsid w:val="007B5BC4"/>
    <w:rsid w:val="007B5E74"/>
    <w:rsid w:val="007B603D"/>
    <w:rsid w:val="007B6290"/>
    <w:rsid w:val="007B6436"/>
    <w:rsid w:val="007B65B4"/>
    <w:rsid w:val="007B6CC6"/>
    <w:rsid w:val="007B6E6F"/>
    <w:rsid w:val="007B70C8"/>
    <w:rsid w:val="007B711E"/>
    <w:rsid w:val="007B712A"/>
    <w:rsid w:val="007B72A7"/>
    <w:rsid w:val="007B757E"/>
    <w:rsid w:val="007B758C"/>
    <w:rsid w:val="007B7855"/>
    <w:rsid w:val="007B7B42"/>
    <w:rsid w:val="007B7FB5"/>
    <w:rsid w:val="007C013F"/>
    <w:rsid w:val="007C0224"/>
    <w:rsid w:val="007C02C5"/>
    <w:rsid w:val="007C05DB"/>
    <w:rsid w:val="007C0742"/>
    <w:rsid w:val="007C08BF"/>
    <w:rsid w:val="007C1411"/>
    <w:rsid w:val="007C14F4"/>
    <w:rsid w:val="007C17D6"/>
    <w:rsid w:val="007C19DA"/>
    <w:rsid w:val="007C1E3F"/>
    <w:rsid w:val="007C1FD3"/>
    <w:rsid w:val="007C26AE"/>
    <w:rsid w:val="007C277A"/>
    <w:rsid w:val="007C285F"/>
    <w:rsid w:val="007C2C8C"/>
    <w:rsid w:val="007C2F65"/>
    <w:rsid w:val="007C3384"/>
    <w:rsid w:val="007C33E6"/>
    <w:rsid w:val="007C3448"/>
    <w:rsid w:val="007C3845"/>
    <w:rsid w:val="007C39A7"/>
    <w:rsid w:val="007C3DE3"/>
    <w:rsid w:val="007C3DE9"/>
    <w:rsid w:val="007C4081"/>
    <w:rsid w:val="007C5188"/>
    <w:rsid w:val="007C537C"/>
    <w:rsid w:val="007C5445"/>
    <w:rsid w:val="007C5567"/>
    <w:rsid w:val="007C5B24"/>
    <w:rsid w:val="007C5B6B"/>
    <w:rsid w:val="007C5DA2"/>
    <w:rsid w:val="007C63A0"/>
    <w:rsid w:val="007C65A4"/>
    <w:rsid w:val="007C68CA"/>
    <w:rsid w:val="007C6DB1"/>
    <w:rsid w:val="007C7005"/>
    <w:rsid w:val="007C7035"/>
    <w:rsid w:val="007C709B"/>
    <w:rsid w:val="007C71ED"/>
    <w:rsid w:val="007C75ED"/>
    <w:rsid w:val="007D0106"/>
    <w:rsid w:val="007D0185"/>
    <w:rsid w:val="007D0218"/>
    <w:rsid w:val="007D0262"/>
    <w:rsid w:val="007D02E4"/>
    <w:rsid w:val="007D05F0"/>
    <w:rsid w:val="007D09EA"/>
    <w:rsid w:val="007D12BB"/>
    <w:rsid w:val="007D1446"/>
    <w:rsid w:val="007D1542"/>
    <w:rsid w:val="007D183B"/>
    <w:rsid w:val="007D1CB5"/>
    <w:rsid w:val="007D1DAF"/>
    <w:rsid w:val="007D236D"/>
    <w:rsid w:val="007D23C5"/>
    <w:rsid w:val="007D24D6"/>
    <w:rsid w:val="007D2527"/>
    <w:rsid w:val="007D2675"/>
    <w:rsid w:val="007D28E1"/>
    <w:rsid w:val="007D2CF9"/>
    <w:rsid w:val="007D2DF6"/>
    <w:rsid w:val="007D3697"/>
    <w:rsid w:val="007D3772"/>
    <w:rsid w:val="007D3B29"/>
    <w:rsid w:val="007D3CAC"/>
    <w:rsid w:val="007D3E91"/>
    <w:rsid w:val="007D3EA8"/>
    <w:rsid w:val="007D422A"/>
    <w:rsid w:val="007D44EE"/>
    <w:rsid w:val="007D46B8"/>
    <w:rsid w:val="007D529D"/>
    <w:rsid w:val="007D52FA"/>
    <w:rsid w:val="007D53AB"/>
    <w:rsid w:val="007D54CD"/>
    <w:rsid w:val="007D6013"/>
    <w:rsid w:val="007D63D3"/>
    <w:rsid w:val="007D695A"/>
    <w:rsid w:val="007D69C3"/>
    <w:rsid w:val="007D6A93"/>
    <w:rsid w:val="007D6D81"/>
    <w:rsid w:val="007D730E"/>
    <w:rsid w:val="007D74D2"/>
    <w:rsid w:val="007D759F"/>
    <w:rsid w:val="007D78ED"/>
    <w:rsid w:val="007D7CE4"/>
    <w:rsid w:val="007D7D23"/>
    <w:rsid w:val="007E004C"/>
    <w:rsid w:val="007E0123"/>
    <w:rsid w:val="007E0168"/>
    <w:rsid w:val="007E0529"/>
    <w:rsid w:val="007E098D"/>
    <w:rsid w:val="007E0A94"/>
    <w:rsid w:val="007E1C96"/>
    <w:rsid w:val="007E2753"/>
    <w:rsid w:val="007E282E"/>
    <w:rsid w:val="007E2C91"/>
    <w:rsid w:val="007E2CCE"/>
    <w:rsid w:val="007E30E6"/>
    <w:rsid w:val="007E35BC"/>
    <w:rsid w:val="007E3980"/>
    <w:rsid w:val="007E3A92"/>
    <w:rsid w:val="007E42C3"/>
    <w:rsid w:val="007E45AC"/>
    <w:rsid w:val="007E47C3"/>
    <w:rsid w:val="007E497F"/>
    <w:rsid w:val="007E4BA4"/>
    <w:rsid w:val="007E4C96"/>
    <w:rsid w:val="007E51E3"/>
    <w:rsid w:val="007E520F"/>
    <w:rsid w:val="007E5236"/>
    <w:rsid w:val="007E54E7"/>
    <w:rsid w:val="007E5FC1"/>
    <w:rsid w:val="007E60FD"/>
    <w:rsid w:val="007E67E2"/>
    <w:rsid w:val="007E6ADC"/>
    <w:rsid w:val="007E6BD7"/>
    <w:rsid w:val="007E6C60"/>
    <w:rsid w:val="007E6DD2"/>
    <w:rsid w:val="007E701A"/>
    <w:rsid w:val="007E7699"/>
    <w:rsid w:val="007E7855"/>
    <w:rsid w:val="007E7BA0"/>
    <w:rsid w:val="007E7F1F"/>
    <w:rsid w:val="007F0148"/>
    <w:rsid w:val="007F0282"/>
    <w:rsid w:val="007F064D"/>
    <w:rsid w:val="007F0F66"/>
    <w:rsid w:val="007F1047"/>
    <w:rsid w:val="007F11E1"/>
    <w:rsid w:val="007F14FD"/>
    <w:rsid w:val="007F16AA"/>
    <w:rsid w:val="007F1762"/>
    <w:rsid w:val="007F1836"/>
    <w:rsid w:val="007F199B"/>
    <w:rsid w:val="007F199F"/>
    <w:rsid w:val="007F2000"/>
    <w:rsid w:val="007F2134"/>
    <w:rsid w:val="007F220B"/>
    <w:rsid w:val="007F23A0"/>
    <w:rsid w:val="007F2A8C"/>
    <w:rsid w:val="007F2E9C"/>
    <w:rsid w:val="007F3427"/>
    <w:rsid w:val="007F3651"/>
    <w:rsid w:val="007F3A8A"/>
    <w:rsid w:val="007F3F5B"/>
    <w:rsid w:val="007F3FC2"/>
    <w:rsid w:val="007F3FD1"/>
    <w:rsid w:val="007F4EA1"/>
    <w:rsid w:val="007F53F1"/>
    <w:rsid w:val="007F5581"/>
    <w:rsid w:val="007F5720"/>
    <w:rsid w:val="007F5755"/>
    <w:rsid w:val="007F5915"/>
    <w:rsid w:val="007F5B23"/>
    <w:rsid w:val="007F5DEB"/>
    <w:rsid w:val="007F6559"/>
    <w:rsid w:val="007F6912"/>
    <w:rsid w:val="007F6ACF"/>
    <w:rsid w:val="007F74E4"/>
    <w:rsid w:val="007F7683"/>
    <w:rsid w:val="007F77F8"/>
    <w:rsid w:val="007F7934"/>
    <w:rsid w:val="007F79E6"/>
    <w:rsid w:val="007F7BD0"/>
    <w:rsid w:val="007F7C02"/>
    <w:rsid w:val="007F7EC6"/>
    <w:rsid w:val="00800015"/>
    <w:rsid w:val="00800379"/>
    <w:rsid w:val="00800A96"/>
    <w:rsid w:val="00800E1A"/>
    <w:rsid w:val="00801C6C"/>
    <w:rsid w:val="00801DE6"/>
    <w:rsid w:val="00801E3A"/>
    <w:rsid w:val="0080251C"/>
    <w:rsid w:val="0080258E"/>
    <w:rsid w:val="00802638"/>
    <w:rsid w:val="00802806"/>
    <w:rsid w:val="00802AEB"/>
    <w:rsid w:val="008036C5"/>
    <w:rsid w:val="008036E5"/>
    <w:rsid w:val="0080374D"/>
    <w:rsid w:val="0080385C"/>
    <w:rsid w:val="00803963"/>
    <w:rsid w:val="00803995"/>
    <w:rsid w:val="00803E0A"/>
    <w:rsid w:val="00803F5B"/>
    <w:rsid w:val="00803FC7"/>
    <w:rsid w:val="00804087"/>
    <w:rsid w:val="0080440E"/>
    <w:rsid w:val="0080457A"/>
    <w:rsid w:val="008045E4"/>
    <w:rsid w:val="00804786"/>
    <w:rsid w:val="008049AD"/>
    <w:rsid w:val="00804C57"/>
    <w:rsid w:val="00804CFC"/>
    <w:rsid w:val="00805065"/>
    <w:rsid w:val="008051D9"/>
    <w:rsid w:val="00805493"/>
    <w:rsid w:val="00805774"/>
    <w:rsid w:val="008057CA"/>
    <w:rsid w:val="00805BC8"/>
    <w:rsid w:val="00805BCB"/>
    <w:rsid w:val="00805D40"/>
    <w:rsid w:val="00805FDA"/>
    <w:rsid w:val="008065AE"/>
    <w:rsid w:val="00806801"/>
    <w:rsid w:val="00806DB6"/>
    <w:rsid w:val="00806F88"/>
    <w:rsid w:val="00807471"/>
    <w:rsid w:val="0080749F"/>
    <w:rsid w:val="00807BCF"/>
    <w:rsid w:val="00807DD9"/>
    <w:rsid w:val="00807E44"/>
    <w:rsid w:val="008106CE"/>
    <w:rsid w:val="00810851"/>
    <w:rsid w:val="00811834"/>
    <w:rsid w:val="008119DC"/>
    <w:rsid w:val="00811C1F"/>
    <w:rsid w:val="00811C5E"/>
    <w:rsid w:val="00811CB4"/>
    <w:rsid w:val="0081238F"/>
    <w:rsid w:val="0081240D"/>
    <w:rsid w:val="00812438"/>
    <w:rsid w:val="00812639"/>
    <w:rsid w:val="008128FE"/>
    <w:rsid w:val="00812998"/>
    <w:rsid w:val="00812C0A"/>
    <w:rsid w:val="00812D68"/>
    <w:rsid w:val="00812E41"/>
    <w:rsid w:val="008130D9"/>
    <w:rsid w:val="00813411"/>
    <w:rsid w:val="0081367F"/>
    <w:rsid w:val="00813758"/>
    <w:rsid w:val="00813766"/>
    <w:rsid w:val="008137A6"/>
    <w:rsid w:val="00813948"/>
    <w:rsid w:val="00813A63"/>
    <w:rsid w:val="00813B06"/>
    <w:rsid w:val="00814016"/>
    <w:rsid w:val="00814137"/>
    <w:rsid w:val="008141D3"/>
    <w:rsid w:val="00814493"/>
    <w:rsid w:val="008144CA"/>
    <w:rsid w:val="008148D6"/>
    <w:rsid w:val="00814D3E"/>
    <w:rsid w:val="00814F29"/>
    <w:rsid w:val="008152AE"/>
    <w:rsid w:val="00815CDC"/>
    <w:rsid w:val="00816194"/>
    <w:rsid w:val="008162CF"/>
    <w:rsid w:val="008163BB"/>
    <w:rsid w:val="008166D3"/>
    <w:rsid w:val="008172F7"/>
    <w:rsid w:val="00817318"/>
    <w:rsid w:val="00817803"/>
    <w:rsid w:val="00817A1A"/>
    <w:rsid w:val="00817CE7"/>
    <w:rsid w:val="00817DC1"/>
    <w:rsid w:val="00817EAA"/>
    <w:rsid w:val="00820199"/>
    <w:rsid w:val="00820486"/>
    <w:rsid w:val="0082055D"/>
    <w:rsid w:val="0082071B"/>
    <w:rsid w:val="008208D6"/>
    <w:rsid w:val="008209A9"/>
    <w:rsid w:val="008209DA"/>
    <w:rsid w:val="00820EAF"/>
    <w:rsid w:val="00821002"/>
    <w:rsid w:val="008210D7"/>
    <w:rsid w:val="008215E0"/>
    <w:rsid w:val="00821908"/>
    <w:rsid w:val="00821C4A"/>
    <w:rsid w:val="00822578"/>
    <w:rsid w:val="00822778"/>
    <w:rsid w:val="0082310A"/>
    <w:rsid w:val="0082336F"/>
    <w:rsid w:val="0082342B"/>
    <w:rsid w:val="008235F8"/>
    <w:rsid w:val="00823AAB"/>
    <w:rsid w:val="00823E76"/>
    <w:rsid w:val="00823FBB"/>
    <w:rsid w:val="008240F0"/>
    <w:rsid w:val="00824317"/>
    <w:rsid w:val="00824331"/>
    <w:rsid w:val="00824592"/>
    <w:rsid w:val="00824609"/>
    <w:rsid w:val="00824792"/>
    <w:rsid w:val="00824ED7"/>
    <w:rsid w:val="0082532F"/>
    <w:rsid w:val="00825349"/>
    <w:rsid w:val="00825968"/>
    <w:rsid w:val="008259D0"/>
    <w:rsid w:val="00825C4A"/>
    <w:rsid w:val="0082632F"/>
    <w:rsid w:val="0082634C"/>
    <w:rsid w:val="00826608"/>
    <w:rsid w:val="00826A15"/>
    <w:rsid w:val="00826EE1"/>
    <w:rsid w:val="00826FFB"/>
    <w:rsid w:val="00827595"/>
    <w:rsid w:val="0082763D"/>
    <w:rsid w:val="0082793F"/>
    <w:rsid w:val="00827B15"/>
    <w:rsid w:val="00827B65"/>
    <w:rsid w:val="00827F75"/>
    <w:rsid w:val="00830077"/>
    <w:rsid w:val="0083059F"/>
    <w:rsid w:val="00830BA3"/>
    <w:rsid w:val="00830E00"/>
    <w:rsid w:val="00830E51"/>
    <w:rsid w:val="008312EF"/>
    <w:rsid w:val="0083138D"/>
    <w:rsid w:val="008313F3"/>
    <w:rsid w:val="008315DD"/>
    <w:rsid w:val="00831B9C"/>
    <w:rsid w:val="00831D0E"/>
    <w:rsid w:val="00832082"/>
    <w:rsid w:val="00832124"/>
    <w:rsid w:val="00832175"/>
    <w:rsid w:val="0083245B"/>
    <w:rsid w:val="008324B2"/>
    <w:rsid w:val="00832659"/>
    <w:rsid w:val="008326EA"/>
    <w:rsid w:val="008329F9"/>
    <w:rsid w:val="0083316A"/>
    <w:rsid w:val="008333B3"/>
    <w:rsid w:val="0083368E"/>
    <w:rsid w:val="008336EF"/>
    <w:rsid w:val="00833710"/>
    <w:rsid w:val="00833756"/>
    <w:rsid w:val="00833CC3"/>
    <w:rsid w:val="00833D18"/>
    <w:rsid w:val="00833E0F"/>
    <w:rsid w:val="00833EC0"/>
    <w:rsid w:val="00833ED4"/>
    <w:rsid w:val="00834015"/>
    <w:rsid w:val="0083403A"/>
    <w:rsid w:val="008341D4"/>
    <w:rsid w:val="00834237"/>
    <w:rsid w:val="00834766"/>
    <w:rsid w:val="0083484C"/>
    <w:rsid w:val="00834A9C"/>
    <w:rsid w:val="00834CAF"/>
    <w:rsid w:val="00834EE8"/>
    <w:rsid w:val="00835359"/>
    <w:rsid w:val="00835437"/>
    <w:rsid w:val="00835532"/>
    <w:rsid w:val="008356A8"/>
    <w:rsid w:val="00835751"/>
    <w:rsid w:val="008358F3"/>
    <w:rsid w:val="00835AC3"/>
    <w:rsid w:val="00835BBC"/>
    <w:rsid w:val="0083629A"/>
    <w:rsid w:val="0083636B"/>
    <w:rsid w:val="00836B9E"/>
    <w:rsid w:val="00836D0E"/>
    <w:rsid w:val="00836E42"/>
    <w:rsid w:val="008374F9"/>
    <w:rsid w:val="00837513"/>
    <w:rsid w:val="008375D4"/>
    <w:rsid w:val="0083771A"/>
    <w:rsid w:val="008378A8"/>
    <w:rsid w:val="008378C2"/>
    <w:rsid w:val="008379E5"/>
    <w:rsid w:val="00837AF3"/>
    <w:rsid w:val="00837EDD"/>
    <w:rsid w:val="0084008E"/>
    <w:rsid w:val="008400F2"/>
    <w:rsid w:val="0084011D"/>
    <w:rsid w:val="00840674"/>
    <w:rsid w:val="00841214"/>
    <w:rsid w:val="008413F3"/>
    <w:rsid w:val="00841ADD"/>
    <w:rsid w:val="00841DD2"/>
    <w:rsid w:val="00842B27"/>
    <w:rsid w:val="00842E20"/>
    <w:rsid w:val="008430B3"/>
    <w:rsid w:val="00843375"/>
    <w:rsid w:val="008433D4"/>
    <w:rsid w:val="008433F8"/>
    <w:rsid w:val="0084352E"/>
    <w:rsid w:val="0084367D"/>
    <w:rsid w:val="0084371B"/>
    <w:rsid w:val="0084393B"/>
    <w:rsid w:val="00843966"/>
    <w:rsid w:val="00843B24"/>
    <w:rsid w:val="00843B68"/>
    <w:rsid w:val="00843C01"/>
    <w:rsid w:val="00843E09"/>
    <w:rsid w:val="00843E21"/>
    <w:rsid w:val="00844067"/>
    <w:rsid w:val="008440AC"/>
    <w:rsid w:val="00844166"/>
    <w:rsid w:val="0084424A"/>
    <w:rsid w:val="0084438F"/>
    <w:rsid w:val="0084459F"/>
    <w:rsid w:val="0084514B"/>
    <w:rsid w:val="008453CF"/>
    <w:rsid w:val="008454E5"/>
    <w:rsid w:val="008456C2"/>
    <w:rsid w:val="0084581E"/>
    <w:rsid w:val="00845B78"/>
    <w:rsid w:val="00845D75"/>
    <w:rsid w:val="0084608D"/>
    <w:rsid w:val="008466E1"/>
    <w:rsid w:val="008475DD"/>
    <w:rsid w:val="008478B2"/>
    <w:rsid w:val="00847D55"/>
    <w:rsid w:val="00847EAC"/>
    <w:rsid w:val="00847EFC"/>
    <w:rsid w:val="00850A2B"/>
    <w:rsid w:val="00850B93"/>
    <w:rsid w:val="00850C90"/>
    <w:rsid w:val="00850FD7"/>
    <w:rsid w:val="00851015"/>
    <w:rsid w:val="00851051"/>
    <w:rsid w:val="008515A5"/>
    <w:rsid w:val="008516A5"/>
    <w:rsid w:val="00851729"/>
    <w:rsid w:val="00851CC2"/>
    <w:rsid w:val="00851D56"/>
    <w:rsid w:val="00851E49"/>
    <w:rsid w:val="00851E76"/>
    <w:rsid w:val="00851E83"/>
    <w:rsid w:val="00851E9D"/>
    <w:rsid w:val="00851F0B"/>
    <w:rsid w:val="00851FEB"/>
    <w:rsid w:val="00851FFB"/>
    <w:rsid w:val="008524C5"/>
    <w:rsid w:val="0085266A"/>
    <w:rsid w:val="00852A3B"/>
    <w:rsid w:val="00853261"/>
    <w:rsid w:val="008534DF"/>
    <w:rsid w:val="008536BB"/>
    <w:rsid w:val="008536CC"/>
    <w:rsid w:val="00853A8E"/>
    <w:rsid w:val="00853C7D"/>
    <w:rsid w:val="008541E1"/>
    <w:rsid w:val="00854640"/>
    <w:rsid w:val="0085489E"/>
    <w:rsid w:val="00854AD9"/>
    <w:rsid w:val="00854C80"/>
    <w:rsid w:val="00854E44"/>
    <w:rsid w:val="00855016"/>
    <w:rsid w:val="00855036"/>
    <w:rsid w:val="0085505A"/>
    <w:rsid w:val="008551FB"/>
    <w:rsid w:val="0085526C"/>
    <w:rsid w:val="00855787"/>
    <w:rsid w:val="008558DF"/>
    <w:rsid w:val="00855C2E"/>
    <w:rsid w:val="00855DD2"/>
    <w:rsid w:val="00856148"/>
    <w:rsid w:val="00856191"/>
    <w:rsid w:val="008562B0"/>
    <w:rsid w:val="00856493"/>
    <w:rsid w:val="0085670B"/>
    <w:rsid w:val="008567E2"/>
    <w:rsid w:val="00856A81"/>
    <w:rsid w:val="00856BD3"/>
    <w:rsid w:val="008571B2"/>
    <w:rsid w:val="008577E3"/>
    <w:rsid w:val="00857FD8"/>
    <w:rsid w:val="00860292"/>
    <w:rsid w:val="00860760"/>
    <w:rsid w:val="00860854"/>
    <w:rsid w:val="00860AD9"/>
    <w:rsid w:val="008613FC"/>
    <w:rsid w:val="0086143C"/>
    <w:rsid w:val="008615CB"/>
    <w:rsid w:val="008615F9"/>
    <w:rsid w:val="008616B6"/>
    <w:rsid w:val="008618C2"/>
    <w:rsid w:val="00861A4C"/>
    <w:rsid w:val="00861AFC"/>
    <w:rsid w:val="00861CD0"/>
    <w:rsid w:val="00861E28"/>
    <w:rsid w:val="0086248F"/>
    <w:rsid w:val="008624F3"/>
    <w:rsid w:val="008626D5"/>
    <w:rsid w:val="00862777"/>
    <w:rsid w:val="00862A36"/>
    <w:rsid w:val="00862F48"/>
    <w:rsid w:val="0086311F"/>
    <w:rsid w:val="0086315E"/>
    <w:rsid w:val="00863279"/>
    <w:rsid w:val="00863459"/>
    <w:rsid w:val="00863636"/>
    <w:rsid w:val="00863B95"/>
    <w:rsid w:val="00863C95"/>
    <w:rsid w:val="00863CC9"/>
    <w:rsid w:val="00863FDE"/>
    <w:rsid w:val="00863FE6"/>
    <w:rsid w:val="00864B8C"/>
    <w:rsid w:val="00864C91"/>
    <w:rsid w:val="0086502E"/>
    <w:rsid w:val="00865059"/>
    <w:rsid w:val="00865747"/>
    <w:rsid w:val="0086575D"/>
    <w:rsid w:val="0086591D"/>
    <w:rsid w:val="008660A3"/>
    <w:rsid w:val="008660ED"/>
    <w:rsid w:val="00866363"/>
    <w:rsid w:val="008668D4"/>
    <w:rsid w:val="00867008"/>
    <w:rsid w:val="0086700F"/>
    <w:rsid w:val="00867164"/>
    <w:rsid w:val="00867311"/>
    <w:rsid w:val="008676E2"/>
    <w:rsid w:val="0086790A"/>
    <w:rsid w:val="00870035"/>
    <w:rsid w:val="0087086E"/>
    <w:rsid w:val="00870983"/>
    <w:rsid w:val="008710F8"/>
    <w:rsid w:val="00871136"/>
    <w:rsid w:val="008717EA"/>
    <w:rsid w:val="0087192B"/>
    <w:rsid w:val="008719B5"/>
    <w:rsid w:val="00871B70"/>
    <w:rsid w:val="00871BC5"/>
    <w:rsid w:val="00871E64"/>
    <w:rsid w:val="00872819"/>
    <w:rsid w:val="0087281B"/>
    <w:rsid w:val="008728A5"/>
    <w:rsid w:val="008728B9"/>
    <w:rsid w:val="008729D3"/>
    <w:rsid w:val="00872BAD"/>
    <w:rsid w:val="00872EC4"/>
    <w:rsid w:val="0087330E"/>
    <w:rsid w:val="008736F8"/>
    <w:rsid w:val="0087396B"/>
    <w:rsid w:val="00873AFC"/>
    <w:rsid w:val="00873B14"/>
    <w:rsid w:val="0087426F"/>
    <w:rsid w:val="008745A4"/>
    <w:rsid w:val="008746ED"/>
    <w:rsid w:val="00874A5A"/>
    <w:rsid w:val="00874B60"/>
    <w:rsid w:val="00874F0D"/>
    <w:rsid w:val="0087536C"/>
    <w:rsid w:val="008753C5"/>
    <w:rsid w:val="00875563"/>
    <w:rsid w:val="0087575B"/>
    <w:rsid w:val="0087577F"/>
    <w:rsid w:val="00876082"/>
    <w:rsid w:val="008762C8"/>
    <w:rsid w:val="00876658"/>
    <w:rsid w:val="008766B2"/>
    <w:rsid w:val="00876730"/>
    <w:rsid w:val="00876743"/>
    <w:rsid w:val="00876FD7"/>
    <w:rsid w:val="00877727"/>
    <w:rsid w:val="00877AF1"/>
    <w:rsid w:val="00880136"/>
    <w:rsid w:val="0088036E"/>
    <w:rsid w:val="0088073A"/>
    <w:rsid w:val="0088074A"/>
    <w:rsid w:val="008808C2"/>
    <w:rsid w:val="00880974"/>
    <w:rsid w:val="00880A6B"/>
    <w:rsid w:val="00880AD9"/>
    <w:rsid w:val="00880FF2"/>
    <w:rsid w:val="008811CF"/>
    <w:rsid w:val="00881367"/>
    <w:rsid w:val="00881633"/>
    <w:rsid w:val="00881715"/>
    <w:rsid w:val="00881A7B"/>
    <w:rsid w:val="00881DA6"/>
    <w:rsid w:val="00882242"/>
    <w:rsid w:val="00882289"/>
    <w:rsid w:val="0088255E"/>
    <w:rsid w:val="008828D9"/>
    <w:rsid w:val="00882A48"/>
    <w:rsid w:val="00882E91"/>
    <w:rsid w:val="00882EA7"/>
    <w:rsid w:val="00883695"/>
    <w:rsid w:val="00883DDB"/>
    <w:rsid w:val="00883F8B"/>
    <w:rsid w:val="0088429E"/>
    <w:rsid w:val="008843E7"/>
    <w:rsid w:val="008849B5"/>
    <w:rsid w:val="00884D25"/>
    <w:rsid w:val="00885150"/>
    <w:rsid w:val="008854C7"/>
    <w:rsid w:val="00885696"/>
    <w:rsid w:val="008857C5"/>
    <w:rsid w:val="00885A73"/>
    <w:rsid w:val="00885CE6"/>
    <w:rsid w:val="00885D1B"/>
    <w:rsid w:val="00885F75"/>
    <w:rsid w:val="00886273"/>
    <w:rsid w:val="00886361"/>
    <w:rsid w:val="008863A6"/>
    <w:rsid w:val="00886A5A"/>
    <w:rsid w:val="00886B97"/>
    <w:rsid w:val="0088710E"/>
    <w:rsid w:val="008872CC"/>
    <w:rsid w:val="008873BC"/>
    <w:rsid w:val="00887C83"/>
    <w:rsid w:val="00887CA8"/>
    <w:rsid w:val="0089014D"/>
    <w:rsid w:val="00890256"/>
    <w:rsid w:val="0089053D"/>
    <w:rsid w:val="0089062C"/>
    <w:rsid w:val="008907B8"/>
    <w:rsid w:val="00890F67"/>
    <w:rsid w:val="00891064"/>
    <w:rsid w:val="0089107C"/>
    <w:rsid w:val="008915FC"/>
    <w:rsid w:val="00891AF3"/>
    <w:rsid w:val="00891E20"/>
    <w:rsid w:val="00891F38"/>
    <w:rsid w:val="00891FA6"/>
    <w:rsid w:val="008921B3"/>
    <w:rsid w:val="008926CD"/>
    <w:rsid w:val="00892B91"/>
    <w:rsid w:val="00892D8A"/>
    <w:rsid w:val="0089318C"/>
    <w:rsid w:val="008933D8"/>
    <w:rsid w:val="008934DC"/>
    <w:rsid w:val="00893900"/>
    <w:rsid w:val="00893C12"/>
    <w:rsid w:val="00893C40"/>
    <w:rsid w:val="00893D2B"/>
    <w:rsid w:val="00893D71"/>
    <w:rsid w:val="00893DCF"/>
    <w:rsid w:val="00893EA3"/>
    <w:rsid w:val="008942C3"/>
    <w:rsid w:val="00894341"/>
    <w:rsid w:val="00894546"/>
    <w:rsid w:val="0089462F"/>
    <w:rsid w:val="008947E7"/>
    <w:rsid w:val="00894DB0"/>
    <w:rsid w:val="00895316"/>
    <w:rsid w:val="008955B0"/>
    <w:rsid w:val="00895A05"/>
    <w:rsid w:val="00895A26"/>
    <w:rsid w:val="00896110"/>
    <w:rsid w:val="00896310"/>
    <w:rsid w:val="008963D5"/>
    <w:rsid w:val="008964BE"/>
    <w:rsid w:val="00896AED"/>
    <w:rsid w:val="008971CD"/>
    <w:rsid w:val="0089728C"/>
    <w:rsid w:val="00897482"/>
    <w:rsid w:val="008974DE"/>
    <w:rsid w:val="008975DD"/>
    <w:rsid w:val="00897789"/>
    <w:rsid w:val="00897A00"/>
    <w:rsid w:val="00897F0B"/>
    <w:rsid w:val="00897F2D"/>
    <w:rsid w:val="00897F87"/>
    <w:rsid w:val="008A02EA"/>
    <w:rsid w:val="008A03D1"/>
    <w:rsid w:val="008A0535"/>
    <w:rsid w:val="008A0543"/>
    <w:rsid w:val="008A0587"/>
    <w:rsid w:val="008A0742"/>
    <w:rsid w:val="008A07DA"/>
    <w:rsid w:val="008A0978"/>
    <w:rsid w:val="008A0ED7"/>
    <w:rsid w:val="008A16A0"/>
    <w:rsid w:val="008A1879"/>
    <w:rsid w:val="008A1DBC"/>
    <w:rsid w:val="008A227A"/>
    <w:rsid w:val="008A2407"/>
    <w:rsid w:val="008A24DF"/>
    <w:rsid w:val="008A2805"/>
    <w:rsid w:val="008A2942"/>
    <w:rsid w:val="008A29F5"/>
    <w:rsid w:val="008A2ADE"/>
    <w:rsid w:val="008A30AC"/>
    <w:rsid w:val="008A3308"/>
    <w:rsid w:val="008A3409"/>
    <w:rsid w:val="008A341E"/>
    <w:rsid w:val="008A36C5"/>
    <w:rsid w:val="008A3DA1"/>
    <w:rsid w:val="008A3EC0"/>
    <w:rsid w:val="008A4030"/>
    <w:rsid w:val="008A4510"/>
    <w:rsid w:val="008A4B7F"/>
    <w:rsid w:val="008A4C2B"/>
    <w:rsid w:val="008A4DDE"/>
    <w:rsid w:val="008A507F"/>
    <w:rsid w:val="008A53F9"/>
    <w:rsid w:val="008A5716"/>
    <w:rsid w:val="008A5857"/>
    <w:rsid w:val="008A5978"/>
    <w:rsid w:val="008A64F7"/>
    <w:rsid w:val="008A68DF"/>
    <w:rsid w:val="008A68F4"/>
    <w:rsid w:val="008A6E1A"/>
    <w:rsid w:val="008A7415"/>
    <w:rsid w:val="008A7420"/>
    <w:rsid w:val="008A7637"/>
    <w:rsid w:val="008A78EE"/>
    <w:rsid w:val="008A7919"/>
    <w:rsid w:val="008A793D"/>
    <w:rsid w:val="008A7D6B"/>
    <w:rsid w:val="008B0082"/>
    <w:rsid w:val="008B0131"/>
    <w:rsid w:val="008B0289"/>
    <w:rsid w:val="008B04AC"/>
    <w:rsid w:val="008B055B"/>
    <w:rsid w:val="008B05D6"/>
    <w:rsid w:val="008B0968"/>
    <w:rsid w:val="008B09E2"/>
    <w:rsid w:val="008B0DD6"/>
    <w:rsid w:val="008B0F15"/>
    <w:rsid w:val="008B110D"/>
    <w:rsid w:val="008B14B3"/>
    <w:rsid w:val="008B1A85"/>
    <w:rsid w:val="008B1FAC"/>
    <w:rsid w:val="008B2347"/>
    <w:rsid w:val="008B27EA"/>
    <w:rsid w:val="008B2995"/>
    <w:rsid w:val="008B2D0D"/>
    <w:rsid w:val="008B2F1C"/>
    <w:rsid w:val="008B2F85"/>
    <w:rsid w:val="008B3088"/>
    <w:rsid w:val="008B3421"/>
    <w:rsid w:val="008B3586"/>
    <w:rsid w:val="008B38F0"/>
    <w:rsid w:val="008B3918"/>
    <w:rsid w:val="008B405A"/>
    <w:rsid w:val="008B45A8"/>
    <w:rsid w:val="008B47AB"/>
    <w:rsid w:val="008B49B8"/>
    <w:rsid w:val="008B4A45"/>
    <w:rsid w:val="008B4B0A"/>
    <w:rsid w:val="008B50A2"/>
    <w:rsid w:val="008B5434"/>
    <w:rsid w:val="008B5BA7"/>
    <w:rsid w:val="008B5C4D"/>
    <w:rsid w:val="008B5D82"/>
    <w:rsid w:val="008B6256"/>
    <w:rsid w:val="008B6380"/>
    <w:rsid w:val="008B6642"/>
    <w:rsid w:val="008B667B"/>
    <w:rsid w:val="008B66E7"/>
    <w:rsid w:val="008B6980"/>
    <w:rsid w:val="008B6AF6"/>
    <w:rsid w:val="008B6C2E"/>
    <w:rsid w:val="008B6DE2"/>
    <w:rsid w:val="008B70AB"/>
    <w:rsid w:val="008B71B7"/>
    <w:rsid w:val="008B740E"/>
    <w:rsid w:val="008B764B"/>
    <w:rsid w:val="008B7C10"/>
    <w:rsid w:val="008B7C8A"/>
    <w:rsid w:val="008C0180"/>
    <w:rsid w:val="008C020D"/>
    <w:rsid w:val="008C0266"/>
    <w:rsid w:val="008C06E4"/>
    <w:rsid w:val="008C09D0"/>
    <w:rsid w:val="008C0DEB"/>
    <w:rsid w:val="008C1082"/>
    <w:rsid w:val="008C169C"/>
    <w:rsid w:val="008C1B03"/>
    <w:rsid w:val="008C1CA7"/>
    <w:rsid w:val="008C1CB1"/>
    <w:rsid w:val="008C2011"/>
    <w:rsid w:val="008C207C"/>
    <w:rsid w:val="008C207D"/>
    <w:rsid w:val="008C219D"/>
    <w:rsid w:val="008C24A4"/>
    <w:rsid w:val="008C2A8B"/>
    <w:rsid w:val="008C2B4B"/>
    <w:rsid w:val="008C2B9E"/>
    <w:rsid w:val="008C305F"/>
    <w:rsid w:val="008C35F1"/>
    <w:rsid w:val="008C3A7C"/>
    <w:rsid w:val="008C3E3A"/>
    <w:rsid w:val="008C4469"/>
    <w:rsid w:val="008C46E3"/>
    <w:rsid w:val="008C496A"/>
    <w:rsid w:val="008C4990"/>
    <w:rsid w:val="008C5435"/>
    <w:rsid w:val="008C54A4"/>
    <w:rsid w:val="008C555A"/>
    <w:rsid w:val="008C5B7F"/>
    <w:rsid w:val="008C5D6D"/>
    <w:rsid w:val="008C5E29"/>
    <w:rsid w:val="008C5FD9"/>
    <w:rsid w:val="008C605A"/>
    <w:rsid w:val="008C6114"/>
    <w:rsid w:val="008C612A"/>
    <w:rsid w:val="008C622F"/>
    <w:rsid w:val="008C66CA"/>
    <w:rsid w:val="008C6C80"/>
    <w:rsid w:val="008C6CC0"/>
    <w:rsid w:val="008C6D03"/>
    <w:rsid w:val="008C6F67"/>
    <w:rsid w:val="008C730A"/>
    <w:rsid w:val="008C778D"/>
    <w:rsid w:val="008C79FC"/>
    <w:rsid w:val="008C7ADB"/>
    <w:rsid w:val="008C7C9E"/>
    <w:rsid w:val="008C7ED1"/>
    <w:rsid w:val="008D0464"/>
    <w:rsid w:val="008D049B"/>
    <w:rsid w:val="008D0527"/>
    <w:rsid w:val="008D058E"/>
    <w:rsid w:val="008D073A"/>
    <w:rsid w:val="008D0833"/>
    <w:rsid w:val="008D0B2F"/>
    <w:rsid w:val="008D0DAE"/>
    <w:rsid w:val="008D0EEF"/>
    <w:rsid w:val="008D16C8"/>
    <w:rsid w:val="008D180F"/>
    <w:rsid w:val="008D18FB"/>
    <w:rsid w:val="008D1A48"/>
    <w:rsid w:val="008D1E23"/>
    <w:rsid w:val="008D227E"/>
    <w:rsid w:val="008D22A4"/>
    <w:rsid w:val="008D23BF"/>
    <w:rsid w:val="008D2CE8"/>
    <w:rsid w:val="008D2DD5"/>
    <w:rsid w:val="008D2EB6"/>
    <w:rsid w:val="008D30BD"/>
    <w:rsid w:val="008D3165"/>
    <w:rsid w:val="008D32AF"/>
    <w:rsid w:val="008D3391"/>
    <w:rsid w:val="008D3400"/>
    <w:rsid w:val="008D3512"/>
    <w:rsid w:val="008D3BD3"/>
    <w:rsid w:val="008D3C11"/>
    <w:rsid w:val="008D3FA3"/>
    <w:rsid w:val="008D444D"/>
    <w:rsid w:val="008D4808"/>
    <w:rsid w:val="008D489A"/>
    <w:rsid w:val="008D4A00"/>
    <w:rsid w:val="008D4A77"/>
    <w:rsid w:val="008D4CDD"/>
    <w:rsid w:val="008D4D50"/>
    <w:rsid w:val="008D4DAB"/>
    <w:rsid w:val="008D4E87"/>
    <w:rsid w:val="008D5234"/>
    <w:rsid w:val="008D575A"/>
    <w:rsid w:val="008D57F4"/>
    <w:rsid w:val="008D5C06"/>
    <w:rsid w:val="008D5DC4"/>
    <w:rsid w:val="008D5F80"/>
    <w:rsid w:val="008D632B"/>
    <w:rsid w:val="008D6397"/>
    <w:rsid w:val="008D643A"/>
    <w:rsid w:val="008D65DD"/>
    <w:rsid w:val="008D66A8"/>
    <w:rsid w:val="008D685F"/>
    <w:rsid w:val="008D68DC"/>
    <w:rsid w:val="008D7093"/>
    <w:rsid w:val="008D714E"/>
    <w:rsid w:val="008D7212"/>
    <w:rsid w:val="008D7508"/>
    <w:rsid w:val="008E094F"/>
    <w:rsid w:val="008E0B3E"/>
    <w:rsid w:val="008E18F1"/>
    <w:rsid w:val="008E1D63"/>
    <w:rsid w:val="008E1F70"/>
    <w:rsid w:val="008E30C8"/>
    <w:rsid w:val="008E3343"/>
    <w:rsid w:val="008E33ED"/>
    <w:rsid w:val="008E3B43"/>
    <w:rsid w:val="008E3D82"/>
    <w:rsid w:val="008E4326"/>
    <w:rsid w:val="008E433F"/>
    <w:rsid w:val="008E44FD"/>
    <w:rsid w:val="008E4584"/>
    <w:rsid w:val="008E465B"/>
    <w:rsid w:val="008E47C2"/>
    <w:rsid w:val="008E4A34"/>
    <w:rsid w:val="008E4BCD"/>
    <w:rsid w:val="008E5258"/>
    <w:rsid w:val="008E52E7"/>
    <w:rsid w:val="008E563C"/>
    <w:rsid w:val="008E56BD"/>
    <w:rsid w:val="008E56C0"/>
    <w:rsid w:val="008E57C4"/>
    <w:rsid w:val="008E5C81"/>
    <w:rsid w:val="008E5D70"/>
    <w:rsid w:val="008E6283"/>
    <w:rsid w:val="008E642F"/>
    <w:rsid w:val="008E6437"/>
    <w:rsid w:val="008E6498"/>
    <w:rsid w:val="008E66C1"/>
    <w:rsid w:val="008E69B8"/>
    <w:rsid w:val="008E6B24"/>
    <w:rsid w:val="008E7995"/>
    <w:rsid w:val="008E7A66"/>
    <w:rsid w:val="008E7BA7"/>
    <w:rsid w:val="008E7BE8"/>
    <w:rsid w:val="008E7CA6"/>
    <w:rsid w:val="008E7E3E"/>
    <w:rsid w:val="008E7EE8"/>
    <w:rsid w:val="008E7F9D"/>
    <w:rsid w:val="008F0253"/>
    <w:rsid w:val="008F02B9"/>
    <w:rsid w:val="008F056E"/>
    <w:rsid w:val="008F0609"/>
    <w:rsid w:val="008F08BA"/>
    <w:rsid w:val="008F0929"/>
    <w:rsid w:val="008F10BC"/>
    <w:rsid w:val="008F11AD"/>
    <w:rsid w:val="008F15A8"/>
    <w:rsid w:val="008F167E"/>
    <w:rsid w:val="008F17F6"/>
    <w:rsid w:val="008F1B55"/>
    <w:rsid w:val="008F1C72"/>
    <w:rsid w:val="008F1E9B"/>
    <w:rsid w:val="008F2048"/>
    <w:rsid w:val="008F209A"/>
    <w:rsid w:val="008F2BB6"/>
    <w:rsid w:val="008F2EB8"/>
    <w:rsid w:val="008F3077"/>
    <w:rsid w:val="008F3149"/>
    <w:rsid w:val="008F31F3"/>
    <w:rsid w:val="008F3356"/>
    <w:rsid w:val="008F3359"/>
    <w:rsid w:val="008F3514"/>
    <w:rsid w:val="008F35F2"/>
    <w:rsid w:val="008F3A45"/>
    <w:rsid w:val="008F3B68"/>
    <w:rsid w:val="008F3E94"/>
    <w:rsid w:val="008F3FAB"/>
    <w:rsid w:val="008F45AD"/>
    <w:rsid w:val="008F486F"/>
    <w:rsid w:val="008F4DAC"/>
    <w:rsid w:val="008F50D8"/>
    <w:rsid w:val="008F52AC"/>
    <w:rsid w:val="008F53E5"/>
    <w:rsid w:val="008F5738"/>
    <w:rsid w:val="008F578A"/>
    <w:rsid w:val="008F57C4"/>
    <w:rsid w:val="008F5CE8"/>
    <w:rsid w:val="008F6018"/>
    <w:rsid w:val="008F6049"/>
    <w:rsid w:val="008F61F7"/>
    <w:rsid w:val="008F642B"/>
    <w:rsid w:val="008F659D"/>
    <w:rsid w:val="008F680E"/>
    <w:rsid w:val="008F6811"/>
    <w:rsid w:val="008F689C"/>
    <w:rsid w:val="008F6BE5"/>
    <w:rsid w:val="008F6D33"/>
    <w:rsid w:val="008F7185"/>
    <w:rsid w:val="008F7261"/>
    <w:rsid w:val="008F766E"/>
    <w:rsid w:val="008F7815"/>
    <w:rsid w:val="008F7876"/>
    <w:rsid w:val="008F799A"/>
    <w:rsid w:val="008F7A75"/>
    <w:rsid w:val="008F7AE0"/>
    <w:rsid w:val="008F7D69"/>
    <w:rsid w:val="0090011B"/>
    <w:rsid w:val="009001FF"/>
    <w:rsid w:val="0090028F"/>
    <w:rsid w:val="00900B0B"/>
    <w:rsid w:val="00900CF7"/>
    <w:rsid w:val="00900E0B"/>
    <w:rsid w:val="00900FC5"/>
    <w:rsid w:val="0090136E"/>
    <w:rsid w:val="00901377"/>
    <w:rsid w:val="0090183B"/>
    <w:rsid w:val="009018C2"/>
    <w:rsid w:val="009018F0"/>
    <w:rsid w:val="00901914"/>
    <w:rsid w:val="00901991"/>
    <w:rsid w:val="00901B64"/>
    <w:rsid w:val="00901E23"/>
    <w:rsid w:val="00901FA0"/>
    <w:rsid w:val="00902121"/>
    <w:rsid w:val="0090219F"/>
    <w:rsid w:val="00902886"/>
    <w:rsid w:val="00902AEC"/>
    <w:rsid w:val="00902DAC"/>
    <w:rsid w:val="0090350D"/>
    <w:rsid w:val="00903A07"/>
    <w:rsid w:val="00903E12"/>
    <w:rsid w:val="00903F27"/>
    <w:rsid w:val="00903FAB"/>
    <w:rsid w:val="009042E0"/>
    <w:rsid w:val="009043FC"/>
    <w:rsid w:val="00904533"/>
    <w:rsid w:val="00904674"/>
    <w:rsid w:val="0090491E"/>
    <w:rsid w:val="00904A07"/>
    <w:rsid w:val="00904F4C"/>
    <w:rsid w:val="009052C4"/>
    <w:rsid w:val="0090561D"/>
    <w:rsid w:val="0090582B"/>
    <w:rsid w:val="00905957"/>
    <w:rsid w:val="00905DB1"/>
    <w:rsid w:val="0090636E"/>
    <w:rsid w:val="009065F3"/>
    <w:rsid w:val="009068CE"/>
    <w:rsid w:val="00906942"/>
    <w:rsid w:val="00907637"/>
    <w:rsid w:val="009079A3"/>
    <w:rsid w:val="00907D85"/>
    <w:rsid w:val="009100A9"/>
    <w:rsid w:val="009100C8"/>
    <w:rsid w:val="009102F8"/>
    <w:rsid w:val="0091035B"/>
    <w:rsid w:val="009104CD"/>
    <w:rsid w:val="0091060C"/>
    <w:rsid w:val="00910617"/>
    <w:rsid w:val="00910F79"/>
    <w:rsid w:val="0091109E"/>
    <w:rsid w:val="00911277"/>
    <w:rsid w:val="00911A5C"/>
    <w:rsid w:val="00911AB3"/>
    <w:rsid w:val="00911E64"/>
    <w:rsid w:val="0091203D"/>
    <w:rsid w:val="009123C0"/>
    <w:rsid w:val="00912843"/>
    <w:rsid w:val="009129B3"/>
    <w:rsid w:val="00912C76"/>
    <w:rsid w:val="00912E8B"/>
    <w:rsid w:val="00912F44"/>
    <w:rsid w:val="009131E3"/>
    <w:rsid w:val="00913449"/>
    <w:rsid w:val="009134E5"/>
    <w:rsid w:val="00913680"/>
    <w:rsid w:val="0091368A"/>
    <w:rsid w:val="00913A3B"/>
    <w:rsid w:val="00913AB3"/>
    <w:rsid w:val="00913AE9"/>
    <w:rsid w:val="0091407E"/>
    <w:rsid w:val="00914171"/>
    <w:rsid w:val="009141F4"/>
    <w:rsid w:val="00914566"/>
    <w:rsid w:val="00914626"/>
    <w:rsid w:val="0091498D"/>
    <w:rsid w:val="009149E3"/>
    <w:rsid w:val="00914AD8"/>
    <w:rsid w:val="00914F3C"/>
    <w:rsid w:val="00915210"/>
    <w:rsid w:val="009156F2"/>
    <w:rsid w:val="009158FE"/>
    <w:rsid w:val="00915977"/>
    <w:rsid w:val="00915991"/>
    <w:rsid w:val="009159EC"/>
    <w:rsid w:val="00915B16"/>
    <w:rsid w:val="00915D42"/>
    <w:rsid w:val="00915EC3"/>
    <w:rsid w:val="00916075"/>
    <w:rsid w:val="00916146"/>
    <w:rsid w:val="00916277"/>
    <w:rsid w:val="009164E6"/>
    <w:rsid w:val="00916531"/>
    <w:rsid w:val="009166BD"/>
    <w:rsid w:val="00916842"/>
    <w:rsid w:val="00916857"/>
    <w:rsid w:val="00916943"/>
    <w:rsid w:val="00916FA3"/>
    <w:rsid w:val="00916FF7"/>
    <w:rsid w:val="00917009"/>
    <w:rsid w:val="009170B9"/>
    <w:rsid w:val="009171E1"/>
    <w:rsid w:val="00917661"/>
    <w:rsid w:val="0091772A"/>
    <w:rsid w:val="00917CA5"/>
    <w:rsid w:val="00917D16"/>
    <w:rsid w:val="00917FCC"/>
    <w:rsid w:val="009206A8"/>
    <w:rsid w:val="0092087C"/>
    <w:rsid w:val="009211E1"/>
    <w:rsid w:val="00921497"/>
    <w:rsid w:val="00921C0C"/>
    <w:rsid w:val="00921C88"/>
    <w:rsid w:val="00921F83"/>
    <w:rsid w:val="00921FCF"/>
    <w:rsid w:val="009225D4"/>
    <w:rsid w:val="0092285A"/>
    <w:rsid w:val="009229E6"/>
    <w:rsid w:val="00922D61"/>
    <w:rsid w:val="00923030"/>
    <w:rsid w:val="00923036"/>
    <w:rsid w:val="009232F4"/>
    <w:rsid w:val="009234A2"/>
    <w:rsid w:val="0092375A"/>
    <w:rsid w:val="00923B03"/>
    <w:rsid w:val="00923F5E"/>
    <w:rsid w:val="00924106"/>
    <w:rsid w:val="009243B7"/>
    <w:rsid w:val="009244AF"/>
    <w:rsid w:val="0092479A"/>
    <w:rsid w:val="00924B7E"/>
    <w:rsid w:val="00924EDF"/>
    <w:rsid w:val="00924F04"/>
    <w:rsid w:val="00924FBD"/>
    <w:rsid w:val="009253DC"/>
    <w:rsid w:val="00925685"/>
    <w:rsid w:val="00925CCA"/>
    <w:rsid w:val="00925DA1"/>
    <w:rsid w:val="00925E96"/>
    <w:rsid w:val="00925EE5"/>
    <w:rsid w:val="00926695"/>
    <w:rsid w:val="00926ACF"/>
    <w:rsid w:val="00926D50"/>
    <w:rsid w:val="00927504"/>
    <w:rsid w:val="009276AF"/>
    <w:rsid w:val="00927741"/>
    <w:rsid w:val="00927AD0"/>
    <w:rsid w:val="00930048"/>
    <w:rsid w:val="009301A5"/>
    <w:rsid w:val="0093067C"/>
    <w:rsid w:val="0093080C"/>
    <w:rsid w:val="0093095A"/>
    <w:rsid w:val="00930D68"/>
    <w:rsid w:val="00930E3E"/>
    <w:rsid w:val="00930E6F"/>
    <w:rsid w:val="0093114F"/>
    <w:rsid w:val="009315BC"/>
    <w:rsid w:val="00931C64"/>
    <w:rsid w:val="00931CF7"/>
    <w:rsid w:val="00931DAF"/>
    <w:rsid w:val="00932457"/>
    <w:rsid w:val="00932701"/>
    <w:rsid w:val="00932DCB"/>
    <w:rsid w:val="00932E33"/>
    <w:rsid w:val="00932FBA"/>
    <w:rsid w:val="00933031"/>
    <w:rsid w:val="009331A7"/>
    <w:rsid w:val="00933650"/>
    <w:rsid w:val="00933903"/>
    <w:rsid w:val="0093395D"/>
    <w:rsid w:val="00933A2A"/>
    <w:rsid w:val="00933DD6"/>
    <w:rsid w:val="00933E07"/>
    <w:rsid w:val="00934012"/>
    <w:rsid w:val="00934400"/>
    <w:rsid w:val="009344B5"/>
    <w:rsid w:val="00934E5C"/>
    <w:rsid w:val="0093514C"/>
    <w:rsid w:val="00935786"/>
    <w:rsid w:val="009358A6"/>
    <w:rsid w:val="00935952"/>
    <w:rsid w:val="009359CB"/>
    <w:rsid w:val="0093655E"/>
    <w:rsid w:val="00936A75"/>
    <w:rsid w:val="00936F3B"/>
    <w:rsid w:val="009374A5"/>
    <w:rsid w:val="00937646"/>
    <w:rsid w:val="00937C56"/>
    <w:rsid w:val="00937F73"/>
    <w:rsid w:val="009400CC"/>
    <w:rsid w:val="0094048D"/>
    <w:rsid w:val="00940A15"/>
    <w:rsid w:val="00940BC0"/>
    <w:rsid w:val="00940D7E"/>
    <w:rsid w:val="0094112F"/>
    <w:rsid w:val="0094132B"/>
    <w:rsid w:val="00941826"/>
    <w:rsid w:val="00941A11"/>
    <w:rsid w:val="00941FD0"/>
    <w:rsid w:val="00942361"/>
    <w:rsid w:val="009423F1"/>
    <w:rsid w:val="00942748"/>
    <w:rsid w:val="00942C63"/>
    <w:rsid w:val="009431B5"/>
    <w:rsid w:val="009431C1"/>
    <w:rsid w:val="009436F9"/>
    <w:rsid w:val="009438C1"/>
    <w:rsid w:val="00943950"/>
    <w:rsid w:val="00943A62"/>
    <w:rsid w:val="00943A89"/>
    <w:rsid w:val="0094406D"/>
    <w:rsid w:val="00944182"/>
    <w:rsid w:val="00944302"/>
    <w:rsid w:val="00944469"/>
    <w:rsid w:val="00944660"/>
    <w:rsid w:val="00944C73"/>
    <w:rsid w:val="009454C3"/>
    <w:rsid w:val="00945763"/>
    <w:rsid w:val="00945A81"/>
    <w:rsid w:val="00945E95"/>
    <w:rsid w:val="00945F4D"/>
    <w:rsid w:val="009462F7"/>
    <w:rsid w:val="00946916"/>
    <w:rsid w:val="00946AE1"/>
    <w:rsid w:val="00946CCE"/>
    <w:rsid w:val="00946D96"/>
    <w:rsid w:val="009472F0"/>
    <w:rsid w:val="0094735E"/>
    <w:rsid w:val="009475E3"/>
    <w:rsid w:val="00947736"/>
    <w:rsid w:val="00947762"/>
    <w:rsid w:val="00947A93"/>
    <w:rsid w:val="00947DAC"/>
    <w:rsid w:val="00950044"/>
    <w:rsid w:val="00950136"/>
    <w:rsid w:val="0095017F"/>
    <w:rsid w:val="009501D5"/>
    <w:rsid w:val="009503C7"/>
    <w:rsid w:val="009507FC"/>
    <w:rsid w:val="00950822"/>
    <w:rsid w:val="009508B4"/>
    <w:rsid w:val="00950987"/>
    <w:rsid w:val="00950A50"/>
    <w:rsid w:val="00950B6A"/>
    <w:rsid w:val="00950B6B"/>
    <w:rsid w:val="00950C3A"/>
    <w:rsid w:val="00950C60"/>
    <w:rsid w:val="00950E56"/>
    <w:rsid w:val="009511A6"/>
    <w:rsid w:val="009511CD"/>
    <w:rsid w:val="00951475"/>
    <w:rsid w:val="0095180B"/>
    <w:rsid w:val="00951816"/>
    <w:rsid w:val="00951C70"/>
    <w:rsid w:val="00951E58"/>
    <w:rsid w:val="009520EF"/>
    <w:rsid w:val="0095234A"/>
    <w:rsid w:val="009524BD"/>
    <w:rsid w:val="009526BD"/>
    <w:rsid w:val="009529AA"/>
    <w:rsid w:val="00952A04"/>
    <w:rsid w:val="00952C9E"/>
    <w:rsid w:val="0095314D"/>
    <w:rsid w:val="00953150"/>
    <w:rsid w:val="009534F3"/>
    <w:rsid w:val="009539A9"/>
    <w:rsid w:val="00953D60"/>
    <w:rsid w:val="00954027"/>
    <w:rsid w:val="00954646"/>
    <w:rsid w:val="00954823"/>
    <w:rsid w:val="0095490C"/>
    <w:rsid w:val="009549AA"/>
    <w:rsid w:val="00954D4F"/>
    <w:rsid w:val="00954DEC"/>
    <w:rsid w:val="00954FAD"/>
    <w:rsid w:val="00955188"/>
    <w:rsid w:val="009551A9"/>
    <w:rsid w:val="0095561B"/>
    <w:rsid w:val="00955661"/>
    <w:rsid w:val="00955683"/>
    <w:rsid w:val="00955846"/>
    <w:rsid w:val="0095596F"/>
    <w:rsid w:val="00955D26"/>
    <w:rsid w:val="00956570"/>
    <w:rsid w:val="00956D0C"/>
    <w:rsid w:val="00956D5B"/>
    <w:rsid w:val="009571C7"/>
    <w:rsid w:val="0095729C"/>
    <w:rsid w:val="00957366"/>
    <w:rsid w:val="0095769B"/>
    <w:rsid w:val="00957824"/>
    <w:rsid w:val="00957AC1"/>
    <w:rsid w:val="00957D8F"/>
    <w:rsid w:val="0096057C"/>
    <w:rsid w:val="00960897"/>
    <w:rsid w:val="009608A4"/>
    <w:rsid w:val="00960965"/>
    <w:rsid w:val="009609A7"/>
    <w:rsid w:val="00960DF2"/>
    <w:rsid w:val="0096115D"/>
    <w:rsid w:val="0096178B"/>
    <w:rsid w:val="00961922"/>
    <w:rsid w:val="00961DD5"/>
    <w:rsid w:val="00961DFA"/>
    <w:rsid w:val="00961EA6"/>
    <w:rsid w:val="00961FE3"/>
    <w:rsid w:val="0096244D"/>
    <w:rsid w:val="00962D16"/>
    <w:rsid w:val="00962D51"/>
    <w:rsid w:val="009630B7"/>
    <w:rsid w:val="009631FA"/>
    <w:rsid w:val="00963A78"/>
    <w:rsid w:val="00963C23"/>
    <w:rsid w:val="009640B4"/>
    <w:rsid w:val="00964340"/>
    <w:rsid w:val="00964871"/>
    <w:rsid w:val="009649CB"/>
    <w:rsid w:val="00964A68"/>
    <w:rsid w:val="00964B5E"/>
    <w:rsid w:val="00964C46"/>
    <w:rsid w:val="00964DEA"/>
    <w:rsid w:val="00964FE3"/>
    <w:rsid w:val="009653A0"/>
    <w:rsid w:val="009654E6"/>
    <w:rsid w:val="00966424"/>
    <w:rsid w:val="0096654E"/>
    <w:rsid w:val="0096689D"/>
    <w:rsid w:val="00966BC0"/>
    <w:rsid w:val="00966FB8"/>
    <w:rsid w:val="009677A4"/>
    <w:rsid w:val="0096784E"/>
    <w:rsid w:val="009678C6"/>
    <w:rsid w:val="00967C39"/>
    <w:rsid w:val="0097020E"/>
    <w:rsid w:val="009702BF"/>
    <w:rsid w:val="00970376"/>
    <w:rsid w:val="009705B6"/>
    <w:rsid w:val="00970BA2"/>
    <w:rsid w:val="0097109B"/>
    <w:rsid w:val="0097152B"/>
    <w:rsid w:val="0097169C"/>
    <w:rsid w:val="009716CA"/>
    <w:rsid w:val="00971EF4"/>
    <w:rsid w:val="0097231B"/>
    <w:rsid w:val="00972649"/>
    <w:rsid w:val="00972686"/>
    <w:rsid w:val="009726C8"/>
    <w:rsid w:val="009726FF"/>
    <w:rsid w:val="00973147"/>
    <w:rsid w:val="00973182"/>
    <w:rsid w:val="009732BF"/>
    <w:rsid w:val="00973EC7"/>
    <w:rsid w:val="00973F56"/>
    <w:rsid w:val="009740FA"/>
    <w:rsid w:val="00974254"/>
    <w:rsid w:val="0097438E"/>
    <w:rsid w:val="00974812"/>
    <w:rsid w:val="0097506B"/>
    <w:rsid w:val="009750E8"/>
    <w:rsid w:val="009754C3"/>
    <w:rsid w:val="00975D11"/>
    <w:rsid w:val="0097607E"/>
    <w:rsid w:val="009760D6"/>
    <w:rsid w:val="00976992"/>
    <w:rsid w:val="00976B09"/>
    <w:rsid w:val="0097742B"/>
    <w:rsid w:val="0097780C"/>
    <w:rsid w:val="00977A90"/>
    <w:rsid w:val="0098013E"/>
    <w:rsid w:val="0098029A"/>
    <w:rsid w:val="0098062E"/>
    <w:rsid w:val="00980A7B"/>
    <w:rsid w:val="00980AAD"/>
    <w:rsid w:val="00980B88"/>
    <w:rsid w:val="00980BCF"/>
    <w:rsid w:val="009814C5"/>
    <w:rsid w:val="0098163C"/>
    <w:rsid w:val="009818D3"/>
    <w:rsid w:val="00981AA1"/>
    <w:rsid w:val="00981AE0"/>
    <w:rsid w:val="00981C0B"/>
    <w:rsid w:val="00981F93"/>
    <w:rsid w:val="00981FD4"/>
    <w:rsid w:val="0098223D"/>
    <w:rsid w:val="00982545"/>
    <w:rsid w:val="009827D4"/>
    <w:rsid w:val="009829C3"/>
    <w:rsid w:val="00982C39"/>
    <w:rsid w:val="00983A0F"/>
    <w:rsid w:val="00983B8F"/>
    <w:rsid w:val="00983CD8"/>
    <w:rsid w:val="009843E0"/>
    <w:rsid w:val="00984400"/>
    <w:rsid w:val="00984515"/>
    <w:rsid w:val="0098466A"/>
    <w:rsid w:val="00984982"/>
    <w:rsid w:val="00984A3F"/>
    <w:rsid w:val="00984B11"/>
    <w:rsid w:val="00984DBD"/>
    <w:rsid w:val="00985091"/>
    <w:rsid w:val="0098559F"/>
    <w:rsid w:val="009856B3"/>
    <w:rsid w:val="009859C3"/>
    <w:rsid w:val="00985CA1"/>
    <w:rsid w:val="00985F52"/>
    <w:rsid w:val="00985FAE"/>
    <w:rsid w:val="009861DA"/>
    <w:rsid w:val="00986389"/>
    <w:rsid w:val="00986562"/>
    <w:rsid w:val="00986756"/>
    <w:rsid w:val="009868FD"/>
    <w:rsid w:val="0098691B"/>
    <w:rsid w:val="0098695B"/>
    <w:rsid w:val="00986D02"/>
    <w:rsid w:val="009878F4"/>
    <w:rsid w:val="009879F3"/>
    <w:rsid w:val="00987C44"/>
    <w:rsid w:val="00987D60"/>
    <w:rsid w:val="00990228"/>
    <w:rsid w:val="00990A62"/>
    <w:rsid w:val="00990B75"/>
    <w:rsid w:val="00990E3B"/>
    <w:rsid w:val="00990E3C"/>
    <w:rsid w:val="00991113"/>
    <w:rsid w:val="00991328"/>
    <w:rsid w:val="00991750"/>
    <w:rsid w:val="009917FF"/>
    <w:rsid w:val="00991A55"/>
    <w:rsid w:val="00992180"/>
    <w:rsid w:val="009921D0"/>
    <w:rsid w:val="00992448"/>
    <w:rsid w:val="009926EA"/>
    <w:rsid w:val="00992901"/>
    <w:rsid w:val="00992A2A"/>
    <w:rsid w:val="0099308F"/>
    <w:rsid w:val="0099317D"/>
    <w:rsid w:val="009935FB"/>
    <w:rsid w:val="00993851"/>
    <w:rsid w:val="009938B3"/>
    <w:rsid w:val="009938B5"/>
    <w:rsid w:val="009938CE"/>
    <w:rsid w:val="00993F0F"/>
    <w:rsid w:val="00994048"/>
    <w:rsid w:val="00994261"/>
    <w:rsid w:val="009943A3"/>
    <w:rsid w:val="0099446C"/>
    <w:rsid w:val="00994A09"/>
    <w:rsid w:val="00994CC7"/>
    <w:rsid w:val="0099525E"/>
    <w:rsid w:val="00995325"/>
    <w:rsid w:val="009955F7"/>
    <w:rsid w:val="00995695"/>
    <w:rsid w:val="00995C38"/>
    <w:rsid w:val="00995E49"/>
    <w:rsid w:val="00996711"/>
    <w:rsid w:val="0099678A"/>
    <w:rsid w:val="00996A5D"/>
    <w:rsid w:val="00996F3F"/>
    <w:rsid w:val="0099735E"/>
    <w:rsid w:val="009973B4"/>
    <w:rsid w:val="009975A6"/>
    <w:rsid w:val="00997AC9"/>
    <w:rsid w:val="00997F7F"/>
    <w:rsid w:val="009A047B"/>
    <w:rsid w:val="009A0623"/>
    <w:rsid w:val="009A0792"/>
    <w:rsid w:val="009A0C9C"/>
    <w:rsid w:val="009A0CB6"/>
    <w:rsid w:val="009A11B5"/>
    <w:rsid w:val="009A13B2"/>
    <w:rsid w:val="009A13C2"/>
    <w:rsid w:val="009A18EF"/>
    <w:rsid w:val="009A196F"/>
    <w:rsid w:val="009A1C8B"/>
    <w:rsid w:val="009A228E"/>
    <w:rsid w:val="009A2349"/>
    <w:rsid w:val="009A24B9"/>
    <w:rsid w:val="009A24D2"/>
    <w:rsid w:val="009A2551"/>
    <w:rsid w:val="009A25C5"/>
    <w:rsid w:val="009A2DB1"/>
    <w:rsid w:val="009A2F2C"/>
    <w:rsid w:val="009A2F49"/>
    <w:rsid w:val="009A33C6"/>
    <w:rsid w:val="009A342D"/>
    <w:rsid w:val="009A3961"/>
    <w:rsid w:val="009A3975"/>
    <w:rsid w:val="009A3A99"/>
    <w:rsid w:val="009A3BEA"/>
    <w:rsid w:val="009A3CA8"/>
    <w:rsid w:val="009A3DC5"/>
    <w:rsid w:val="009A4213"/>
    <w:rsid w:val="009A43DA"/>
    <w:rsid w:val="009A4539"/>
    <w:rsid w:val="009A459D"/>
    <w:rsid w:val="009A474A"/>
    <w:rsid w:val="009A4828"/>
    <w:rsid w:val="009A4A38"/>
    <w:rsid w:val="009A4B29"/>
    <w:rsid w:val="009A4CA4"/>
    <w:rsid w:val="009A4D7E"/>
    <w:rsid w:val="009A4D9B"/>
    <w:rsid w:val="009A5608"/>
    <w:rsid w:val="009A5A47"/>
    <w:rsid w:val="009A5AE3"/>
    <w:rsid w:val="009A5C03"/>
    <w:rsid w:val="009A5C3A"/>
    <w:rsid w:val="009A610E"/>
    <w:rsid w:val="009A6538"/>
    <w:rsid w:val="009A65F4"/>
    <w:rsid w:val="009A697B"/>
    <w:rsid w:val="009A6E13"/>
    <w:rsid w:val="009A7015"/>
    <w:rsid w:val="009A7075"/>
    <w:rsid w:val="009A7120"/>
    <w:rsid w:val="009A7668"/>
    <w:rsid w:val="009A7A2C"/>
    <w:rsid w:val="009A7C63"/>
    <w:rsid w:val="009A7C9E"/>
    <w:rsid w:val="009A7CC8"/>
    <w:rsid w:val="009A7ED1"/>
    <w:rsid w:val="009A7F95"/>
    <w:rsid w:val="009B030D"/>
    <w:rsid w:val="009B061B"/>
    <w:rsid w:val="009B0A88"/>
    <w:rsid w:val="009B0B0A"/>
    <w:rsid w:val="009B0C37"/>
    <w:rsid w:val="009B0CAF"/>
    <w:rsid w:val="009B0CBC"/>
    <w:rsid w:val="009B0EA4"/>
    <w:rsid w:val="009B1352"/>
    <w:rsid w:val="009B1D7F"/>
    <w:rsid w:val="009B1D89"/>
    <w:rsid w:val="009B1EB0"/>
    <w:rsid w:val="009B2641"/>
    <w:rsid w:val="009B26C1"/>
    <w:rsid w:val="009B28BE"/>
    <w:rsid w:val="009B2CF6"/>
    <w:rsid w:val="009B2F57"/>
    <w:rsid w:val="009B38E8"/>
    <w:rsid w:val="009B3F54"/>
    <w:rsid w:val="009B3FC9"/>
    <w:rsid w:val="009B413C"/>
    <w:rsid w:val="009B4151"/>
    <w:rsid w:val="009B4312"/>
    <w:rsid w:val="009B4791"/>
    <w:rsid w:val="009B494A"/>
    <w:rsid w:val="009B4EC1"/>
    <w:rsid w:val="009B4EFA"/>
    <w:rsid w:val="009B4FC4"/>
    <w:rsid w:val="009B50D3"/>
    <w:rsid w:val="009B53AB"/>
    <w:rsid w:val="009B560E"/>
    <w:rsid w:val="009B57D9"/>
    <w:rsid w:val="009B5A56"/>
    <w:rsid w:val="009B5C62"/>
    <w:rsid w:val="009B628D"/>
    <w:rsid w:val="009B65EB"/>
    <w:rsid w:val="009B68C2"/>
    <w:rsid w:val="009B6A75"/>
    <w:rsid w:val="009B73D3"/>
    <w:rsid w:val="009B7405"/>
    <w:rsid w:val="009B757F"/>
    <w:rsid w:val="009B75CE"/>
    <w:rsid w:val="009B77D7"/>
    <w:rsid w:val="009B795F"/>
    <w:rsid w:val="009B7BAE"/>
    <w:rsid w:val="009C012C"/>
    <w:rsid w:val="009C0A7A"/>
    <w:rsid w:val="009C0BCD"/>
    <w:rsid w:val="009C13B2"/>
    <w:rsid w:val="009C1573"/>
    <w:rsid w:val="009C16B6"/>
    <w:rsid w:val="009C17ED"/>
    <w:rsid w:val="009C1A90"/>
    <w:rsid w:val="009C1C36"/>
    <w:rsid w:val="009C26A6"/>
    <w:rsid w:val="009C2903"/>
    <w:rsid w:val="009C310A"/>
    <w:rsid w:val="009C3824"/>
    <w:rsid w:val="009C3A1D"/>
    <w:rsid w:val="009C3AC2"/>
    <w:rsid w:val="009C3E23"/>
    <w:rsid w:val="009C409F"/>
    <w:rsid w:val="009C43AE"/>
    <w:rsid w:val="009C4BA9"/>
    <w:rsid w:val="009C52D4"/>
    <w:rsid w:val="009C5694"/>
    <w:rsid w:val="009C5EAB"/>
    <w:rsid w:val="009C6324"/>
    <w:rsid w:val="009C6724"/>
    <w:rsid w:val="009C6912"/>
    <w:rsid w:val="009C6F32"/>
    <w:rsid w:val="009C7264"/>
    <w:rsid w:val="009C74A7"/>
    <w:rsid w:val="009C7BD7"/>
    <w:rsid w:val="009C7CB1"/>
    <w:rsid w:val="009C7E01"/>
    <w:rsid w:val="009D02DB"/>
    <w:rsid w:val="009D0379"/>
    <w:rsid w:val="009D07F2"/>
    <w:rsid w:val="009D0993"/>
    <w:rsid w:val="009D09E9"/>
    <w:rsid w:val="009D0A44"/>
    <w:rsid w:val="009D0C25"/>
    <w:rsid w:val="009D0D56"/>
    <w:rsid w:val="009D0FBF"/>
    <w:rsid w:val="009D1374"/>
    <w:rsid w:val="009D13DA"/>
    <w:rsid w:val="009D165D"/>
    <w:rsid w:val="009D1A35"/>
    <w:rsid w:val="009D1D1D"/>
    <w:rsid w:val="009D21FA"/>
    <w:rsid w:val="009D2255"/>
    <w:rsid w:val="009D2486"/>
    <w:rsid w:val="009D2578"/>
    <w:rsid w:val="009D277C"/>
    <w:rsid w:val="009D2B7D"/>
    <w:rsid w:val="009D2C36"/>
    <w:rsid w:val="009D2CD0"/>
    <w:rsid w:val="009D2F09"/>
    <w:rsid w:val="009D3439"/>
    <w:rsid w:val="009D3ECE"/>
    <w:rsid w:val="009D450A"/>
    <w:rsid w:val="009D4D59"/>
    <w:rsid w:val="009D4D6D"/>
    <w:rsid w:val="009D557D"/>
    <w:rsid w:val="009D62B5"/>
    <w:rsid w:val="009D6328"/>
    <w:rsid w:val="009D6627"/>
    <w:rsid w:val="009D69DF"/>
    <w:rsid w:val="009D7532"/>
    <w:rsid w:val="009D771C"/>
    <w:rsid w:val="009D7D47"/>
    <w:rsid w:val="009E001B"/>
    <w:rsid w:val="009E02F9"/>
    <w:rsid w:val="009E0432"/>
    <w:rsid w:val="009E0459"/>
    <w:rsid w:val="009E059B"/>
    <w:rsid w:val="009E05AB"/>
    <w:rsid w:val="009E08DD"/>
    <w:rsid w:val="009E0B26"/>
    <w:rsid w:val="009E0BB1"/>
    <w:rsid w:val="009E0CBA"/>
    <w:rsid w:val="009E0EB2"/>
    <w:rsid w:val="009E0FD0"/>
    <w:rsid w:val="009E0FF5"/>
    <w:rsid w:val="009E10DD"/>
    <w:rsid w:val="009E1141"/>
    <w:rsid w:val="009E1377"/>
    <w:rsid w:val="009E16D4"/>
    <w:rsid w:val="009E18DD"/>
    <w:rsid w:val="009E19C9"/>
    <w:rsid w:val="009E1B90"/>
    <w:rsid w:val="009E1EA8"/>
    <w:rsid w:val="009E1FC2"/>
    <w:rsid w:val="009E2091"/>
    <w:rsid w:val="009E215F"/>
    <w:rsid w:val="009E2228"/>
    <w:rsid w:val="009E26F0"/>
    <w:rsid w:val="009E2ADC"/>
    <w:rsid w:val="009E2B6E"/>
    <w:rsid w:val="009E2C79"/>
    <w:rsid w:val="009E3140"/>
    <w:rsid w:val="009E3178"/>
    <w:rsid w:val="009E3287"/>
    <w:rsid w:val="009E3357"/>
    <w:rsid w:val="009E366D"/>
    <w:rsid w:val="009E3918"/>
    <w:rsid w:val="009E393A"/>
    <w:rsid w:val="009E3A05"/>
    <w:rsid w:val="009E3B6C"/>
    <w:rsid w:val="009E3D49"/>
    <w:rsid w:val="009E40FF"/>
    <w:rsid w:val="009E4299"/>
    <w:rsid w:val="009E44A0"/>
    <w:rsid w:val="009E46A0"/>
    <w:rsid w:val="009E483E"/>
    <w:rsid w:val="009E48D0"/>
    <w:rsid w:val="009E4B1B"/>
    <w:rsid w:val="009E4C57"/>
    <w:rsid w:val="009E4F15"/>
    <w:rsid w:val="009E4F64"/>
    <w:rsid w:val="009E5254"/>
    <w:rsid w:val="009E5415"/>
    <w:rsid w:val="009E54DA"/>
    <w:rsid w:val="009E5767"/>
    <w:rsid w:val="009E5915"/>
    <w:rsid w:val="009E59FF"/>
    <w:rsid w:val="009E5AA8"/>
    <w:rsid w:val="009E5B80"/>
    <w:rsid w:val="009E5BF7"/>
    <w:rsid w:val="009E5DAA"/>
    <w:rsid w:val="009E61CC"/>
    <w:rsid w:val="009E6335"/>
    <w:rsid w:val="009E69F0"/>
    <w:rsid w:val="009E6E75"/>
    <w:rsid w:val="009E739F"/>
    <w:rsid w:val="009E772B"/>
    <w:rsid w:val="009E77A3"/>
    <w:rsid w:val="009E7903"/>
    <w:rsid w:val="009E7942"/>
    <w:rsid w:val="009E79D3"/>
    <w:rsid w:val="009F0420"/>
    <w:rsid w:val="009F048A"/>
    <w:rsid w:val="009F04B7"/>
    <w:rsid w:val="009F08C1"/>
    <w:rsid w:val="009F0999"/>
    <w:rsid w:val="009F09A3"/>
    <w:rsid w:val="009F0A80"/>
    <w:rsid w:val="009F0BAB"/>
    <w:rsid w:val="009F0BEA"/>
    <w:rsid w:val="009F0DCC"/>
    <w:rsid w:val="009F129A"/>
    <w:rsid w:val="009F1469"/>
    <w:rsid w:val="009F19D9"/>
    <w:rsid w:val="009F1B3C"/>
    <w:rsid w:val="009F1F02"/>
    <w:rsid w:val="009F2065"/>
    <w:rsid w:val="009F20B9"/>
    <w:rsid w:val="009F2102"/>
    <w:rsid w:val="009F29CD"/>
    <w:rsid w:val="009F2DA7"/>
    <w:rsid w:val="009F2E89"/>
    <w:rsid w:val="009F31AD"/>
    <w:rsid w:val="009F3255"/>
    <w:rsid w:val="009F3301"/>
    <w:rsid w:val="009F37EB"/>
    <w:rsid w:val="009F3904"/>
    <w:rsid w:val="009F3A54"/>
    <w:rsid w:val="009F3D34"/>
    <w:rsid w:val="009F3DA4"/>
    <w:rsid w:val="009F407E"/>
    <w:rsid w:val="009F463C"/>
    <w:rsid w:val="009F466E"/>
    <w:rsid w:val="009F47DF"/>
    <w:rsid w:val="009F493D"/>
    <w:rsid w:val="009F4CF7"/>
    <w:rsid w:val="009F4DA4"/>
    <w:rsid w:val="009F5290"/>
    <w:rsid w:val="009F53E4"/>
    <w:rsid w:val="009F564B"/>
    <w:rsid w:val="009F569A"/>
    <w:rsid w:val="009F58F0"/>
    <w:rsid w:val="009F6164"/>
    <w:rsid w:val="009F6757"/>
    <w:rsid w:val="009F6860"/>
    <w:rsid w:val="009F68B4"/>
    <w:rsid w:val="009F6B26"/>
    <w:rsid w:val="009F6EB0"/>
    <w:rsid w:val="009F786F"/>
    <w:rsid w:val="009F7ED3"/>
    <w:rsid w:val="00A000E8"/>
    <w:rsid w:val="00A00576"/>
    <w:rsid w:val="00A00915"/>
    <w:rsid w:val="00A0093E"/>
    <w:rsid w:val="00A00995"/>
    <w:rsid w:val="00A00FA7"/>
    <w:rsid w:val="00A0194E"/>
    <w:rsid w:val="00A01A25"/>
    <w:rsid w:val="00A01C82"/>
    <w:rsid w:val="00A01FD6"/>
    <w:rsid w:val="00A02054"/>
    <w:rsid w:val="00A02640"/>
    <w:rsid w:val="00A0266B"/>
    <w:rsid w:val="00A028CC"/>
    <w:rsid w:val="00A029E2"/>
    <w:rsid w:val="00A03206"/>
    <w:rsid w:val="00A032A6"/>
    <w:rsid w:val="00A03391"/>
    <w:rsid w:val="00A037CC"/>
    <w:rsid w:val="00A03A6F"/>
    <w:rsid w:val="00A040C5"/>
    <w:rsid w:val="00A04209"/>
    <w:rsid w:val="00A049ED"/>
    <w:rsid w:val="00A04B22"/>
    <w:rsid w:val="00A04C01"/>
    <w:rsid w:val="00A04E41"/>
    <w:rsid w:val="00A04F32"/>
    <w:rsid w:val="00A04F9E"/>
    <w:rsid w:val="00A051CB"/>
    <w:rsid w:val="00A0536C"/>
    <w:rsid w:val="00A0577F"/>
    <w:rsid w:val="00A05A48"/>
    <w:rsid w:val="00A05D1F"/>
    <w:rsid w:val="00A05D51"/>
    <w:rsid w:val="00A05F11"/>
    <w:rsid w:val="00A05F50"/>
    <w:rsid w:val="00A06545"/>
    <w:rsid w:val="00A06889"/>
    <w:rsid w:val="00A06C40"/>
    <w:rsid w:val="00A07660"/>
    <w:rsid w:val="00A077EB"/>
    <w:rsid w:val="00A07E7F"/>
    <w:rsid w:val="00A10AA3"/>
    <w:rsid w:val="00A10F22"/>
    <w:rsid w:val="00A10F24"/>
    <w:rsid w:val="00A10F26"/>
    <w:rsid w:val="00A10FA0"/>
    <w:rsid w:val="00A1130F"/>
    <w:rsid w:val="00A11719"/>
    <w:rsid w:val="00A11752"/>
    <w:rsid w:val="00A11842"/>
    <w:rsid w:val="00A11BEE"/>
    <w:rsid w:val="00A11FA4"/>
    <w:rsid w:val="00A1229E"/>
    <w:rsid w:val="00A123CE"/>
    <w:rsid w:val="00A125B7"/>
    <w:rsid w:val="00A1260F"/>
    <w:rsid w:val="00A1266A"/>
    <w:rsid w:val="00A12856"/>
    <w:rsid w:val="00A12A94"/>
    <w:rsid w:val="00A12D05"/>
    <w:rsid w:val="00A12F54"/>
    <w:rsid w:val="00A131A5"/>
    <w:rsid w:val="00A139AE"/>
    <w:rsid w:val="00A13B5B"/>
    <w:rsid w:val="00A13DED"/>
    <w:rsid w:val="00A14353"/>
    <w:rsid w:val="00A143DE"/>
    <w:rsid w:val="00A14705"/>
    <w:rsid w:val="00A14800"/>
    <w:rsid w:val="00A15870"/>
    <w:rsid w:val="00A15B43"/>
    <w:rsid w:val="00A15BAE"/>
    <w:rsid w:val="00A162EA"/>
    <w:rsid w:val="00A16356"/>
    <w:rsid w:val="00A16503"/>
    <w:rsid w:val="00A165D1"/>
    <w:rsid w:val="00A16B39"/>
    <w:rsid w:val="00A16D31"/>
    <w:rsid w:val="00A17152"/>
    <w:rsid w:val="00A17176"/>
    <w:rsid w:val="00A17231"/>
    <w:rsid w:val="00A172AA"/>
    <w:rsid w:val="00A174A0"/>
    <w:rsid w:val="00A179A5"/>
    <w:rsid w:val="00A17CE5"/>
    <w:rsid w:val="00A2025B"/>
    <w:rsid w:val="00A20449"/>
    <w:rsid w:val="00A20C84"/>
    <w:rsid w:val="00A20F1C"/>
    <w:rsid w:val="00A21731"/>
    <w:rsid w:val="00A2180B"/>
    <w:rsid w:val="00A21AAC"/>
    <w:rsid w:val="00A21AE5"/>
    <w:rsid w:val="00A21AFE"/>
    <w:rsid w:val="00A21B6A"/>
    <w:rsid w:val="00A21EE5"/>
    <w:rsid w:val="00A21F50"/>
    <w:rsid w:val="00A221C1"/>
    <w:rsid w:val="00A22315"/>
    <w:rsid w:val="00A2235A"/>
    <w:rsid w:val="00A227A7"/>
    <w:rsid w:val="00A22870"/>
    <w:rsid w:val="00A22C13"/>
    <w:rsid w:val="00A22E1B"/>
    <w:rsid w:val="00A2307E"/>
    <w:rsid w:val="00A23143"/>
    <w:rsid w:val="00A2348A"/>
    <w:rsid w:val="00A234E7"/>
    <w:rsid w:val="00A239B8"/>
    <w:rsid w:val="00A23D82"/>
    <w:rsid w:val="00A23ED1"/>
    <w:rsid w:val="00A24105"/>
    <w:rsid w:val="00A24350"/>
    <w:rsid w:val="00A245AB"/>
    <w:rsid w:val="00A24DEF"/>
    <w:rsid w:val="00A24F17"/>
    <w:rsid w:val="00A2509D"/>
    <w:rsid w:val="00A254E6"/>
    <w:rsid w:val="00A254E7"/>
    <w:rsid w:val="00A2564D"/>
    <w:rsid w:val="00A25719"/>
    <w:rsid w:val="00A2578A"/>
    <w:rsid w:val="00A258E9"/>
    <w:rsid w:val="00A25908"/>
    <w:rsid w:val="00A25AC3"/>
    <w:rsid w:val="00A25D03"/>
    <w:rsid w:val="00A263CD"/>
    <w:rsid w:val="00A265F0"/>
    <w:rsid w:val="00A267C6"/>
    <w:rsid w:val="00A26BE8"/>
    <w:rsid w:val="00A270C8"/>
    <w:rsid w:val="00A2714C"/>
    <w:rsid w:val="00A2786D"/>
    <w:rsid w:val="00A27C86"/>
    <w:rsid w:val="00A3010D"/>
    <w:rsid w:val="00A302C9"/>
    <w:rsid w:val="00A30E68"/>
    <w:rsid w:val="00A31092"/>
    <w:rsid w:val="00A3195D"/>
    <w:rsid w:val="00A31B70"/>
    <w:rsid w:val="00A31BEE"/>
    <w:rsid w:val="00A31E31"/>
    <w:rsid w:val="00A31F0E"/>
    <w:rsid w:val="00A32190"/>
    <w:rsid w:val="00A32238"/>
    <w:rsid w:val="00A32585"/>
    <w:rsid w:val="00A3287B"/>
    <w:rsid w:val="00A328AD"/>
    <w:rsid w:val="00A328FA"/>
    <w:rsid w:val="00A32BCA"/>
    <w:rsid w:val="00A32F23"/>
    <w:rsid w:val="00A330C9"/>
    <w:rsid w:val="00A33B61"/>
    <w:rsid w:val="00A33D32"/>
    <w:rsid w:val="00A33EC1"/>
    <w:rsid w:val="00A34541"/>
    <w:rsid w:val="00A34672"/>
    <w:rsid w:val="00A346D5"/>
    <w:rsid w:val="00A347AB"/>
    <w:rsid w:val="00A34E17"/>
    <w:rsid w:val="00A34FE7"/>
    <w:rsid w:val="00A3529C"/>
    <w:rsid w:val="00A354E7"/>
    <w:rsid w:val="00A3571A"/>
    <w:rsid w:val="00A35906"/>
    <w:rsid w:val="00A35AEE"/>
    <w:rsid w:val="00A35D00"/>
    <w:rsid w:val="00A35E45"/>
    <w:rsid w:val="00A36112"/>
    <w:rsid w:val="00A364C1"/>
    <w:rsid w:val="00A36563"/>
    <w:rsid w:val="00A365DA"/>
    <w:rsid w:val="00A36774"/>
    <w:rsid w:val="00A3776F"/>
    <w:rsid w:val="00A37E0D"/>
    <w:rsid w:val="00A37EAE"/>
    <w:rsid w:val="00A37FC0"/>
    <w:rsid w:val="00A40171"/>
    <w:rsid w:val="00A4028C"/>
    <w:rsid w:val="00A40388"/>
    <w:rsid w:val="00A407F1"/>
    <w:rsid w:val="00A40B29"/>
    <w:rsid w:val="00A41004"/>
    <w:rsid w:val="00A410BB"/>
    <w:rsid w:val="00A41474"/>
    <w:rsid w:val="00A415B2"/>
    <w:rsid w:val="00A418FA"/>
    <w:rsid w:val="00A41FF3"/>
    <w:rsid w:val="00A42338"/>
    <w:rsid w:val="00A432ED"/>
    <w:rsid w:val="00A43693"/>
    <w:rsid w:val="00A439F4"/>
    <w:rsid w:val="00A43B0B"/>
    <w:rsid w:val="00A43D5F"/>
    <w:rsid w:val="00A43EA6"/>
    <w:rsid w:val="00A443A0"/>
    <w:rsid w:val="00A443B4"/>
    <w:rsid w:val="00A4467A"/>
    <w:rsid w:val="00A4467C"/>
    <w:rsid w:val="00A44B52"/>
    <w:rsid w:val="00A44D9C"/>
    <w:rsid w:val="00A44F48"/>
    <w:rsid w:val="00A45105"/>
    <w:rsid w:val="00A4514E"/>
    <w:rsid w:val="00A45212"/>
    <w:rsid w:val="00A45D4D"/>
    <w:rsid w:val="00A45F5F"/>
    <w:rsid w:val="00A467B0"/>
    <w:rsid w:val="00A46886"/>
    <w:rsid w:val="00A46D43"/>
    <w:rsid w:val="00A46ED5"/>
    <w:rsid w:val="00A46F75"/>
    <w:rsid w:val="00A471E5"/>
    <w:rsid w:val="00A4728A"/>
    <w:rsid w:val="00A47462"/>
    <w:rsid w:val="00A474E3"/>
    <w:rsid w:val="00A47CBC"/>
    <w:rsid w:val="00A47FA6"/>
    <w:rsid w:val="00A50213"/>
    <w:rsid w:val="00A503A2"/>
    <w:rsid w:val="00A5087E"/>
    <w:rsid w:val="00A51530"/>
    <w:rsid w:val="00A5187A"/>
    <w:rsid w:val="00A51CD2"/>
    <w:rsid w:val="00A51D5F"/>
    <w:rsid w:val="00A51D90"/>
    <w:rsid w:val="00A51EEC"/>
    <w:rsid w:val="00A52085"/>
    <w:rsid w:val="00A5229F"/>
    <w:rsid w:val="00A5239F"/>
    <w:rsid w:val="00A5278B"/>
    <w:rsid w:val="00A527ED"/>
    <w:rsid w:val="00A52A56"/>
    <w:rsid w:val="00A52C0D"/>
    <w:rsid w:val="00A52D1A"/>
    <w:rsid w:val="00A53102"/>
    <w:rsid w:val="00A5322B"/>
    <w:rsid w:val="00A53433"/>
    <w:rsid w:val="00A53642"/>
    <w:rsid w:val="00A53677"/>
    <w:rsid w:val="00A53854"/>
    <w:rsid w:val="00A53B2F"/>
    <w:rsid w:val="00A53D00"/>
    <w:rsid w:val="00A53DB0"/>
    <w:rsid w:val="00A53F60"/>
    <w:rsid w:val="00A54228"/>
    <w:rsid w:val="00A542CF"/>
    <w:rsid w:val="00A54327"/>
    <w:rsid w:val="00A54471"/>
    <w:rsid w:val="00A54AFD"/>
    <w:rsid w:val="00A54CA3"/>
    <w:rsid w:val="00A54CEE"/>
    <w:rsid w:val="00A55496"/>
    <w:rsid w:val="00A555F2"/>
    <w:rsid w:val="00A55A41"/>
    <w:rsid w:val="00A55DE8"/>
    <w:rsid w:val="00A56C6D"/>
    <w:rsid w:val="00A56F30"/>
    <w:rsid w:val="00A57ED5"/>
    <w:rsid w:val="00A601F7"/>
    <w:rsid w:val="00A60275"/>
    <w:rsid w:val="00A6075C"/>
    <w:rsid w:val="00A60781"/>
    <w:rsid w:val="00A60DFE"/>
    <w:rsid w:val="00A613D4"/>
    <w:rsid w:val="00A6155D"/>
    <w:rsid w:val="00A61627"/>
    <w:rsid w:val="00A621FC"/>
    <w:rsid w:val="00A625E9"/>
    <w:rsid w:val="00A6364C"/>
    <w:rsid w:val="00A63863"/>
    <w:rsid w:val="00A6396F"/>
    <w:rsid w:val="00A63FA2"/>
    <w:rsid w:val="00A641AC"/>
    <w:rsid w:val="00A64315"/>
    <w:rsid w:val="00A64356"/>
    <w:rsid w:val="00A644EE"/>
    <w:rsid w:val="00A6467A"/>
    <w:rsid w:val="00A64D3E"/>
    <w:rsid w:val="00A64E4B"/>
    <w:rsid w:val="00A64F21"/>
    <w:rsid w:val="00A651EA"/>
    <w:rsid w:val="00A6560D"/>
    <w:rsid w:val="00A65828"/>
    <w:rsid w:val="00A65E23"/>
    <w:rsid w:val="00A66222"/>
    <w:rsid w:val="00A66305"/>
    <w:rsid w:val="00A66AF2"/>
    <w:rsid w:val="00A66F44"/>
    <w:rsid w:val="00A673A2"/>
    <w:rsid w:val="00A677A9"/>
    <w:rsid w:val="00A67DE7"/>
    <w:rsid w:val="00A700EB"/>
    <w:rsid w:val="00A702FB"/>
    <w:rsid w:val="00A706F2"/>
    <w:rsid w:val="00A709AF"/>
    <w:rsid w:val="00A70C8B"/>
    <w:rsid w:val="00A70E7A"/>
    <w:rsid w:val="00A711C2"/>
    <w:rsid w:val="00A713D1"/>
    <w:rsid w:val="00A71CB3"/>
    <w:rsid w:val="00A71F04"/>
    <w:rsid w:val="00A72174"/>
    <w:rsid w:val="00A72199"/>
    <w:rsid w:val="00A723D3"/>
    <w:rsid w:val="00A724DC"/>
    <w:rsid w:val="00A72DFB"/>
    <w:rsid w:val="00A72E0D"/>
    <w:rsid w:val="00A72ED7"/>
    <w:rsid w:val="00A73C8E"/>
    <w:rsid w:val="00A73CB1"/>
    <w:rsid w:val="00A73CEC"/>
    <w:rsid w:val="00A73FB9"/>
    <w:rsid w:val="00A74568"/>
    <w:rsid w:val="00A74830"/>
    <w:rsid w:val="00A7487E"/>
    <w:rsid w:val="00A74B73"/>
    <w:rsid w:val="00A74CB3"/>
    <w:rsid w:val="00A74D29"/>
    <w:rsid w:val="00A74DBD"/>
    <w:rsid w:val="00A74FE6"/>
    <w:rsid w:val="00A75265"/>
    <w:rsid w:val="00A75587"/>
    <w:rsid w:val="00A75C5E"/>
    <w:rsid w:val="00A75D9E"/>
    <w:rsid w:val="00A766CE"/>
    <w:rsid w:val="00A76E40"/>
    <w:rsid w:val="00A77488"/>
    <w:rsid w:val="00A7779B"/>
    <w:rsid w:val="00A77B3F"/>
    <w:rsid w:val="00A77C19"/>
    <w:rsid w:val="00A80CC8"/>
    <w:rsid w:val="00A814D1"/>
    <w:rsid w:val="00A81551"/>
    <w:rsid w:val="00A81805"/>
    <w:rsid w:val="00A81C8C"/>
    <w:rsid w:val="00A81D13"/>
    <w:rsid w:val="00A81E80"/>
    <w:rsid w:val="00A822C4"/>
    <w:rsid w:val="00A82447"/>
    <w:rsid w:val="00A82715"/>
    <w:rsid w:val="00A828DD"/>
    <w:rsid w:val="00A82BBB"/>
    <w:rsid w:val="00A82D72"/>
    <w:rsid w:val="00A82F73"/>
    <w:rsid w:val="00A83008"/>
    <w:rsid w:val="00A830B1"/>
    <w:rsid w:val="00A83115"/>
    <w:rsid w:val="00A8327C"/>
    <w:rsid w:val="00A836EF"/>
    <w:rsid w:val="00A840DF"/>
    <w:rsid w:val="00A843A4"/>
    <w:rsid w:val="00A84409"/>
    <w:rsid w:val="00A8441B"/>
    <w:rsid w:val="00A845BE"/>
    <w:rsid w:val="00A8465A"/>
    <w:rsid w:val="00A8465C"/>
    <w:rsid w:val="00A846F1"/>
    <w:rsid w:val="00A847BA"/>
    <w:rsid w:val="00A847DB"/>
    <w:rsid w:val="00A84CC3"/>
    <w:rsid w:val="00A85070"/>
    <w:rsid w:val="00A8559F"/>
    <w:rsid w:val="00A856D6"/>
    <w:rsid w:val="00A856EE"/>
    <w:rsid w:val="00A85865"/>
    <w:rsid w:val="00A859A7"/>
    <w:rsid w:val="00A85B09"/>
    <w:rsid w:val="00A85E8D"/>
    <w:rsid w:val="00A85FAD"/>
    <w:rsid w:val="00A86654"/>
    <w:rsid w:val="00A86688"/>
    <w:rsid w:val="00A86CA1"/>
    <w:rsid w:val="00A87126"/>
    <w:rsid w:val="00A874B0"/>
    <w:rsid w:val="00A876B2"/>
    <w:rsid w:val="00A8771C"/>
    <w:rsid w:val="00A87739"/>
    <w:rsid w:val="00A87CFA"/>
    <w:rsid w:val="00A87D69"/>
    <w:rsid w:val="00A87E9F"/>
    <w:rsid w:val="00A87F4D"/>
    <w:rsid w:val="00A90256"/>
    <w:rsid w:val="00A909E8"/>
    <w:rsid w:val="00A90B4D"/>
    <w:rsid w:val="00A90B81"/>
    <w:rsid w:val="00A90CA4"/>
    <w:rsid w:val="00A90EA4"/>
    <w:rsid w:val="00A9144A"/>
    <w:rsid w:val="00A91750"/>
    <w:rsid w:val="00A917DB"/>
    <w:rsid w:val="00A91891"/>
    <w:rsid w:val="00A91AE9"/>
    <w:rsid w:val="00A91ECA"/>
    <w:rsid w:val="00A923F1"/>
    <w:rsid w:val="00A927A0"/>
    <w:rsid w:val="00A9284F"/>
    <w:rsid w:val="00A9297F"/>
    <w:rsid w:val="00A92BBC"/>
    <w:rsid w:val="00A92BE2"/>
    <w:rsid w:val="00A9321A"/>
    <w:rsid w:val="00A93388"/>
    <w:rsid w:val="00A9339A"/>
    <w:rsid w:val="00A93995"/>
    <w:rsid w:val="00A93A6A"/>
    <w:rsid w:val="00A93B05"/>
    <w:rsid w:val="00A94012"/>
    <w:rsid w:val="00A94522"/>
    <w:rsid w:val="00A9476D"/>
    <w:rsid w:val="00A9492A"/>
    <w:rsid w:val="00A94C23"/>
    <w:rsid w:val="00A94CC9"/>
    <w:rsid w:val="00A94D7A"/>
    <w:rsid w:val="00A94E4B"/>
    <w:rsid w:val="00A94FD6"/>
    <w:rsid w:val="00A951C5"/>
    <w:rsid w:val="00A955F2"/>
    <w:rsid w:val="00A959BC"/>
    <w:rsid w:val="00A95A19"/>
    <w:rsid w:val="00A96063"/>
    <w:rsid w:val="00A962C3"/>
    <w:rsid w:val="00A96BBA"/>
    <w:rsid w:val="00A96BDD"/>
    <w:rsid w:val="00A97659"/>
    <w:rsid w:val="00A97777"/>
    <w:rsid w:val="00A97E92"/>
    <w:rsid w:val="00AA0077"/>
    <w:rsid w:val="00AA0539"/>
    <w:rsid w:val="00AA05C0"/>
    <w:rsid w:val="00AA084A"/>
    <w:rsid w:val="00AA093F"/>
    <w:rsid w:val="00AA0A78"/>
    <w:rsid w:val="00AA1532"/>
    <w:rsid w:val="00AA15AA"/>
    <w:rsid w:val="00AA1605"/>
    <w:rsid w:val="00AA164F"/>
    <w:rsid w:val="00AA1754"/>
    <w:rsid w:val="00AA18CA"/>
    <w:rsid w:val="00AA192D"/>
    <w:rsid w:val="00AA19A4"/>
    <w:rsid w:val="00AA1AFE"/>
    <w:rsid w:val="00AA1B6B"/>
    <w:rsid w:val="00AA2185"/>
    <w:rsid w:val="00AA23E4"/>
    <w:rsid w:val="00AA245F"/>
    <w:rsid w:val="00AA259E"/>
    <w:rsid w:val="00AA2778"/>
    <w:rsid w:val="00AA2828"/>
    <w:rsid w:val="00AA2879"/>
    <w:rsid w:val="00AA2889"/>
    <w:rsid w:val="00AA35C4"/>
    <w:rsid w:val="00AA3F1A"/>
    <w:rsid w:val="00AA3FDA"/>
    <w:rsid w:val="00AA40B2"/>
    <w:rsid w:val="00AA4867"/>
    <w:rsid w:val="00AA4FDF"/>
    <w:rsid w:val="00AA528F"/>
    <w:rsid w:val="00AA549A"/>
    <w:rsid w:val="00AA5755"/>
    <w:rsid w:val="00AA5C89"/>
    <w:rsid w:val="00AA5FF7"/>
    <w:rsid w:val="00AA62D5"/>
    <w:rsid w:val="00AA6808"/>
    <w:rsid w:val="00AA6D14"/>
    <w:rsid w:val="00AA6FBF"/>
    <w:rsid w:val="00AA70D6"/>
    <w:rsid w:val="00AA7533"/>
    <w:rsid w:val="00AA7797"/>
    <w:rsid w:val="00AA7B67"/>
    <w:rsid w:val="00AA7C48"/>
    <w:rsid w:val="00AA7CE9"/>
    <w:rsid w:val="00AB0263"/>
    <w:rsid w:val="00AB02C3"/>
    <w:rsid w:val="00AB032C"/>
    <w:rsid w:val="00AB04B7"/>
    <w:rsid w:val="00AB0BA1"/>
    <w:rsid w:val="00AB0D1C"/>
    <w:rsid w:val="00AB1278"/>
    <w:rsid w:val="00AB131D"/>
    <w:rsid w:val="00AB19FA"/>
    <w:rsid w:val="00AB1AA4"/>
    <w:rsid w:val="00AB1B14"/>
    <w:rsid w:val="00AB1E56"/>
    <w:rsid w:val="00AB22A3"/>
    <w:rsid w:val="00AB2662"/>
    <w:rsid w:val="00AB2732"/>
    <w:rsid w:val="00AB2884"/>
    <w:rsid w:val="00AB2E1D"/>
    <w:rsid w:val="00AB36E3"/>
    <w:rsid w:val="00AB3A2F"/>
    <w:rsid w:val="00AB3A39"/>
    <w:rsid w:val="00AB3C82"/>
    <w:rsid w:val="00AB3E1B"/>
    <w:rsid w:val="00AB3EA0"/>
    <w:rsid w:val="00AB3EA9"/>
    <w:rsid w:val="00AB3F76"/>
    <w:rsid w:val="00AB3FD1"/>
    <w:rsid w:val="00AB4329"/>
    <w:rsid w:val="00AB4702"/>
    <w:rsid w:val="00AB48B7"/>
    <w:rsid w:val="00AB490F"/>
    <w:rsid w:val="00AB4B15"/>
    <w:rsid w:val="00AB4CA3"/>
    <w:rsid w:val="00AB4CBD"/>
    <w:rsid w:val="00AB4D1A"/>
    <w:rsid w:val="00AB4E26"/>
    <w:rsid w:val="00AB5396"/>
    <w:rsid w:val="00AB5681"/>
    <w:rsid w:val="00AB5942"/>
    <w:rsid w:val="00AB5A30"/>
    <w:rsid w:val="00AB5B5C"/>
    <w:rsid w:val="00AB5D5E"/>
    <w:rsid w:val="00AB60DE"/>
    <w:rsid w:val="00AB626B"/>
    <w:rsid w:val="00AB644D"/>
    <w:rsid w:val="00AB6473"/>
    <w:rsid w:val="00AB6884"/>
    <w:rsid w:val="00AB697C"/>
    <w:rsid w:val="00AB6B49"/>
    <w:rsid w:val="00AB6DD1"/>
    <w:rsid w:val="00AB7031"/>
    <w:rsid w:val="00AB74AD"/>
    <w:rsid w:val="00AB7511"/>
    <w:rsid w:val="00AB798C"/>
    <w:rsid w:val="00AB7B00"/>
    <w:rsid w:val="00AB7C55"/>
    <w:rsid w:val="00AB7E44"/>
    <w:rsid w:val="00AB7F4D"/>
    <w:rsid w:val="00AC046E"/>
    <w:rsid w:val="00AC0568"/>
    <w:rsid w:val="00AC0948"/>
    <w:rsid w:val="00AC0EBF"/>
    <w:rsid w:val="00AC10C3"/>
    <w:rsid w:val="00AC10EB"/>
    <w:rsid w:val="00AC140F"/>
    <w:rsid w:val="00AC144F"/>
    <w:rsid w:val="00AC1873"/>
    <w:rsid w:val="00AC1BDF"/>
    <w:rsid w:val="00AC1C4B"/>
    <w:rsid w:val="00AC1CAF"/>
    <w:rsid w:val="00AC1CD6"/>
    <w:rsid w:val="00AC1D18"/>
    <w:rsid w:val="00AC1FA5"/>
    <w:rsid w:val="00AC2241"/>
    <w:rsid w:val="00AC25E3"/>
    <w:rsid w:val="00AC28E3"/>
    <w:rsid w:val="00AC2943"/>
    <w:rsid w:val="00AC2B52"/>
    <w:rsid w:val="00AC2D2E"/>
    <w:rsid w:val="00AC2DDF"/>
    <w:rsid w:val="00AC34C1"/>
    <w:rsid w:val="00AC3860"/>
    <w:rsid w:val="00AC3CEA"/>
    <w:rsid w:val="00AC412F"/>
    <w:rsid w:val="00AC45E3"/>
    <w:rsid w:val="00AC45F5"/>
    <w:rsid w:val="00AC4899"/>
    <w:rsid w:val="00AC4DE2"/>
    <w:rsid w:val="00AC5676"/>
    <w:rsid w:val="00AC57F2"/>
    <w:rsid w:val="00AC58F7"/>
    <w:rsid w:val="00AC5D42"/>
    <w:rsid w:val="00AC5DCB"/>
    <w:rsid w:val="00AC5F56"/>
    <w:rsid w:val="00AC6158"/>
    <w:rsid w:val="00AC6221"/>
    <w:rsid w:val="00AC6634"/>
    <w:rsid w:val="00AC67E4"/>
    <w:rsid w:val="00AC6958"/>
    <w:rsid w:val="00AC6BB4"/>
    <w:rsid w:val="00AC7939"/>
    <w:rsid w:val="00AC7AC6"/>
    <w:rsid w:val="00AC7CB8"/>
    <w:rsid w:val="00AC7FC6"/>
    <w:rsid w:val="00AD0014"/>
    <w:rsid w:val="00AD049F"/>
    <w:rsid w:val="00AD073E"/>
    <w:rsid w:val="00AD0901"/>
    <w:rsid w:val="00AD0FF2"/>
    <w:rsid w:val="00AD1518"/>
    <w:rsid w:val="00AD1A37"/>
    <w:rsid w:val="00AD1AB6"/>
    <w:rsid w:val="00AD1BD0"/>
    <w:rsid w:val="00AD1C58"/>
    <w:rsid w:val="00AD1D4D"/>
    <w:rsid w:val="00AD2102"/>
    <w:rsid w:val="00AD2330"/>
    <w:rsid w:val="00AD2378"/>
    <w:rsid w:val="00AD2402"/>
    <w:rsid w:val="00AD24E8"/>
    <w:rsid w:val="00AD250C"/>
    <w:rsid w:val="00AD298D"/>
    <w:rsid w:val="00AD2B19"/>
    <w:rsid w:val="00AD2B57"/>
    <w:rsid w:val="00AD2C30"/>
    <w:rsid w:val="00AD2F11"/>
    <w:rsid w:val="00AD341D"/>
    <w:rsid w:val="00AD35F7"/>
    <w:rsid w:val="00AD3779"/>
    <w:rsid w:val="00AD37D6"/>
    <w:rsid w:val="00AD3901"/>
    <w:rsid w:val="00AD39B2"/>
    <w:rsid w:val="00AD3B50"/>
    <w:rsid w:val="00AD3C79"/>
    <w:rsid w:val="00AD3F94"/>
    <w:rsid w:val="00AD42EB"/>
    <w:rsid w:val="00AD43B6"/>
    <w:rsid w:val="00AD520D"/>
    <w:rsid w:val="00AD5B7F"/>
    <w:rsid w:val="00AD5CDE"/>
    <w:rsid w:val="00AD5D29"/>
    <w:rsid w:val="00AD6134"/>
    <w:rsid w:val="00AD61BD"/>
    <w:rsid w:val="00AD61FA"/>
    <w:rsid w:val="00AD63E9"/>
    <w:rsid w:val="00AD643E"/>
    <w:rsid w:val="00AD688B"/>
    <w:rsid w:val="00AD68E9"/>
    <w:rsid w:val="00AD699D"/>
    <w:rsid w:val="00AD69C8"/>
    <w:rsid w:val="00AD70B7"/>
    <w:rsid w:val="00AD70D9"/>
    <w:rsid w:val="00AD72DA"/>
    <w:rsid w:val="00AD7517"/>
    <w:rsid w:val="00AD7A48"/>
    <w:rsid w:val="00AD7AE8"/>
    <w:rsid w:val="00AD7BA0"/>
    <w:rsid w:val="00AD7BC5"/>
    <w:rsid w:val="00AD7C29"/>
    <w:rsid w:val="00AE013B"/>
    <w:rsid w:val="00AE017B"/>
    <w:rsid w:val="00AE024F"/>
    <w:rsid w:val="00AE04E6"/>
    <w:rsid w:val="00AE05DC"/>
    <w:rsid w:val="00AE05E7"/>
    <w:rsid w:val="00AE0703"/>
    <w:rsid w:val="00AE0745"/>
    <w:rsid w:val="00AE0AD3"/>
    <w:rsid w:val="00AE0C97"/>
    <w:rsid w:val="00AE15AF"/>
    <w:rsid w:val="00AE1609"/>
    <w:rsid w:val="00AE16FA"/>
    <w:rsid w:val="00AE17CC"/>
    <w:rsid w:val="00AE19AE"/>
    <w:rsid w:val="00AE1B18"/>
    <w:rsid w:val="00AE25D4"/>
    <w:rsid w:val="00AE2654"/>
    <w:rsid w:val="00AE2F35"/>
    <w:rsid w:val="00AE34B8"/>
    <w:rsid w:val="00AE3759"/>
    <w:rsid w:val="00AE38A2"/>
    <w:rsid w:val="00AE39D2"/>
    <w:rsid w:val="00AE4137"/>
    <w:rsid w:val="00AE41B6"/>
    <w:rsid w:val="00AE420B"/>
    <w:rsid w:val="00AE43C5"/>
    <w:rsid w:val="00AE450B"/>
    <w:rsid w:val="00AE4A5F"/>
    <w:rsid w:val="00AE4BF8"/>
    <w:rsid w:val="00AE4D42"/>
    <w:rsid w:val="00AE4EC0"/>
    <w:rsid w:val="00AE53BA"/>
    <w:rsid w:val="00AE58D4"/>
    <w:rsid w:val="00AE59F6"/>
    <w:rsid w:val="00AE5A4A"/>
    <w:rsid w:val="00AE5C5A"/>
    <w:rsid w:val="00AE5D98"/>
    <w:rsid w:val="00AE63EB"/>
    <w:rsid w:val="00AE63F5"/>
    <w:rsid w:val="00AE6E49"/>
    <w:rsid w:val="00AE6EA2"/>
    <w:rsid w:val="00AE6FA6"/>
    <w:rsid w:val="00AE703D"/>
    <w:rsid w:val="00AE760E"/>
    <w:rsid w:val="00AE7630"/>
    <w:rsid w:val="00AE7954"/>
    <w:rsid w:val="00AE7966"/>
    <w:rsid w:val="00AE7CAA"/>
    <w:rsid w:val="00AE7D2F"/>
    <w:rsid w:val="00AF0238"/>
    <w:rsid w:val="00AF0A27"/>
    <w:rsid w:val="00AF0BD0"/>
    <w:rsid w:val="00AF0EFD"/>
    <w:rsid w:val="00AF0F0B"/>
    <w:rsid w:val="00AF11B5"/>
    <w:rsid w:val="00AF11C8"/>
    <w:rsid w:val="00AF16D0"/>
    <w:rsid w:val="00AF20B6"/>
    <w:rsid w:val="00AF216A"/>
    <w:rsid w:val="00AF2909"/>
    <w:rsid w:val="00AF2913"/>
    <w:rsid w:val="00AF29D4"/>
    <w:rsid w:val="00AF2C39"/>
    <w:rsid w:val="00AF2E43"/>
    <w:rsid w:val="00AF2EE1"/>
    <w:rsid w:val="00AF2FD8"/>
    <w:rsid w:val="00AF3317"/>
    <w:rsid w:val="00AF35E0"/>
    <w:rsid w:val="00AF3619"/>
    <w:rsid w:val="00AF3644"/>
    <w:rsid w:val="00AF388E"/>
    <w:rsid w:val="00AF3B17"/>
    <w:rsid w:val="00AF3B6F"/>
    <w:rsid w:val="00AF3DF6"/>
    <w:rsid w:val="00AF43AD"/>
    <w:rsid w:val="00AF448B"/>
    <w:rsid w:val="00AF4621"/>
    <w:rsid w:val="00AF47AC"/>
    <w:rsid w:val="00AF4902"/>
    <w:rsid w:val="00AF4DE1"/>
    <w:rsid w:val="00AF545A"/>
    <w:rsid w:val="00AF54E2"/>
    <w:rsid w:val="00AF581D"/>
    <w:rsid w:val="00AF5DA2"/>
    <w:rsid w:val="00AF6136"/>
    <w:rsid w:val="00AF634E"/>
    <w:rsid w:val="00AF6575"/>
    <w:rsid w:val="00AF6651"/>
    <w:rsid w:val="00AF694B"/>
    <w:rsid w:val="00AF6B14"/>
    <w:rsid w:val="00AF7312"/>
    <w:rsid w:val="00AF780D"/>
    <w:rsid w:val="00AF7863"/>
    <w:rsid w:val="00AF7C0A"/>
    <w:rsid w:val="00B00681"/>
    <w:rsid w:val="00B00900"/>
    <w:rsid w:val="00B00B2A"/>
    <w:rsid w:val="00B00D1C"/>
    <w:rsid w:val="00B011E2"/>
    <w:rsid w:val="00B013F0"/>
    <w:rsid w:val="00B0160B"/>
    <w:rsid w:val="00B01783"/>
    <w:rsid w:val="00B01EFC"/>
    <w:rsid w:val="00B01F4A"/>
    <w:rsid w:val="00B0284C"/>
    <w:rsid w:val="00B02E28"/>
    <w:rsid w:val="00B02E9C"/>
    <w:rsid w:val="00B03A52"/>
    <w:rsid w:val="00B04121"/>
    <w:rsid w:val="00B04FB3"/>
    <w:rsid w:val="00B0516C"/>
    <w:rsid w:val="00B05915"/>
    <w:rsid w:val="00B05BB0"/>
    <w:rsid w:val="00B05C91"/>
    <w:rsid w:val="00B06239"/>
    <w:rsid w:val="00B062F9"/>
    <w:rsid w:val="00B064DA"/>
    <w:rsid w:val="00B065AA"/>
    <w:rsid w:val="00B06752"/>
    <w:rsid w:val="00B067E3"/>
    <w:rsid w:val="00B0684E"/>
    <w:rsid w:val="00B069C2"/>
    <w:rsid w:val="00B0703B"/>
    <w:rsid w:val="00B07200"/>
    <w:rsid w:val="00B072A9"/>
    <w:rsid w:val="00B074F7"/>
    <w:rsid w:val="00B07845"/>
    <w:rsid w:val="00B10003"/>
    <w:rsid w:val="00B100D2"/>
    <w:rsid w:val="00B10603"/>
    <w:rsid w:val="00B10760"/>
    <w:rsid w:val="00B10B27"/>
    <w:rsid w:val="00B10DBB"/>
    <w:rsid w:val="00B10F4F"/>
    <w:rsid w:val="00B11105"/>
    <w:rsid w:val="00B112A7"/>
    <w:rsid w:val="00B114F6"/>
    <w:rsid w:val="00B11F29"/>
    <w:rsid w:val="00B11F90"/>
    <w:rsid w:val="00B11FD1"/>
    <w:rsid w:val="00B120D0"/>
    <w:rsid w:val="00B121B9"/>
    <w:rsid w:val="00B12230"/>
    <w:rsid w:val="00B122DA"/>
    <w:rsid w:val="00B12367"/>
    <w:rsid w:val="00B12791"/>
    <w:rsid w:val="00B128A1"/>
    <w:rsid w:val="00B1296A"/>
    <w:rsid w:val="00B129F5"/>
    <w:rsid w:val="00B12A77"/>
    <w:rsid w:val="00B12AD2"/>
    <w:rsid w:val="00B12C7B"/>
    <w:rsid w:val="00B133C0"/>
    <w:rsid w:val="00B13732"/>
    <w:rsid w:val="00B139D6"/>
    <w:rsid w:val="00B1423E"/>
    <w:rsid w:val="00B145E3"/>
    <w:rsid w:val="00B14761"/>
    <w:rsid w:val="00B14E68"/>
    <w:rsid w:val="00B1536B"/>
    <w:rsid w:val="00B153C1"/>
    <w:rsid w:val="00B15BF9"/>
    <w:rsid w:val="00B16220"/>
    <w:rsid w:val="00B16479"/>
    <w:rsid w:val="00B1665D"/>
    <w:rsid w:val="00B166C0"/>
    <w:rsid w:val="00B16826"/>
    <w:rsid w:val="00B16D39"/>
    <w:rsid w:val="00B174C9"/>
    <w:rsid w:val="00B17578"/>
    <w:rsid w:val="00B17CA3"/>
    <w:rsid w:val="00B20275"/>
    <w:rsid w:val="00B2034C"/>
    <w:rsid w:val="00B20708"/>
    <w:rsid w:val="00B208D3"/>
    <w:rsid w:val="00B20AFE"/>
    <w:rsid w:val="00B20E15"/>
    <w:rsid w:val="00B20E88"/>
    <w:rsid w:val="00B211CB"/>
    <w:rsid w:val="00B214E0"/>
    <w:rsid w:val="00B215C7"/>
    <w:rsid w:val="00B216D5"/>
    <w:rsid w:val="00B2178D"/>
    <w:rsid w:val="00B21879"/>
    <w:rsid w:val="00B21D5A"/>
    <w:rsid w:val="00B21E9D"/>
    <w:rsid w:val="00B22021"/>
    <w:rsid w:val="00B221D9"/>
    <w:rsid w:val="00B22275"/>
    <w:rsid w:val="00B22A53"/>
    <w:rsid w:val="00B22D96"/>
    <w:rsid w:val="00B2313A"/>
    <w:rsid w:val="00B235DA"/>
    <w:rsid w:val="00B23990"/>
    <w:rsid w:val="00B243BA"/>
    <w:rsid w:val="00B243C8"/>
    <w:rsid w:val="00B24401"/>
    <w:rsid w:val="00B246FD"/>
    <w:rsid w:val="00B24909"/>
    <w:rsid w:val="00B24AF4"/>
    <w:rsid w:val="00B24C1D"/>
    <w:rsid w:val="00B24DDB"/>
    <w:rsid w:val="00B24EF3"/>
    <w:rsid w:val="00B2517E"/>
    <w:rsid w:val="00B25277"/>
    <w:rsid w:val="00B252F5"/>
    <w:rsid w:val="00B25E78"/>
    <w:rsid w:val="00B25FF6"/>
    <w:rsid w:val="00B260D8"/>
    <w:rsid w:val="00B26436"/>
    <w:rsid w:val="00B26545"/>
    <w:rsid w:val="00B26777"/>
    <w:rsid w:val="00B26983"/>
    <w:rsid w:val="00B26A39"/>
    <w:rsid w:val="00B26A7C"/>
    <w:rsid w:val="00B26CC8"/>
    <w:rsid w:val="00B26D60"/>
    <w:rsid w:val="00B26FE9"/>
    <w:rsid w:val="00B271A6"/>
    <w:rsid w:val="00B27E67"/>
    <w:rsid w:val="00B302C8"/>
    <w:rsid w:val="00B305CF"/>
    <w:rsid w:val="00B30636"/>
    <w:rsid w:val="00B3079E"/>
    <w:rsid w:val="00B30905"/>
    <w:rsid w:val="00B30939"/>
    <w:rsid w:val="00B30B6C"/>
    <w:rsid w:val="00B30D84"/>
    <w:rsid w:val="00B31165"/>
    <w:rsid w:val="00B313BB"/>
    <w:rsid w:val="00B31518"/>
    <w:rsid w:val="00B31A54"/>
    <w:rsid w:val="00B31AAE"/>
    <w:rsid w:val="00B31B63"/>
    <w:rsid w:val="00B31BA4"/>
    <w:rsid w:val="00B31C46"/>
    <w:rsid w:val="00B31CE4"/>
    <w:rsid w:val="00B31D86"/>
    <w:rsid w:val="00B31FEC"/>
    <w:rsid w:val="00B3215F"/>
    <w:rsid w:val="00B32196"/>
    <w:rsid w:val="00B322DF"/>
    <w:rsid w:val="00B3246E"/>
    <w:rsid w:val="00B326F0"/>
    <w:rsid w:val="00B33021"/>
    <w:rsid w:val="00B33486"/>
    <w:rsid w:val="00B33583"/>
    <w:rsid w:val="00B33EFA"/>
    <w:rsid w:val="00B345B6"/>
    <w:rsid w:val="00B349EF"/>
    <w:rsid w:val="00B34F5E"/>
    <w:rsid w:val="00B34FB9"/>
    <w:rsid w:val="00B3508F"/>
    <w:rsid w:val="00B35254"/>
    <w:rsid w:val="00B353C6"/>
    <w:rsid w:val="00B35613"/>
    <w:rsid w:val="00B3563A"/>
    <w:rsid w:val="00B3569D"/>
    <w:rsid w:val="00B35BCB"/>
    <w:rsid w:val="00B35E72"/>
    <w:rsid w:val="00B36117"/>
    <w:rsid w:val="00B3619F"/>
    <w:rsid w:val="00B362B4"/>
    <w:rsid w:val="00B363D8"/>
    <w:rsid w:val="00B3642D"/>
    <w:rsid w:val="00B36687"/>
    <w:rsid w:val="00B366F0"/>
    <w:rsid w:val="00B36944"/>
    <w:rsid w:val="00B36EC5"/>
    <w:rsid w:val="00B37551"/>
    <w:rsid w:val="00B37706"/>
    <w:rsid w:val="00B377B7"/>
    <w:rsid w:val="00B377C3"/>
    <w:rsid w:val="00B377EA"/>
    <w:rsid w:val="00B378C9"/>
    <w:rsid w:val="00B37943"/>
    <w:rsid w:val="00B401C0"/>
    <w:rsid w:val="00B403CC"/>
    <w:rsid w:val="00B40A8C"/>
    <w:rsid w:val="00B40CBC"/>
    <w:rsid w:val="00B40DBA"/>
    <w:rsid w:val="00B40F6F"/>
    <w:rsid w:val="00B41176"/>
    <w:rsid w:val="00B41314"/>
    <w:rsid w:val="00B41561"/>
    <w:rsid w:val="00B41785"/>
    <w:rsid w:val="00B41900"/>
    <w:rsid w:val="00B41C99"/>
    <w:rsid w:val="00B41E72"/>
    <w:rsid w:val="00B41FB0"/>
    <w:rsid w:val="00B42349"/>
    <w:rsid w:val="00B428A0"/>
    <w:rsid w:val="00B42B7B"/>
    <w:rsid w:val="00B42C75"/>
    <w:rsid w:val="00B42E26"/>
    <w:rsid w:val="00B43119"/>
    <w:rsid w:val="00B431EE"/>
    <w:rsid w:val="00B4378B"/>
    <w:rsid w:val="00B43B67"/>
    <w:rsid w:val="00B43C69"/>
    <w:rsid w:val="00B43C99"/>
    <w:rsid w:val="00B44807"/>
    <w:rsid w:val="00B44841"/>
    <w:rsid w:val="00B44933"/>
    <w:rsid w:val="00B44A5D"/>
    <w:rsid w:val="00B44F4D"/>
    <w:rsid w:val="00B45554"/>
    <w:rsid w:val="00B455DF"/>
    <w:rsid w:val="00B458B6"/>
    <w:rsid w:val="00B45D45"/>
    <w:rsid w:val="00B465F8"/>
    <w:rsid w:val="00B46D63"/>
    <w:rsid w:val="00B46D84"/>
    <w:rsid w:val="00B46F14"/>
    <w:rsid w:val="00B46F24"/>
    <w:rsid w:val="00B4707C"/>
    <w:rsid w:val="00B4717F"/>
    <w:rsid w:val="00B472F9"/>
    <w:rsid w:val="00B4757A"/>
    <w:rsid w:val="00B47C48"/>
    <w:rsid w:val="00B47E67"/>
    <w:rsid w:val="00B501A3"/>
    <w:rsid w:val="00B502D0"/>
    <w:rsid w:val="00B50619"/>
    <w:rsid w:val="00B5065E"/>
    <w:rsid w:val="00B506A7"/>
    <w:rsid w:val="00B50962"/>
    <w:rsid w:val="00B509B6"/>
    <w:rsid w:val="00B50C46"/>
    <w:rsid w:val="00B51285"/>
    <w:rsid w:val="00B5130D"/>
    <w:rsid w:val="00B5133C"/>
    <w:rsid w:val="00B5164C"/>
    <w:rsid w:val="00B51674"/>
    <w:rsid w:val="00B517A7"/>
    <w:rsid w:val="00B5198F"/>
    <w:rsid w:val="00B519DA"/>
    <w:rsid w:val="00B51FED"/>
    <w:rsid w:val="00B52249"/>
    <w:rsid w:val="00B52380"/>
    <w:rsid w:val="00B525D9"/>
    <w:rsid w:val="00B52FBF"/>
    <w:rsid w:val="00B53436"/>
    <w:rsid w:val="00B53701"/>
    <w:rsid w:val="00B5385B"/>
    <w:rsid w:val="00B53930"/>
    <w:rsid w:val="00B539B5"/>
    <w:rsid w:val="00B53E56"/>
    <w:rsid w:val="00B53FE0"/>
    <w:rsid w:val="00B541E5"/>
    <w:rsid w:val="00B5459A"/>
    <w:rsid w:val="00B5472D"/>
    <w:rsid w:val="00B55187"/>
    <w:rsid w:val="00B5593D"/>
    <w:rsid w:val="00B55AAC"/>
    <w:rsid w:val="00B55D8E"/>
    <w:rsid w:val="00B565A6"/>
    <w:rsid w:val="00B566E3"/>
    <w:rsid w:val="00B56B52"/>
    <w:rsid w:val="00B56C6E"/>
    <w:rsid w:val="00B56EC6"/>
    <w:rsid w:val="00B57662"/>
    <w:rsid w:val="00B577FD"/>
    <w:rsid w:val="00B57890"/>
    <w:rsid w:val="00B57A60"/>
    <w:rsid w:val="00B57ACE"/>
    <w:rsid w:val="00B57BE7"/>
    <w:rsid w:val="00B57BF2"/>
    <w:rsid w:val="00B57CA2"/>
    <w:rsid w:val="00B6010F"/>
    <w:rsid w:val="00B6025A"/>
    <w:rsid w:val="00B603FA"/>
    <w:rsid w:val="00B60885"/>
    <w:rsid w:val="00B609E2"/>
    <w:rsid w:val="00B60EED"/>
    <w:rsid w:val="00B60F96"/>
    <w:rsid w:val="00B6132A"/>
    <w:rsid w:val="00B617AA"/>
    <w:rsid w:val="00B6181B"/>
    <w:rsid w:val="00B618EB"/>
    <w:rsid w:val="00B61EC7"/>
    <w:rsid w:val="00B61EE9"/>
    <w:rsid w:val="00B6241A"/>
    <w:rsid w:val="00B6254D"/>
    <w:rsid w:val="00B62908"/>
    <w:rsid w:val="00B629EE"/>
    <w:rsid w:val="00B62B03"/>
    <w:rsid w:val="00B62FFC"/>
    <w:rsid w:val="00B63072"/>
    <w:rsid w:val="00B633E8"/>
    <w:rsid w:val="00B63511"/>
    <w:rsid w:val="00B63B71"/>
    <w:rsid w:val="00B63D4E"/>
    <w:rsid w:val="00B640D1"/>
    <w:rsid w:val="00B64118"/>
    <w:rsid w:val="00B6415B"/>
    <w:rsid w:val="00B646C6"/>
    <w:rsid w:val="00B64A16"/>
    <w:rsid w:val="00B64CDC"/>
    <w:rsid w:val="00B64D1D"/>
    <w:rsid w:val="00B64FD0"/>
    <w:rsid w:val="00B653EE"/>
    <w:rsid w:val="00B65DB6"/>
    <w:rsid w:val="00B66923"/>
    <w:rsid w:val="00B66CB1"/>
    <w:rsid w:val="00B670C5"/>
    <w:rsid w:val="00B672F0"/>
    <w:rsid w:val="00B676B5"/>
    <w:rsid w:val="00B67731"/>
    <w:rsid w:val="00B67856"/>
    <w:rsid w:val="00B67917"/>
    <w:rsid w:val="00B67AFA"/>
    <w:rsid w:val="00B70121"/>
    <w:rsid w:val="00B70951"/>
    <w:rsid w:val="00B70A62"/>
    <w:rsid w:val="00B70A92"/>
    <w:rsid w:val="00B70AD6"/>
    <w:rsid w:val="00B70D04"/>
    <w:rsid w:val="00B70E28"/>
    <w:rsid w:val="00B71009"/>
    <w:rsid w:val="00B71252"/>
    <w:rsid w:val="00B7180C"/>
    <w:rsid w:val="00B71F4D"/>
    <w:rsid w:val="00B72A3C"/>
    <w:rsid w:val="00B72A88"/>
    <w:rsid w:val="00B72F62"/>
    <w:rsid w:val="00B730D7"/>
    <w:rsid w:val="00B73ADF"/>
    <w:rsid w:val="00B73D89"/>
    <w:rsid w:val="00B73F3A"/>
    <w:rsid w:val="00B74147"/>
    <w:rsid w:val="00B74214"/>
    <w:rsid w:val="00B74986"/>
    <w:rsid w:val="00B749E3"/>
    <w:rsid w:val="00B751E6"/>
    <w:rsid w:val="00B7539B"/>
    <w:rsid w:val="00B753A2"/>
    <w:rsid w:val="00B757CC"/>
    <w:rsid w:val="00B7581E"/>
    <w:rsid w:val="00B75824"/>
    <w:rsid w:val="00B75AFA"/>
    <w:rsid w:val="00B75C5F"/>
    <w:rsid w:val="00B75E70"/>
    <w:rsid w:val="00B75EBF"/>
    <w:rsid w:val="00B76B61"/>
    <w:rsid w:val="00B76E2D"/>
    <w:rsid w:val="00B76E7B"/>
    <w:rsid w:val="00B77838"/>
    <w:rsid w:val="00B77DF3"/>
    <w:rsid w:val="00B8010C"/>
    <w:rsid w:val="00B801B1"/>
    <w:rsid w:val="00B80384"/>
    <w:rsid w:val="00B80644"/>
    <w:rsid w:val="00B80831"/>
    <w:rsid w:val="00B80B39"/>
    <w:rsid w:val="00B80DF4"/>
    <w:rsid w:val="00B80E7F"/>
    <w:rsid w:val="00B80F50"/>
    <w:rsid w:val="00B81A35"/>
    <w:rsid w:val="00B81D75"/>
    <w:rsid w:val="00B81FFA"/>
    <w:rsid w:val="00B820B1"/>
    <w:rsid w:val="00B82587"/>
    <w:rsid w:val="00B825F3"/>
    <w:rsid w:val="00B8267C"/>
    <w:rsid w:val="00B82790"/>
    <w:rsid w:val="00B8288C"/>
    <w:rsid w:val="00B828F2"/>
    <w:rsid w:val="00B82A72"/>
    <w:rsid w:val="00B8377D"/>
    <w:rsid w:val="00B83935"/>
    <w:rsid w:val="00B83948"/>
    <w:rsid w:val="00B83DF0"/>
    <w:rsid w:val="00B83FD9"/>
    <w:rsid w:val="00B841C8"/>
    <w:rsid w:val="00B8423B"/>
    <w:rsid w:val="00B842EB"/>
    <w:rsid w:val="00B84334"/>
    <w:rsid w:val="00B843BD"/>
    <w:rsid w:val="00B844EB"/>
    <w:rsid w:val="00B8495B"/>
    <w:rsid w:val="00B857CC"/>
    <w:rsid w:val="00B8595C"/>
    <w:rsid w:val="00B85F0F"/>
    <w:rsid w:val="00B86B30"/>
    <w:rsid w:val="00B86B96"/>
    <w:rsid w:val="00B86DC8"/>
    <w:rsid w:val="00B86F7B"/>
    <w:rsid w:val="00B86FFF"/>
    <w:rsid w:val="00B87117"/>
    <w:rsid w:val="00B87122"/>
    <w:rsid w:val="00B87360"/>
    <w:rsid w:val="00B877C2"/>
    <w:rsid w:val="00B878FD"/>
    <w:rsid w:val="00B87AAC"/>
    <w:rsid w:val="00B87C23"/>
    <w:rsid w:val="00B9019B"/>
    <w:rsid w:val="00B908D0"/>
    <w:rsid w:val="00B90C12"/>
    <w:rsid w:val="00B9102B"/>
    <w:rsid w:val="00B91630"/>
    <w:rsid w:val="00B917AF"/>
    <w:rsid w:val="00B92210"/>
    <w:rsid w:val="00B92403"/>
    <w:rsid w:val="00B9282C"/>
    <w:rsid w:val="00B92956"/>
    <w:rsid w:val="00B92B6E"/>
    <w:rsid w:val="00B93118"/>
    <w:rsid w:val="00B9317B"/>
    <w:rsid w:val="00B934A0"/>
    <w:rsid w:val="00B93599"/>
    <w:rsid w:val="00B93708"/>
    <w:rsid w:val="00B938FB"/>
    <w:rsid w:val="00B93E06"/>
    <w:rsid w:val="00B93E89"/>
    <w:rsid w:val="00B9419C"/>
    <w:rsid w:val="00B94594"/>
    <w:rsid w:val="00B945E7"/>
    <w:rsid w:val="00B94605"/>
    <w:rsid w:val="00B94623"/>
    <w:rsid w:val="00B9462C"/>
    <w:rsid w:val="00B94A38"/>
    <w:rsid w:val="00B94E5C"/>
    <w:rsid w:val="00B952E4"/>
    <w:rsid w:val="00B954CE"/>
    <w:rsid w:val="00B95ABC"/>
    <w:rsid w:val="00B9606C"/>
    <w:rsid w:val="00B96130"/>
    <w:rsid w:val="00B96368"/>
    <w:rsid w:val="00B9679C"/>
    <w:rsid w:val="00B96946"/>
    <w:rsid w:val="00B96E29"/>
    <w:rsid w:val="00B97379"/>
    <w:rsid w:val="00B9755C"/>
    <w:rsid w:val="00B97BA3"/>
    <w:rsid w:val="00B97EC8"/>
    <w:rsid w:val="00B97F66"/>
    <w:rsid w:val="00BA0197"/>
    <w:rsid w:val="00BA01BD"/>
    <w:rsid w:val="00BA02CD"/>
    <w:rsid w:val="00BA04F2"/>
    <w:rsid w:val="00BA0557"/>
    <w:rsid w:val="00BA070A"/>
    <w:rsid w:val="00BA0750"/>
    <w:rsid w:val="00BA10BF"/>
    <w:rsid w:val="00BA1473"/>
    <w:rsid w:val="00BA1490"/>
    <w:rsid w:val="00BA1506"/>
    <w:rsid w:val="00BA170B"/>
    <w:rsid w:val="00BA1761"/>
    <w:rsid w:val="00BA17DE"/>
    <w:rsid w:val="00BA2836"/>
    <w:rsid w:val="00BA2881"/>
    <w:rsid w:val="00BA2A8B"/>
    <w:rsid w:val="00BA2BDF"/>
    <w:rsid w:val="00BA2C71"/>
    <w:rsid w:val="00BA2D02"/>
    <w:rsid w:val="00BA2DD4"/>
    <w:rsid w:val="00BA3121"/>
    <w:rsid w:val="00BA389C"/>
    <w:rsid w:val="00BA389D"/>
    <w:rsid w:val="00BA3A38"/>
    <w:rsid w:val="00BA3CDA"/>
    <w:rsid w:val="00BA4117"/>
    <w:rsid w:val="00BA427C"/>
    <w:rsid w:val="00BA45F3"/>
    <w:rsid w:val="00BA48D9"/>
    <w:rsid w:val="00BA4DA0"/>
    <w:rsid w:val="00BA4EB4"/>
    <w:rsid w:val="00BA4FEE"/>
    <w:rsid w:val="00BA571D"/>
    <w:rsid w:val="00BA5753"/>
    <w:rsid w:val="00BA5882"/>
    <w:rsid w:val="00BA5AE7"/>
    <w:rsid w:val="00BA5BA8"/>
    <w:rsid w:val="00BA5D18"/>
    <w:rsid w:val="00BA5E29"/>
    <w:rsid w:val="00BA5E57"/>
    <w:rsid w:val="00BA6319"/>
    <w:rsid w:val="00BA6647"/>
    <w:rsid w:val="00BA6685"/>
    <w:rsid w:val="00BA66AD"/>
    <w:rsid w:val="00BA68D6"/>
    <w:rsid w:val="00BA69F6"/>
    <w:rsid w:val="00BA6BD2"/>
    <w:rsid w:val="00BA6F68"/>
    <w:rsid w:val="00BA709C"/>
    <w:rsid w:val="00BA71A1"/>
    <w:rsid w:val="00BA7284"/>
    <w:rsid w:val="00BA72A2"/>
    <w:rsid w:val="00BA74E5"/>
    <w:rsid w:val="00BA7786"/>
    <w:rsid w:val="00BA7885"/>
    <w:rsid w:val="00BB038A"/>
    <w:rsid w:val="00BB038F"/>
    <w:rsid w:val="00BB04D1"/>
    <w:rsid w:val="00BB0673"/>
    <w:rsid w:val="00BB0B75"/>
    <w:rsid w:val="00BB0FE4"/>
    <w:rsid w:val="00BB10BA"/>
    <w:rsid w:val="00BB116E"/>
    <w:rsid w:val="00BB128F"/>
    <w:rsid w:val="00BB12AD"/>
    <w:rsid w:val="00BB136D"/>
    <w:rsid w:val="00BB14BA"/>
    <w:rsid w:val="00BB154A"/>
    <w:rsid w:val="00BB1685"/>
    <w:rsid w:val="00BB17E0"/>
    <w:rsid w:val="00BB1E2F"/>
    <w:rsid w:val="00BB24CA"/>
    <w:rsid w:val="00BB25B3"/>
    <w:rsid w:val="00BB2777"/>
    <w:rsid w:val="00BB2A48"/>
    <w:rsid w:val="00BB2EEB"/>
    <w:rsid w:val="00BB334B"/>
    <w:rsid w:val="00BB386C"/>
    <w:rsid w:val="00BB39CD"/>
    <w:rsid w:val="00BB3F41"/>
    <w:rsid w:val="00BB410D"/>
    <w:rsid w:val="00BB414F"/>
    <w:rsid w:val="00BB4AF7"/>
    <w:rsid w:val="00BB4B28"/>
    <w:rsid w:val="00BB4EB8"/>
    <w:rsid w:val="00BB513B"/>
    <w:rsid w:val="00BB5671"/>
    <w:rsid w:val="00BB5C3C"/>
    <w:rsid w:val="00BB5E12"/>
    <w:rsid w:val="00BB6270"/>
    <w:rsid w:val="00BB640A"/>
    <w:rsid w:val="00BB6663"/>
    <w:rsid w:val="00BB6A11"/>
    <w:rsid w:val="00BB6A4B"/>
    <w:rsid w:val="00BB6E60"/>
    <w:rsid w:val="00BB75C9"/>
    <w:rsid w:val="00BB7607"/>
    <w:rsid w:val="00BB7696"/>
    <w:rsid w:val="00BB7F02"/>
    <w:rsid w:val="00BB7FFC"/>
    <w:rsid w:val="00BC0025"/>
    <w:rsid w:val="00BC039B"/>
    <w:rsid w:val="00BC0403"/>
    <w:rsid w:val="00BC0518"/>
    <w:rsid w:val="00BC056E"/>
    <w:rsid w:val="00BC065A"/>
    <w:rsid w:val="00BC0DC9"/>
    <w:rsid w:val="00BC1A9D"/>
    <w:rsid w:val="00BC1D96"/>
    <w:rsid w:val="00BC1EA1"/>
    <w:rsid w:val="00BC1F6A"/>
    <w:rsid w:val="00BC231E"/>
    <w:rsid w:val="00BC24D0"/>
    <w:rsid w:val="00BC28D0"/>
    <w:rsid w:val="00BC2B7B"/>
    <w:rsid w:val="00BC2D6A"/>
    <w:rsid w:val="00BC30F3"/>
    <w:rsid w:val="00BC31BD"/>
    <w:rsid w:val="00BC333D"/>
    <w:rsid w:val="00BC34FD"/>
    <w:rsid w:val="00BC3565"/>
    <w:rsid w:val="00BC3BE5"/>
    <w:rsid w:val="00BC3EC2"/>
    <w:rsid w:val="00BC4158"/>
    <w:rsid w:val="00BC4388"/>
    <w:rsid w:val="00BC4DD3"/>
    <w:rsid w:val="00BC4E90"/>
    <w:rsid w:val="00BC4F7E"/>
    <w:rsid w:val="00BC503C"/>
    <w:rsid w:val="00BC52CE"/>
    <w:rsid w:val="00BC53CC"/>
    <w:rsid w:val="00BC5EE5"/>
    <w:rsid w:val="00BC6577"/>
    <w:rsid w:val="00BC6A82"/>
    <w:rsid w:val="00BC6B46"/>
    <w:rsid w:val="00BC7421"/>
    <w:rsid w:val="00BC7772"/>
    <w:rsid w:val="00BC77E1"/>
    <w:rsid w:val="00BC7BCA"/>
    <w:rsid w:val="00BD0216"/>
    <w:rsid w:val="00BD07F6"/>
    <w:rsid w:val="00BD0824"/>
    <w:rsid w:val="00BD085F"/>
    <w:rsid w:val="00BD0C5B"/>
    <w:rsid w:val="00BD0D68"/>
    <w:rsid w:val="00BD0F0A"/>
    <w:rsid w:val="00BD11BC"/>
    <w:rsid w:val="00BD124C"/>
    <w:rsid w:val="00BD1811"/>
    <w:rsid w:val="00BD190D"/>
    <w:rsid w:val="00BD1A76"/>
    <w:rsid w:val="00BD1D23"/>
    <w:rsid w:val="00BD20EC"/>
    <w:rsid w:val="00BD24F6"/>
    <w:rsid w:val="00BD28EA"/>
    <w:rsid w:val="00BD2BEC"/>
    <w:rsid w:val="00BD2C6B"/>
    <w:rsid w:val="00BD367F"/>
    <w:rsid w:val="00BD393C"/>
    <w:rsid w:val="00BD4A6D"/>
    <w:rsid w:val="00BD4CA2"/>
    <w:rsid w:val="00BD574B"/>
    <w:rsid w:val="00BD57F0"/>
    <w:rsid w:val="00BD5912"/>
    <w:rsid w:val="00BD60F8"/>
    <w:rsid w:val="00BD6505"/>
    <w:rsid w:val="00BD65D7"/>
    <w:rsid w:val="00BD6BF5"/>
    <w:rsid w:val="00BD6E63"/>
    <w:rsid w:val="00BD709D"/>
    <w:rsid w:val="00BD7242"/>
    <w:rsid w:val="00BD7262"/>
    <w:rsid w:val="00BD744B"/>
    <w:rsid w:val="00BD753E"/>
    <w:rsid w:val="00BD7698"/>
    <w:rsid w:val="00BD7970"/>
    <w:rsid w:val="00BD7F31"/>
    <w:rsid w:val="00BE0026"/>
    <w:rsid w:val="00BE004C"/>
    <w:rsid w:val="00BE02C6"/>
    <w:rsid w:val="00BE02C8"/>
    <w:rsid w:val="00BE03D7"/>
    <w:rsid w:val="00BE0607"/>
    <w:rsid w:val="00BE0631"/>
    <w:rsid w:val="00BE0BA7"/>
    <w:rsid w:val="00BE0ED2"/>
    <w:rsid w:val="00BE118D"/>
    <w:rsid w:val="00BE124F"/>
    <w:rsid w:val="00BE1760"/>
    <w:rsid w:val="00BE1762"/>
    <w:rsid w:val="00BE1B77"/>
    <w:rsid w:val="00BE2177"/>
    <w:rsid w:val="00BE2272"/>
    <w:rsid w:val="00BE271B"/>
    <w:rsid w:val="00BE275D"/>
    <w:rsid w:val="00BE2803"/>
    <w:rsid w:val="00BE2894"/>
    <w:rsid w:val="00BE2B9D"/>
    <w:rsid w:val="00BE3545"/>
    <w:rsid w:val="00BE368B"/>
    <w:rsid w:val="00BE3C70"/>
    <w:rsid w:val="00BE41BE"/>
    <w:rsid w:val="00BE4529"/>
    <w:rsid w:val="00BE4549"/>
    <w:rsid w:val="00BE4DD4"/>
    <w:rsid w:val="00BE4FAE"/>
    <w:rsid w:val="00BE50B7"/>
    <w:rsid w:val="00BE55CA"/>
    <w:rsid w:val="00BE5A71"/>
    <w:rsid w:val="00BE5BB7"/>
    <w:rsid w:val="00BE5D8A"/>
    <w:rsid w:val="00BE63DD"/>
    <w:rsid w:val="00BE6759"/>
    <w:rsid w:val="00BE67D2"/>
    <w:rsid w:val="00BE6BE3"/>
    <w:rsid w:val="00BE70EB"/>
    <w:rsid w:val="00BE72D3"/>
    <w:rsid w:val="00BE75EE"/>
    <w:rsid w:val="00BE76EF"/>
    <w:rsid w:val="00BE78EE"/>
    <w:rsid w:val="00BE7E20"/>
    <w:rsid w:val="00BF02B7"/>
    <w:rsid w:val="00BF0676"/>
    <w:rsid w:val="00BF07D6"/>
    <w:rsid w:val="00BF081C"/>
    <w:rsid w:val="00BF0A3A"/>
    <w:rsid w:val="00BF0F88"/>
    <w:rsid w:val="00BF1567"/>
    <w:rsid w:val="00BF159B"/>
    <w:rsid w:val="00BF196E"/>
    <w:rsid w:val="00BF1C0B"/>
    <w:rsid w:val="00BF1E4A"/>
    <w:rsid w:val="00BF1F1D"/>
    <w:rsid w:val="00BF25D9"/>
    <w:rsid w:val="00BF26BD"/>
    <w:rsid w:val="00BF2EF8"/>
    <w:rsid w:val="00BF2F56"/>
    <w:rsid w:val="00BF318E"/>
    <w:rsid w:val="00BF3349"/>
    <w:rsid w:val="00BF384B"/>
    <w:rsid w:val="00BF3992"/>
    <w:rsid w:val="00BF434F"/>
    <w:rsid w:val="00BF44D8"/>
    <w:rsid w:val="00BF4953"/>
    <w:rsid w:val="00BF4C6F"/>
    <w:rsid w:val="00BF513D"/>
    <w:rsid w:val="00BF516D"/>
    <w:rsid w:val="00BF586B"/>
    <w:rsid w:val="00BF596D"/>
    <w:rsid w:val="00BF5995"/>
    <w:rsid w:val="00BF5A25"/>
    <w:rsid w:val="00BF5C41"/>
    <w:rsid w:val="00BF624A"/>
    <w:rsid w:val="00BF6462"/>
    <w:rsid w:val="00BF646C"/>
    <w:rsid w:val="00BF6C48"/>
    <w:rsid w:val="00BF6EDC"/>
    <w:rsid w:val="00BF710B"/>
    <w:rsid w:val="00BF72E3"/>
    <w:rsid w:val="00BF7547"/>
    <w:rsid w:val="00BF7561"/>
    <w:rsid w:val="00BF77B0"/>
    <w:rsid w:val="00BF79FE"/>
    <w:rsid w:val="00C001B2"/>
    <w:rsid w:val="00C002F7"/>
    <w:rsid w:val="00C00B21"/>
    <w:rsid w:val="00C00C96"/>
    <w:rsid w:val="00C00D5B"/>
    <w:rsid w:val="00C00EFA"/>
    <w:rsid w:val="00C0184A"/>
    <w:rsid w:val="00C01917"/>
    <w:rsid w:val="00C0230A"/>
    <w:rsid w:val="00C023EF"/>
    <w:rsid w:val="00C027AE"/>
    <w:rsid w:val="00C0286F"/>
    <w:rsid w:val="00C028E2"/>
    <w:rsid w:val="00C02AAF"/>
    <w:rsid w:val="00C02C34"/>
    <w:rsid w:val="00C02DAF"/>
    <w:rsid w:val="00C02E90"/>
    <w:rsid w:val="00C02F1B"/>
    <w:rsid w:val="00C03117"/>
    <w:rsid w:val="00C03128"/>
    <w:rsid w:val="00C031C1"/>
    <w:rsid w:val="00C03408"/>
    <w:rsid w:val="00C0344F"/>
    <w:rsid w:val="00C039C2"/>
    <w:rsid w:val="00C03A31"/>
    <w:rsid w:val="00C03F24"/>
    <w:rsid w:val="00C040DA"/>
    <w:rsid w:val="00C04766"/>
    <w:rsid w:val="00C048F0"/>
    <w:rsid w:val="00C04A1D"/>
    <w:rsid w:val="00C04C06"/>
    <w:rsid w:val="00C04C35"/>
    <w:rsid w:val="00C04E3B"/>
    <w:rsid w:val="00C04E3E"/>
    <w:rsid w:val="00C051F0"/>
    <w:rsid w:val="00C0530C"/>
    <w:rsid w:val="00C0548A"/>
    <w:rsid w:val="00C054CD"/>
    <w:rsid w:val="00C05726"/>
    <w:rsid w:val="00C058ED"/>
    <w:rsid w:val="00C05E5B"/>
    <w:rsid w:val="00C05ED2"/>
    <w:rsid w:val="00C05F88"/>
    <w:rsid w:val="00C06391"/>
    <w:rsid w:val="00C06923"/>
    <w:rsid w:val="00C06F2B"/>
    <w:rsid w:val="00C07347"/>
    <w:rsid w:val="00C0745C"/>
    <w:rsid w:val="00C077F7"/>
    <w:rsid w:val="00C07DED"/>
    <w:rsid w:val="00C07E4D"/>
    <w:rsid w:val="00C106F8"/>
    <w:rsid w:val="00C107E3"/>
    <w:rsid w:val="00C10D97"/>
    <w:rsid w:val="00C10ECD"/>
    <w:rsid w:val="00C1112A"/>
    <w:rsid w:val="00C116A7"/>
    <w:rsid w:val="00C11A71"/>
    <w:rsid w:val="00C11ADA"/>
    <w:rsid w:val="00C11E58"/>
    <w:rsid w:val="00C12149"/>
    <w:rsid w:val="00C12281"/>
    <w:rsid w:val="00C12294"/>
    <w:rsid w:val="00C124B5"/>
    <w:rsid w:val="00C1272C"/>
    <w:rsid w:val="00C12764"/>
    <w:rsid w:val="00C12A79"/>
    <w:rsid w:val="00C12A90"/>
    <w:rsid w:val="00C12B23"/>
    <w:rsid w:val="00C12FD2"/>
    <w:rsid w:val="00C1316E"/>
    <w:rsid w:val="00C131E9"/>
    <w:rsid w:val="00C13607"/>
    <w:rsid w:val="00C136F0"/>
    <w:rsid w:val="00C13820"/>
    <w:rsid w:val="00C13A1F"/>
    <w:rsid w:val="00C13E16"/>
    <w:rsid w:val="00C140CF"/>
    <w:rsid w:val="00C14134"/>
    <w:rsid w:val="00C1415B"/>
    <w:rsid w:val="00C1419F"/>
    <w:rsid w:val="00C1425E"/>
    <w:rsid w:val="00C151A0"/>
    <w:rsid w:val="00C1537E"/>
    <w:rsid w:val="00C15571"/>
    <w:rsid w:val="00C15611"/>
    <w:rsid w:val="00C157ED"/>
    <w:rsid w:val="00C15C34"/>
    <w:rsid w:val="00C15EA2"/>
    <w:rsid w:val="00C1644F"/>
    <w:rsid w:val="00C164F1"/>
    <w:rsid w:val="00C166EC"/>
    <w:rsid w:val="00C16FE3"/>
    <w:rsid w:val="00C172B9"/>
    <w:rsid w:val="00C1739C"/>
    <w:rsid w:val="00C17930"/>
    <w:rsid w:val="00C202A4"/>
    <w:rsid w:val="00C21346"/>
    <w:rsid w:val="00C218D5"/>
    <w:rsid w:val="00C21BD0"/>
    <w:rsid w:val="00C21C1D"/>
    <w:rsid w:val="00C21C6F"/>
    <w:rsid w:val="00C21ED1"/>
    <w:rsid w:val="00C22411"/>
    <w:rsid w:val="00C22A1D"/>
    <w:rsid w:val="00C22F51"/>
    <w:rsid w:val="00C23143"/>
    <w:rsid w:val="00C2342D"/>
    <w:rsid w:val="00C236EB"/>
    <w:rsid w:val="00C23817"/>
    <w:rsid w:val="00C23821"/>
    <w:rsid w:val="00C23935"/>
    <w:rsid w:val="00C23992"/>
    <w:rsid w:val="00C23A95"/>
    <w:rsid w:val="00C23EBC"/>
    <w:rsid w:val="00C24580"/>
    <w:rsid w:val="00C24D00"/>
    <w:rsid w:val="00C250E8"/>
    <w:rsid w:val="00C25296"/>
    <w:rsid w:val="00C25385"/>
    <w:rsid w:val="00C25EDF"/>
    <w:rsid w:val="00C26085"/>
    <w:rsid w:val="00C2636D"/>
    <w:rsid w:val="00C265E6"/>
    <w:rsid w:val="00C2660F"/>
    <w:rsid w:val="00C26CA6"/>
    <w:rsid w:val="00C26E4E"/>
    <w:rsid w:val="00C27061"/>
    <w:rsid w:val="00C270D9"/>
    <w:rsid w:val="00C27916"/>
    <w:rsid w:val="00C27C4E"/>
    <w:rsid w:val="00C3072D"/>
    <w:rsid w:val="00C30A28"/>
    <w:rsid w:val="00C30B56"/>
    <w:rsid w:val="00C30C9C"/>
    <w:rsid w:val="00C30FF5"/>
    <w:rsid w:val="00C31686"/>
    <w:rsid w:val="00C3170B"/>
    <w:rsid w:val="00C318DA"/>
    <w:rsid w:val="00C318DC"/>
    <w:rsid w:val="00C31B98"/>
    <w:rsid w:val="00C31FFB"/>
    <w:rsid w:val="00C324B3"/>
    <w:rsid w:val="00C324DE"/>
    <w:rsid w:val="00C3266B"/>
    <w:rsid w:val="00C32BD4"/>
    <w:rsid w:val="00C32CDC"/>
    <w:rsid w:val="00C32D6E"/>
    <w:rsid w:val="00C32EFB"/>
    <w:rsid w:val="00C338B8"/>
    <w:rsid w:val="00C33926"/>
    <w:rsid w:val="00C33F48"/>
    <w:rsid w:val="00C33FCE"/>
    <w:rsid w:val="00C3442D"/>
    <w:rsid w:val="00C348C4"/>
    <w:rsid w:val="00C34C00"/>
    <w:rsid w:val="00C356FD"/>
    <w:rsid w:val="00C35979"/>
    <w:rsid w:val="00C35A6E"/>
    <w:rsid w:val="00C35F03"/>
    <w:rsid w:val="00C362D2"/>
    <w:rsid w:val="00C3644C"/>
    <w:rsid w:val="00C36A18"/>
    <w:rsid w:val="00C36D2E"/>
    <w:rsid w:val="00C36F83"/>
    <w:rsid w:val="00C37011"/>
    <w:rsid w:val="00C373FE"/>
    <w:rsid w:val="00C3747D"/>
    <w:rsid w:val="00C37554"/>
    <w:rsid w:val="00C3790B"/>
    <w:rsid w:val="00C37951"/>
    <w:rsid w:val="00C37B5E"/>
    <w:rsid w:val="00C4002D"/>
    <w:rsid w:val="00C401C6"/>
    <w:rsid w:val="00C4065A"/>
    <w:rsid w:val="00C40C78"/>
    <w:rsid w:val="00C40CFC"/>
    <w:rsid w:val="00C40FFD"/>
    <w:rsid w:val="00C4118A"/>
    <w:rsid w:val="00C41591"/>
    <w:rsid w:val="00C41655"/>
    <w:rsid w:val="00C41863"/>
    <w:rsid w:val="00C41868"/>
    <w:rsid w:val="00C41E0F"/>
    <w:rsid w:val="00C4235C"/>
    <w:rsid w:val="00C425E6"/>
    <w:rsid w:val="00C431DB"/>
    <w:rsid w:val="00C433BD"/>
    <w:rsid w:val="00C43658"/>
    <w:rsid w:val="00C4394E"/>
    <w:rsid w:val="00C440F3"/>
    <w:rsid w:val="00C441CD"/>
    <w:rsid w:val="00C446FB"/>
    <w:rsid w:val="00C44780"/>
    <w:rsid w:val="00C447A7"/>
    <w:rsid w:val="00C45003"/>
    <w:rsid w:val="00C450CF"/>
    <w:rsid w:val="00C45A75"/>
    <w:rsid w:val="00C45DBB"/>
    <w:rsid w:val="00C45E53"/>
    <w:rsid w:val="00C467D3"/>
    <w:rsid w:val="00C467F6"/>
    <w:rsid w:val="00C46E97"/>
    <w:rsid w:val="00C46F1F"/>
    <w:rsid w:val="00C46F37"/>
    <w:rsid w:val="00C4731F"/>
    <w:rsid w:val="00C476F7"/>
    <w:rsid w:val="00C47A04"/>
    <w:rsid w:val="00C47A88"/>
    <w:rsid w:val="00C47C9E"/>
    <w:rsid w:val="00C47E27"/>
    <w:rsid w:val="00C47F02"/>
    <w:rsid w:val="00C50116"/>
    <w:rsid w:val="00C5040C"/>
    <w:rsid w:val="00C50442"/>
    <w:rsid w:val="00C50463"/>
    <w:rsid w:val="00C50630"/>
    <w:rsid w:val="00C507FE"/>
    <w:rsid w:val="00C508C9"/>
    <w:rsid w:val="00C50CB0"/>
    <w:rsid w:val="00C50E3B"/>
    <w:rsid w:val="00C511BE"/>
    <w:rsid w:val="00C511DB"/>
    <w:rsid w:val="00C5137D"/>
    <w:rsid w:val="00C5157A"/>
    <w:rsid w:val="00C515A3"/>
    <w:rsid w:val="00C516E3"/>
    <w:rsid w:val="00C519F4"/>
    <w:rsid w:val="00C51FFC"/>
    <w:rsid w:val="00C52029"/>
    <w:rsid w:val="00C5249D"/>
    <w:rsid w:val="00C52666"/>
    <w:rsid w:val="00C527C6"/>
    <w:rsid w:val="00C52819"/>
    <w:rsid w:val="00C52BCD"/>
    <w:rsid w:val="00C52D41"/>
    <w:rsid w:val="00C53219"/>
    <w:rsid w:val="00C5340B"/>
    <w:rsid w:val="00C5370E"/>
    <w:rsid w:val="00C539DE"/>
    <w:rsid w:val="00C53C43"/>
    <w:rsid w:val="00C53C89"/>
    <w:rsid w:val="00C53CD5"/>
    <w:rsid w:val="00C53DD6"/>
    <w:rsid w:val="00C53F4D"/>
    <w:rsid w:val="00C544C1"/>
    <w:rsid w:val="00C54744"/>
    <w:rsid w:val="00C5496E"/>
    <w:rsid w:val="00C54978"/>
    <w:rsid w:val="00C54D79"/>
    <w:rsid w:val="00C54E3B"/>
    <w:rsid w:val="00C55017"/>
    <w:rsid w:val="00C55418"/>
    <w:rsid w:val="00C55450"/>
    <w:rsid w:val="00C554FB"/>
    <w:rsid w:val="00C55557"/>
    <w:rsid w:val="00C555AF"/>
    <w:rsid w:val="00C55609"/>
    <w:rsid w:val="00C55990"/>
    <w:rsid w:val="00C55A56"/>
    <w:rsid w:val="00C55B23"/>
    <w:rsid w:val="00C55B78"/>
    <w:rsid w:val="00C55D98"/>
    <w:rsid w:val="00C55EAB"/>
    <w:rsid w:val="00C55F2A"/>
    <w:rsid w:val="00C563AE"/>
    <w:rsid w:val="00C5657F"/>
    <w:rsid w:val="00C56789"/>
    <w:rsid w:val="00C56B6A"/>
    <w:rsid w:val="00C56BDE"/>
    <w:rsid w:val="00C5708C"/>
    <w:rsid w:val="00C57197"/>
    <w:rsid w:val="00C571AC"/>
    <w:rsid w:val="00C57E0F"/>
    <w:rsid w:val="00C57FAA"/>
    <w:rsid w:val="00C60104"/>
    <w:rsid w:val="00C60336"/>
    <w:rsid w:val="00C60A73"/>
    <w:rsid w:val="00C60B3A"/>
    <w:rsid w:val="00C60D36"/>
    <w:rsid w:val="00C60DB8"/>
    <w:rsid w:val="00C60FDA"/>
    <w:rsid w:val="00C610AD"/>
    <w:rsid w:val="00C611C4"/>
    <w:rsid w:val="00C612CB"/>
    <w:rsid w:val="00C61606"/>
    <w:rsid w:val="00C61DB9"/>
    <w:rsid w:val="00C61EC7"/>
    <w:rsid w:val="00C62208"/>
    <w:rsid w:val="00C625C3"/>
    <w:rsid w:val="00C62913"/>
    <w:rsid w:val="00C62A9C"/>
    <w:rsid w:val="00C62D0A"/>
    <w:rsid w:val="00C62D59"/>
    <w:rsid w:val="00C62E13"/>
    <w:rsid w:val="00C62F3C"/>
    <w:rsid w:val="00C63077"/>
    <w:rsid w:val="00C63156"/>
    <w:rsid w:val="00C631F4"/>
    <w:rsid w:val="00C6324A"/>
    <w:rsid w:val="00C63298"/>
    <w:rsid w:val="00C6336A"/>
    <w:rsid w:val="00C63522"/>
    <w:rsid w:val="00C63A73"/>
    <w:rsid w:val="00C63B9C"/>
    <w:rsid w:val="00C63DD7"/>
    <w:rsid w:val="00C640B7"/>
    <w:rsid w:val="00C642BF"/>
    <w:rsid w:val="00C6443E"/>
    <w:rsid w:val="00C644CB"/>
    <w:rsid w:val="00C6456B"/>
    <w:rsid w:val="00C646DC"/>
    <w:rsid w:val="00C64B39"/>
    <w:rsid w:val="00C64C51"/>
    <w:rsid w:val="00C64DC9"/>
    <w:rsid w:val="00C64F93"/>
    <w:rsid w:val="00C652CD"/>
    <w:rsid w:val="00C652FE"/>
    <w:rsid w:val="00C6572D"/>
    <w:rsid w:val="00C659EA"/>
    <w:rsid w:val="00C65A93"/>
    <w:rsid w:val="00C65DD3"/>
    <w:rsid w:val="00C667F1"/>
    <w:rsid w:val="00C67017"/>
    <w:rsid w:val="00C6739F"/>
    <w:rsid w:val="00C678B8"/>
    <w:rsid w:val="00C67997"/>
    <w:rsid w:val="00C67F71"/>
    <w:rsid w:val="00C67FAA"/>
    <w:rsid w:val="00C7009B"/>
    <w:rsid w:val="00C703AB"/>
    <w:rsid w:val="00C7054E"/>
    <w:rsid w:val="00C70735"/>
    <w:rsid w:val="00C70736"/>
    <w:rsid w:val="00C707F8"/>
    <w:rsid w:val="00C70A6A"/>
    <w:rsid w:val="00C71112"/>
    <w:rsid w:val="00C7137E"/>
    <w:rsid w:val="00C7144F"/>
    <w:rsid w:val="00C717D2"/>
    <w:rsid w:val="00C71887"/>
    <w:rsid w:val="00C719AA"/>
    <w:rsid w:val="00C71EF8"/>
    <w:rsid w:val="00C7276A"/>
    <w:rsid w:val="00C727ED"/>
    <w:rsid w:val="00C72EBC"/>
    <w:rsid w:val="00C73188"/>
    <w:rsid w:val="00C73501"/>
    <w:rsid w:val="00C73A2A"/>
    <w:rsid w:val="00C73B88"/>
    <w:rsid w:val="00C73D84"/>
    <w:rsid w:val="00C74068"/>
    <w:rsid w:val="00C7412F"/>
    <w:rsid w:val="00C744A5"/>
    <w:rsid w:val="00C744ED"/>
    <w:rsid w:val="00C74513"/>
    <w:rsid w:val="00C745C5"/>
    <w:rsid w:val="00C746F2"/>
    <w:rsid w:val="00C74850"/>
    <w:rsid w:val="00C7486B"/>
    <w:rsid w:val="00C7499D"/>
    <w:rsid w:val="00C74ACD"/>
    <w:rsid w:val="00C74E2E"/>
    <w:rsid w:val="00C74E55"/>
    <w:rsid w:val="00C757CA"/>
    <w:rsid w:val="00C75B60"/>
    <w:rsid w:val="00C760C9"/>
    <w:rsid w:val="00C764DB"/>
    <w:rsid w:val="00C7654E"/>
    <w:rsid w:val="00C76842"/>
    <w:rsid w:val="00C76B63"/>
    <w:rsid w:val="00C76FA9"/>
    <w:rsid w:val="00C77157"/>
    <w:rsid w:val="00C77292"/>
    <w:rsid w:val="00C776E4"/>
    <w:rsid w:val="00C77A01"/>
    <w:rsid w:val="00C80120"/>
    <w:rsid w:val="00C80A26"/>
    <w:rsid w:val="00C80F72"/>
    <w:rsid w:val="00C810F8"/>
    <w:rsid w:val="00C8203A"/>
    <w:rsid w:val="00C82088"/>
    <w:rsid w:val="00C8221B"/>
    <w:rsid w:val="00C8225C"/>
    <w:rsid w:val="00C8227E"/>
    <w:rsid w:val="00C82292"/>
    <w:rsid w:val="00C8265D"/>
    <w:rsid w:val="00C8268A"/>
    <w:rsid w:val="00C8271D"/>
    <w:rsid w:val="00C827F0"/>
    <w:rsid w:val="00C8291D"/>
    <w:rsid w:val="00C82974"/>
    <w:rsid w:val="00C82EEB"/>
    <w:rsid w:val="00C82F01"/>
    <w:rsid w:val="00C833F1"/>
    <w:rsid w:val="00C836C6"/>
    <w:rsid w:val="00C8375F"/>
    <w:rsid w:val="00C838C3"/>
    <w:rsid w:val="00C838C5"/>
    <w:rsid w:val="00C839D2"/>
    <w:rsid w:val="00C83E1E"/>
    <w:rsid w:val="00C83F3F"/>
    <w:rsid w:val="00C8401A"/>
    <w:rsid w:val="00C84244"/>
    <w:rsid w:val="00C84481"/>
    <w:rsid w:val="00C84722"/>
    <w:rsid w:val="00C84729"/>
    <w:rsid w:val="00C84766"/>
    <w:rsid w:val="00C84825"/>
    <w:rsid w:val="00C84A95"/>
    <w:rsid w:val="00C84D12"/>
    <w:rsid w:val="00C84F73"/>
    <w:rsid w:val="00C85178"/>
    <w:rsid w:val="00C8521C"/>
    <w:rsid w:val="00C85595"/>
    <w:rsid w:val="00C8576E"/>
    <w:rsid w:val="00C85917"/>
    <w:rsid w:val="00C85B16"/>
    <w:rsid w:val="00C85B31"/>
    <w:rsid w:val="00C85B83"/>
    <w:rsid w:val="00C85F0D"/>
    <w:rsid w:val="00C860DF"/>
    <w:rsid w:val="00C8614A"/>
    <w:rsid w:val="00C86630"/>
    <w:rsid w:val="00C866AC"/>
    <w:rsid w:val="00C866B0"/>
    <w:rsid w:val="00C86A5D"/>
    <w:rsid w:val="00C86BED"/>
    <w:rsid w:val="00C86D1C"/>
    <w:rsid w:val="00C86FC1"/>
    <w:rsid w:val="00C87321"/>
    <w:rsid w:val="00C877EE"/>
    <w:rsid w:val="00C87D78"/>
    <w:rsid w:val="00C9016F"/>
    <w:rsid w:val="00C9033D"/>
    <w:rsid w:val="00C9035D"/>
    <w:rsid w:val="00C9073E"/>
    <w:rsid w:val="00C90CB3"/>
    <w:rsid w:val="00C90CC7"/>
    <w:rsid w:val="00C90F77"/>
    <w:rsid w:val="00C91115"/>
    <w:rsid w:val="00C914D8"/>
    <w:rsid w:val="00C9155A"/>
    <w:rsid w:val="00C9164D"/>
    <w:rsid w:val="00C91B9B"/>
    <w:rsid w:val="00C91CC6"/>
    <w:rsid w:val="00C9306A"/>
    <w:rsid w:val="00C930A6"/>
    <w:rsid w:val="00C93225"/>
    <w:rsid w:val="00C933E2"/>
    <w:rsid w:val="00C937B1"/>
    <w:rsid w:val="00C93D5D"/>
    <w:rsid w:val="00C93DE3"/>
    <w:rsid w:val="00C940C2"/>
    <w:rsid w:val="00C94199"/>
    <w:rsid w:val="00C941DC"/>
    <w:rsid w:val="00C94481"/>
    <w:rsid w:val="00C9461A"/>
    <w:rsid w:val="00C9477F"/>
    <w:rsid w:val="00C94A82"/>
    <w:rsid w:val="00C94B87"/>
    <w:rsid w:val="00C95152"/>
    <w:rsid w:val="00C955F1"/>
    <w:rsid w:val="00C9586F"/>
    <w:rsid w:val="00C95D31"/>
    <w:rsid w:val="00C966C0"/>
    <w:rsid w:val="00C96779"/>
    <w:rsid w:val="00C96921"/>
    <w:rsid w:val="00C969B2"/>
    <w:rsid w:val="00C969F1"/>
    <w:rsid w:val="00C96A5C"/>
    <w:rsid w:val="00C96B2A"/>
    <w:rsid w:val="00C9703D"/>
    <w:rsid w:val="00C9721F"/>
    <w:rsid w:val="00C97432"/>
    <w:rsid w:val="00C97520"/>
    <w:rsid w:val="00C9764F"/>
    <w:rsid w:val="00C97AE9"/>
    <w:rsid w:val="00C97D36"/>
    <w:rsid w:val="00CA00B2"/>
    <w:rsid w:val="00CA0748"/>
    <w:rsid w:val="00CA0D9C"/>
    <w:rsid w:val="00CA0DBD"/>
    <w:rsid w:val="00CA141D"/>
    <w:rsid w:val="00CA1439"/>
    <w:rsid w:val="00CA16D6"/>
    <w:rsid w:val="00CA1EC3"/>
    <w:rsid w:val="00CA246B"/>
    <w:rsid w:val="00CA276E"/>
    <w:rsid w:val="00CA27D2"/>
    <w:rsid w:val="00CA2952"/>
    <w:rsid w:val="00CA2A1F"/>
    <w:rsid w:val="00CA2B72"/>
    <w:rsid w:val="00CA313C"/>
    <w:rsid w:val="00CA31D7"/>
    <w:rsid w:val="00CA3253"/>
    <w:rsid w:val="00CA375B"/>
    <w:rsid w:val="00CA3888"/>
    <w:rsid w:val="00CA4230"/>
    <w:rsid w:val="00CA42C2"/>
    <w:rsid w:val="00CA4628"/>
    <w:rsid w:val="00CA480F"/>
    <w:rsid w:val="00CA4C15"/>
    <w:rsid w:val="00CA4DF4"/>
    <w:rsid w:val="00CA508F"/>
    <w:rsid w:val="00CA509A"/>
    <w:rsid w:val="00CA5317"/>
    <w:rsid w:val="00CA618E"/>
    <w:rsid w:val="00CA6458"/>
    <w:rsid w:val="00CA6940"/>
    <w:rsid w:val="00CA6B8A"/>
    <w:rsid w:val="00CA6BB6"/>
    <w:rsid w:val="00CA6E51"/>
    <w:rsid w:val="00CA70DC"/>
    <w:rsid w:val="00CA7389"/>
    <w:rsid w:val="00CA7506"/>
    <w:rsid w:val="00CA751F"/>
    <w:rsid w:val="00CA7770"/>
    <w:rsid w:val="00CA7A1D"/>
    <w:rsid w:val="00CA7CCF"/>
    <w:rsid w:val="00CA7D6E"/>
    <w:rsid w:val="00CB028D"/>
    <w:rsid w:val="00CB05A8"/>
    <w:rsid w:val="00CB05C5"/>
    <w:rsid w:val="00CB0C0E"/>
    <w:rsid w:val="00CB0D9A"/>
    <w:rsid w:val="00CB0F73"/>
    <w:rsid w:val="00CB1225"/>
    <w:rsid w:val="00CB135A"/>
    <w:rsid w:val="00CB1D5E"/>
    <w:rsid w:val="00CB297D"/>
    <w:rsid w:val="00CB2BFC"/>
    <w:rsid w:val="00CB2C09"/>
    <w:rsid w:val="00CB2C9D"/>
    <w:rsid w:val="00CB305D"/>
    <w:rsid w:val="00CB3662"/>
    <w:rsid w:val="00CB3BC1"/>
    <w:rsid w:val="00CB3BED"/>
    <w:rsid w:val="00CB3BF2"/>
    <w:rsid w:val="00CB3DC7"/>
    <w:rsid w:val="00CB408A"/>
    <w:rsid w:val="00CB433D"/>
    <w:rsid w:val="00CB49F1"/>
    <w:rsid w:val="00CB4BE8"/>
    <w:rsid w:val="00CB4D3C"/>
    <w:rsid w:val="00CB5231"/>
    <w:rsid w:val="00CB56BE"/>
    <w:rsid w:val="00CB577F"/>
    <w:rsid w:val="00CB582A"/>
    <w:rsid w:val="00CB5858"/>
    <w:rsid w:val="00CB5A41"/>
    <w:rsid w:val="00CB5EDF"/>
    <w:rsid w:val="00CB6089"/>
    <w:rsid w:val="00CB6267"/>
    <w:rsid w:val="00CB649A"/>
    <w:rsid w:val="00CB668E"/>
    <w:rsid w:val="00CB66FF"/>
    <w:rsid w:val="00CB67CC"/>
    <w:rsid w:val="00CB6B85"/>
    <w:rsid w:val="00CB6BE4"/>
    <w:rsid w:val="00CB6D73"/>
    <w:rsid w:val="00CB7154"/>
    <w:rsid w:val="00CB7358"/>
    <w:rsid w:val="00CB7655"/>
    <w:rsid w:val="00CB771F"/>
    <w:rsid w:val="00CB79DD"/>
    <w:rsid w:val="00CB7FBA"/>
    <w:rsid w:val="00CC0287"/>
    <w:rsid w:val="00CC02B7"/>
    <w:rsid w:val="00CC05FE"/>
    <w:rsid w:val="00CC0750"/>
    <w:rsid w:val="00CC0E4F"/>
    <w:rsid w:val="00CC16CA"/>
    <w:rsid w:val="00CC1F63"/>
    <w:rsid w:val="00CC25B8"/>
    <w:rsid w:val="00CC2814"/>
    <w:rsid w:val="00CC2A05"/>
    <w:rsid w:val="00CC2C6A"/>
    <w:rsid w:val="00CC2D73"/>
    <w:rsid w:val="00CC3002"/>
    <w:rsid w:val="00CC30B5"/>
    <w:rsid w:val="00CC32A1"/>
    <w:rsid w:val="00CC3565"/>
    <w:rsid w:val="00CC3617"/>
    <w:rsid w:val="00CC3C33"/>
    <w:rsid w:val="00CC3ECC"/>
    <w:rsid w:val="00CC4022"/>
    <w:rsid w:val="00CC44A5"/>
    <w:rsid w:val="00CC44F3"/>
    <w:rsid w:val="00CC46EF"/>
    <w:rsid w:val="00CC47EF"/>
    <w:rsid w:val="00CC4867"/>
    <w:rsid w:val="00CC4916"/>
    <w:rsid w:val="00CC4C8B"/>
    <w:rsid w:val="00CC4FBD"/>
    <w:rsid w:val="00CC5220"/>
    <w:rsid w:val="00CC54C7"/>
    <w:rsid w:val="00CC56AB"/>
    <w:rsid w:val="00CC5E76"/>
    <w:rsid w:val="00CC622D"/>
    <w:rsid w:val="00CC64CE"/>
    <w:rsid w:val="00CC6812"/>
    <w:rsid w:val="00CC68C0"/>
    <w:rsid w:val="00CC6B70"/>
    <w:rsid w:val="00CC6BEA"/>
    <w:rsid w:val="00CC6D9F"/>
    <w:rsid w:val="00CC6E6B"/>
    <w:rsid w:val="00CC7038"/>
    <w:rsid w:val="00CC70D1"/>
    <w:rsid w:val="00CC71A3"/>
    <w:rsid w:val="00CC71C5"/>
    <w:rsid w:val="00CC736A"/>
    <w:rsid w:val="00CC7647"/>
    <w:rsid w:val="00CC7884"/>
    <w:rsid w:val="00CC7961"/>
    <w:rsid w:val="00CC7B15"/>
    <w:rsid w:val="00CC7C45"/>
    <w:rsid w:val="00CD08EF"/>
    <w:rsid w:val="00CD0F03"/>
    <w:rsid w:val="00CD154F"/>
    <w:rsid w:val="00CD1AB7"/>
    <w:rsid w:val="00CD1C3E"/>
    <w:rsid w:val="00CD1D8C"/>
    <w:rsid w:val="00CD1FFE"/>
    <w:rsid w:val="00CD25E8"/>
    <w:rsid w:val="00CD27A4"/>
    <w:rsid w:val="00CD29D9"/>
    <w:rsid w:val="00CD2ECA"/>
    <w:rsid w:val="00CD2F86"/>
    <w:rsid w:val="00CD305E"/>
    <w:rsid w:val="00CD3221"/>
    <w:rsid w:val="00CD33AD"/>
    <w:rsid w:val="00CD33EB"/>
    <w:rsid w:val="00CD3E3D"/>
    <w:rsid w:val="00CD3F9E"/>
    <w:rsid w:val="00CD40F0"/>
    <w:rsid w:val="00CD41AE"/>
    <w:rsid w:val="00CD43D0"/>
    <w:rsid w:val="00CD4883"/>
    <w:rsid w:val="00CD489B"/>
    <w:rsid w:val="00CD4948"/>
    <w:rsid w:val="00CD50BA"/>
    <w:rsid w:val="00CD51B4"/>
    <w:rsid w:val="00CD55EF"/>
    <w:rsid w:val="00CD5705"/>
    <w:rsid w:val="00CD5725"/>
    <w:rsid w:val="00CD5841"/>
    <w:rsid w:val="00CD5A4D"/>
    <w:rsid w:val="00CD5BD6"/>
    <w:rsid w:val="00CD5EBC"/>
    <w:rsid w:val="00CD5ED2"/>
    <w:rsid w:val="00CD5F86"/>
    <w:rsid w:val="00CD5FDE"/>
    <w:rsid w:val="00CD61FE"/>
    <w:rsid w:val="00CD6645"/>
    <w:rsid w:val="00CD684E"/>
    <w:rsid w:val="00CD689D"/>
    <w:rsid w:val="00CD6BFC"/>
    <w:rsid w:val="00CD727F"/>
    <w:rsid w:val="00CD7486"/>
    <w:rsid w:val="00CD754C"/>
    <w:rsid w:val="00CD75AF"/>
    <w:rsid w:val="00CD77B4"/>
    <w:rsid w:val="00CD79B4"/>
    <w:rsid w:val="00CD7D29"/>
    <w:rsid w:val="00CD7DC8"/>
    <w:rsid w:val="00CD7F0A"/>
    <w:rsid w:val="00CE021F"/>
    <w:rsid w:val="00CE022C"/>
    <w:rsid w:val="00CE0BFC"/>
    <w:rsid w:val="00CE0D09"/>
    <w:rsid w:val="00CE1006"/>
    <w:rsid w:val="00CE1043"/>
    <w:rsid w:val="00CE114A"/>
    <w:rsid w:val="00CE1244"/>
    <w:rsid w:val="00CE12D3"/>
    <w:rsid w:val="00CE175D"/>
    <w:rsid w:val="00CE19EA"/>
    <w:rsid w:val="00CE1B39"/>
    <w:rsid w:val="00CE1C23"/>
    <w:rsid w:val="00CE1D00"/>
    <w:rsid w:val="00CE2170"/>
    <w:rsid w:val="00CE223F"/>
    <w:rsid w:val="00CE2407"/>
    <w:rsid w:val="00CE242B"/>
    <w:rsid w:val="00CE2463"/>
    <w:rsid w:val="00CE27F9"/>
    <w:rsid w:val="00CE29A1"/>
    <w:rsid w:val="00CE2A41"/>
    <w:rsid w:val="00CE2FF7"/>
    <w:rsid w:val="00CE327E"/>
    <w:rsid w:val="00CE37F3"/>
    <w:rsid w:val="00CE3F98"/>
    <w:rsid w:val="00CE4190"/>
    <w:rsid w:val="00CE43E5"/>
    <w:rsid w:val="00CE440C"/>
    <w:rsid w:val="00CE4852"/>
    <w:rsid w:val="00CE4C4E"/>
    <w:rsid w:val="00CE4DD3"/>
    <w:rsid w:val="00CE5281"/>
    <w:rsid w:val="00CE5362"/>
    <w:rsid w:val="00CE542B"/>
    <w:rsid w:val="00CE55F0"/>
    <w:rsid w:val="00CE599C"/>
    <w:rsid w:val="00CE5C98"/>
    <w:rsid w:val="00CE5F26"/>
    <w:rsid w:val="00CE620E"/>
    <w:rsid w:val="00CE62E8"/>
    <w:rsid w:val="00CE63FA"/>
    <w:rsid w:val="00CE6483"/>
    <w:rsid w:val="00CE7257"/>
    <w:rsid w:val="00CE73DF"/>
    <w:rsid w:val="00CE7518"/>
    <w:rsid w:val="00CE7573"/>
    <w:rsid w:val="00CE7AFD"/>
    <w:rsid w:val="00CE7D1C"/>
    <w:rsid w:val="00CE7DCE"/>
    <w:rsid w:val="00CF0137"/>
    <w:rsid w:val="00CF027A"/>
    <w:rsid w:val="00CF042B"/>
    <w:rsid w:val="00CF063C"/>
    <w:rsid w:val="00CF0760"/>
    <w:rsid w:val="00CF0B22"/>
    <w:rsid w:val="00CF0FBB"/>
    <w:rsid w:val="00CF10CF"/>
    <w:rsid w:val="00CF168C"/>
    <w:rsid w:val="00CF16B3"/>
    <w:rsid w:val="00CF182D"/>
    <w:rsid w:val="00CF1C76"/>
    <w:rsid w:val="00CF1C93"/>
    <w:rsid w:val="00CF1CD2"/>
    <w:rsid w:val="00CF1D0B"/>
    <w:rsid w:val="00CF1DBF"/>
    <w:rsid w:val="00CF22BA"/>
    <w:rsid w:val="00CF246B"/>
    <w:rsid w:val="00CF2591"/>
    <w:rsid w:val="00CF2686"/>
    <w:rsid w:val="00CF27C0"/>
    <w:rsid w:val="00CF2857"/>
    <w:rsid w:val="00CF2AED"/>
    <w:rsid w:val="00CF2B5C"/>
    <w:rsid w:val="00CF2CCD"/>
    <w:rsid w:val="00CF2D98"/>
    <w:rsid w:val="00CF2EA3"/>
    <w:rsid w:val="00CF2EF1"/>
    <w:rsid w:val="00CF31B2"/>
    <w:rsid w:val="00CF3243"/>
    <w:rsid w:val="00CF3735"/>
    <w:rsid w:val="00CF38F4"/>
    <w:rsid w:val="00CF3934"/>
    <w:rsid w:val="00CF3A10"/>
    <w:rsid w:val="00CF3B80"/>
    <w:rsid w:val="00CF3DC9"/>
    <w:rsid w:val="00CF3FCB"/>
    <w:rsid w:val="00CF432F"/>
    <w:rsid w:val="00CF4497"/>
    <w:rsid w:val="00CF4663"/>
    <w:rsid w:val="00CF479C"/>
    <w:rsid w:val="00CF49E4"/>
    <w:rsid w:val="00CF4A32"/>
    <w:rsid w:val="00CF4AFB"/>
    <w:rsid w:val="00CF4D2E"/>
    <w:rsid w:val="00CF4FFC"/>
    <w:rsid w:val="00CF5111"/>
    <w:rsid w:val="00CF55F4"/>
    <w:rsid w:val="00CF57A6"/>
    <w:rsid w:val="00CF5A36"/>
    <w:rsid w:val="00CF5DB5"/>
    <w:rsid w:val="00CF60DF"/>
    <w:rsid w:val="00CF61EE"/>
    <w:rsid w:val="00CF6301"/>
    <w:rsid w:val="00CF6455"/>
    <w:rsid w:val="00CF668E"/>
    <w:rsid w:val="00CF68DE"/>
    <w:rsid w:val="00CF6D28"/>
    <w:rsid w:val="00CF6E8F"/>
    <w:rsid w:val="00CF7011"/>
    <w:rsid w:val="00CF70A3"/>
    <w:rsid w:val="00CF7310"/>
    <w:rsid w:val="00CF73C4"/>
    <w:rsid w:val="00CF73DE"/>
    <w:rsid w:val="00CF74BD"/>
    <w:rsid w:val="00CF7503"/>
    <w:rsid w:val="00CF79DE"/>
    <w:rsid w:val="00CF7D2B"/>
    <w:rsid w:val="00CF7E35"/>
    <w:rsid w:val="00D000E5"/>
    <w:rsid w:val="00D002EE"/>
    <w:rsid w:val="00D00312"/>
    <w:rsid w:val="00D00343"/>
    <w:rsid w:val="00D00421"/>
    <w:rsid w:val="00D00798"/>
    <w:rsid w:val="00D00DA0"/>
    <w:rsid w:val="00D01A8F"/>
    <w:rsid w:val="00D01D30"/>
    <w:rsid w:val="00D01E97"/>
    <w:rsid w:val="00D02351"/>
    <w:rsid w:val="00D02489"/>
    <w:rsid w:val="00D0274D"/>
    <w:rsid w:val="00D02897"/>
    <w:rsid w:val="00D02A63"/>
    <w:rsid w:val="00D03325"/>
    <w:rsid w:val="00D0341F"/>
    <w:rsid w:val="00D03684"/>
    <w:rsid w:val="00D0373A"/>
    <w:rsid w:val="00D04289"/>
    <w:rsid w:val="00D044DF"/>
    <w:rsid w:val="00D04795"/>
    <w:rsid w:val="00D0484C"/>
    <w:rsid w:val="00D04859"/>
    <w:rsid w:val="00D0496F"/>
    <w:rsid w:val="00D04C75"/>
    <w:rsid w:val="00D05364"/>
    <w:rsid w:val="00D05557"/>
    <w:rsid w:val="00D05692"/>
    <w:rsid w:val="00D05898"/>
    <w:rsid w:val="00D05AFF"/>
    <w:rsid w:val="00D0633B"/>
    <w:rsid w:val="00D063D4"/>
    <w:rsid w:val="00D06BA6"/>
    <w:rsid w:val="00D06DD0"/>
    <w:rsid w:val="00D06E74"/>
    <w:rsid w:val="00D076BC"/>
    <w:rsid w:val="00D07A6A"/>
    <w:rsid w:val="00D07CEB"/>
    <w:rsid w:val="00D1043F"/>
    <w:rsid w:val="00D1052B"/>
    <w:rsid w:val="00D105C9"/>
    <w:rsid w:val="00D1087E"/>
    <w:rsid w:val="00D10941"/>
    <w:rsid w:val="00D10A91"/>
    <w:rsid w:val="00D10C51"/>
    <w:rsid w:val="00D10E96"/>
    <w:rsid w:val="00D1106B"/>
    <w:rsid w:val="00D11334"/>
    <w:rsid w:val="00D11853"/>
    <w:rsid w:val="00D12553"/>
    <w:rsid w:val="00D12E8F"/>
    <w:rsid w:val="00D12FBD"/>
    <w:rsid w:val="00D13077"/>
    <w:rsid w:val="00D13298"/>
    <w:rsid w:val="00D135B4"/>
    <w:rsid w:val="00D13801"/>
    <w:rsid w:val="00D13995"/>
    <w:rsid w:val="00D139AB"/>
    <w:rsid w:val="00D140D8"/>
    <w:rsid w:val="00D14163"/>
    <w:rsid w:val="00D142AE"/>
    <w:rsid w:val="00D1431A"/>
    <w:rsid w:val="00D1475B"/>
    <w:rsid w:val="00D1494E"/>
    <w:rsid w:val="00D149FB"/>
    <w:rsid w:val="00D14EA5"/>
    <w:rsid w:val="00D14FE2"/>
    <w:rsid w:val="00D15069"/>
    <w:rsid w:val="00D152DF"/>
    <w:rsid w:val="00D1539B"/>
    <w:rsid w:val="00D155AE"/>
    <w:rsid w:val="00D15845"/>
    <w:rsid w:val="00D1592A"/>
    <w:rsid w:val="00D1611A"/>
    <w:rsid w:val="00D1615A"/>
    <w:rsid w:val="00D161B0"/>
    <w:rsid w:val="00D167EF"/>
    <w:rsid w:val="00D1694E"/>
    <w:rsid w:val="00D16CCB"/>
    <w:rsid w:val="00D16D40"/>
    <w:rsid w:val="00D16DC0"/>
    <w:rsid w:val="00D16EB5"/>
    <w:rsid w:val="00D17A9E"/>
    <w:rsid w:val="00D17CCB"/>
    <w:rsid w:val="00D17F7C"/>
    <w:rsid w:val="00D20015"/>
    <w:rsid w:val="00D2001B"/>
    <w:rsid w:val="00D200EB"/>
    <w:rsid w:val="00D20431"/>
    <w:rsid w:val="00D2048B"/>
    <w:rsid w:val="00D20772"/>
    <w:rsid w:val="00D207FA"/>
    <w:rsid w:val="00D20B96"/>
    <w:rsid w:val="00D20BAA"/>
    <w:rsid w:val="00D20CEB"/>
    <w:rsid w:val="00D21137"/>
    <w:rsid w:val="00D213AA"/>
    <w:rsid w:val="00D213DE"/>
    <w:rsid w:val="00D21547"/>
    <w:rsid w:val="00D21EB2"/>
    <w:rsid w:val="00D21FE1"/>
    <w:rsid w:val="00D228B1"/>
    <w:rsid w:val="00D22A90"/>
    <w:rsid w:val="00D22C96"/>
    <w:rsid w:val="00D22D53"/>
    <w:rsid w:val="00D23065"/>
    <w:rsid w:val="00D23662"/>
    <w:rsid w:val="00D236A9"/>
    <w:rsid w:val="00D23AAF"/>
    <w:rsid w:val="00D23AC2"/>
    <w:rsid w:val="00D23AFE"/>
    <w:rsid w:val="00D23C75"/>
    <w:rsid w:val="00D241B0"/>
    <w:rsid w:val="00D24404"/>
    <w:rsid w:val="00D24897"/>
    <w:rsid w:val="00D248F0"/>
    <w:rsid w:val="00D249F6"/>
    <w:rsid w:val="00D24E54"/>
    <w:rsid w:val="00D24E7A"/>
    <w:rsid w:val="00D24FDD"/>
    <w:rsid w:val="00D25026"/>
    <w:rsid w:val="00D25412"/>
    <w:rsid w:val="00D256AF"/>
    <w:rsid w:val="00D2575C"/>
    <w:rsid w:val="00D25CCB"/>
    <w:rsid w:val="00D25E35"/>
    <w:rsid w:val="00D26336"/>
    <w:rsid w:val="00D26C9C"/>
    <w:rsid w:val="00D26D4B"/>
    <w:rsid w:val="00D26EE8"/>
    <w:rsid w:val="00D26F11"/>
    <w:rsid w:val="00D26FD3"/>
    <w:rsid w:val="00D27101"/>
    <w:rsid w:val="00D272DD"/>
    <w:rsid w:val="00D278F6"/>
    <w:rsid w:val="00D278F8"/>
    <w:rsid w:val="00D2794D"/>
    <w:rsid w:val="00D27A44"/>
    <w:rsid w:val="00D27E8F"/>
    <w:rsid w:val="00D30414"/>
    <w:rsid w:val="00D30597"/>
    <w:rsid w:val="00D30992"/>
    <w:rsid w:val="00D30A8C"/>
    <w:rsid w:val="00D30D22"/>
    <w:rsid w:val="00D30EA2"/>
    <w:rsid w:val="00D31010"/>
    <w:rsid w:val="00D31124"/>
    <w:rsid w:val="00D31339"/>
    <w:rsid w:val="00D313CD"/>
    <w:rsid w:val="00D31A90"/>
    <w:rsid w:val="00D31DCC"/>
    <w:rsid w:val="00D31EAA"/>
    <w:rsid w:val="00D31FAF"/>
    <w:rsid w:val="00D3234D"/>
    <w:rsid w:val="00D32C1F"/>
    <w:rsid w:val="00D32C55"/>
    <w:rsid w:val="00D32D13"/>
    <w:rsid w:val="00D33372"/>
    <w:rsid w:val="00D33574"/>
    <w:rsid w:val="00D335EB"/>
    <w:rsid w:val="00D33975"/>
    <w:rsid w:val="00D33E5F"/>
    <w:rsid w:val="00D341B2"/>
    <w:rsid w:val="00D34484"/>
    <w:rsid w:val="00D345C0"/>
    <w:rsid w:val="00D34784"/>
    <w:rsid w:val="00D34AC5"/>
    <w:rsid w:val="00D34BC0"/>
    <w:rsid w:val="00D34DF2"/>
    <w:rsid w:val="00D35391"/>
    <w:rsid w:val="00D356B6"/>
    <w:rsid w:val="00D35768"/>
    <w:rsid w:val="00D35A21"/>
    <w:rsid w:val="00D3624B"/>
    <w:rsid w:val="00D3685F"/>
    <w:rsid w:val="00D369EF"/>
    <w:rsid w:val="00D36A54"/>
    <w:rsid w:val="00D36BC2"/>
    <w:rsid w:val="00D36C67"/>
    <w:rsid w:val="00D36E4E"/>
    <w:rsid w:val="00D3726A"/>
    <w:rsid w:val="00D374E8"/>
    <w:rsid w:val="00D37502"/>
    <w:rsid w:val="00D37920"/>
    <w:rsid w:val="00D401C9"/>
    <w:rsid w:val="00D40300"/>
    <w:rsid w:val="00D40466"/>
    <w:rsid w:val="00D40578"/>
    <w:rsid w:val="00D405B9"/>
    <w:rsid w:val="00D40844"/>
    <w:rsid w:val="00D40BD0"/>
    <w:rsid w:val="00D410FE"/>
    <w:rsid w:val="00D4136E"/>
    <w:rsid w:val="00D415B4"/>
    <w:rsid w:val="00D416C9"/>
    <w:rsid w:val="00D41F47"/>
    <w:rsid w:val="00D42134"/>
    <w:rsid w:val="00D422C1"/>
    <w:rsid w:val="00D42652"/>
    <w:rsid w:val="00D429A6"/>
    <w:rsid w:val="00D42B94"/>
    <w:rsid w:val="00D42D9B"/>
    <w:rsid w:val="00D43213"/>
    <w:rsid w:val="00D43420"/>
    <w:rsid w:val="00D43D38"/>
    <w:rsid w:val="00D43DE4"/>
    <w:rsid w:val="00D4405A"/>
    <w:rsid w:val="00D44152"/>
    <w:rsid w:val="00D444BC"/>
    <w:rsid w:val="00D448D6"/>
    <w:rsid w:val="00D44A05"/>
    <w:rsid w:val="00D44AB9"/>
    <w:rsid w:val="00D44D8D"/>
    <w:rsid w:val="00D45074"/>
    <w:rsid w:val="00D4517D"/>
    <w:rsid w:val="00D451F1"/>
    <w:rsid w:val="00D4552C"/>
    <w:rsid w:val="00D456AA"/>
    <w:rsid w:val="00D45BD1"/>
    <w:rsid w:val="00D45D49"/>
    <w:rsid w:val="00D45E59"/>
    <w:rsid w:val="00D462B4"/>
    <w:rsid w:val="00D463B6"/>
    <w:rsid w:val="00D463FF"/>
    <w:rsid w:val="00D465E6"/>
    <w:rsid w:val="00D4667A"/>
    <w:rsid w:val="00D4677D"/>
    <w:rsid w:val="00D47015"/>
    <w:rsid w:val="00D47404"/>
    <w:rsid w:val="00D47579"/>
    <w:rsid w:val="00D47609"/>
    <w:rsid w:val="00D476C0"/>
    <w:rsid w:val="00D47B12"/>
    <w:rsid w:val="00D47C8E"/>
    <w:rsid w:val="00D47D82"/>
    <w:rsid w:val="00D50870"/>
    <w:rsid w:val="00D50A69"/>
    <w:rsid w:val="00D51294"/>
    <w:rsid w:val="00D51364"/>
    <w:rsid w:val="00D51941"/>
    <w:rsid w:val="00D51B9B"/>
    <w:rsid w:val="00D51CCB"/>
    <w:rsid w:val="00D51FBB"/>
    <w:rsid w:val="00D5212C"/>
    <w:rsid w:val="00D5219C"/>
    <w:rsid w:val="00D52419"/>
    <w:rsid w:val="00D52470"/>
    <w:rsid w:val="00D5278C"/>
    <w:rsid w:val="00D5299D"/>
    <w:rsid w:val="00D52CD0"/>
    <w:rsid w:val="00D52D7E"/>
    <w:rsid w:val="00D52FC6"/>
    <w:rsid w:val="00D534A8"/>
    <w:rsid w:val="00D53530"/>
    <w:rsid w:val="00D5378F"/>
    <w:rsid w:val="00D53B12"/>
    <w:rsid w:val="00D53B6C"/>
    <w:rsid w:val="00D53D95"/>
    <w:rsid w:val="00D5440B"/>
    <w:rsid w:val="00D5463C"/>
    <w:rsid w:val="00D5469A"/>
    <w:rsid w:val="00D5491A"/>
    <w:rsid w:val="00D5491C"/>
    <w:rsid w:val="00D5495E"/>
    <w:rsid w:val="00D55468"/>
    <w:rsid w:val="00D55474"/>
    <w:rsid w:val="00D55CC9"/>
    <w:rsid w:val="00D55DCF"/>
    <w:rsid w:val="00D56341"/>
    <w:rsid w:val="00D56411"/>
    <w:rsid w:val="00D56559"/>
    <w:rsid w:val="00D5721F"/>
    <w:rsid w:val="00D5743F"/>
    <w:rsid w:val="00D57657"/>
    <w:rsid w:val="00D576F3"/>
    <w:rsid w:val="00D576FD"/>
    <w:rsid w:val="00D57AFB"/>
    <w:rsid w:val="00D57BEA"/>
    <w:rsid w:val="00D57E22"/>
    <w:rsid w:val="00D57E2E"/>
    <w:rsid w:val="00D57E8B"/>
    <w:rsid w:val="00D60045"/>
    <w:rsid w:val="00D60191"/>
    <w:rsid w:val="00D601CC"/>
    <w:rsid w:val="00D60314"/>
    <w:rsid w:val="00D6073F"/>
    <w:rsid w:val="00D60A55"/>
    <w:rsid w:val="00D60BCE"/>
    <w:rsid w:val="00D6131B"/>
    <w:rsid w:val="00D61C1A"/>
    <w:rsid w:val="00D61E0D"/>
    <w:rsid w:val="00D6214D"/>
    <w:rsid w:val="00D6228A"/>
    <w:rsid w:val="00D628FD"/>
    <w:rsid w:val="00D6293E"/>
    <w:rsid w:val="00D62D33"/>
    <w:rsid w:val="00D63091"/>
    <w:rsid w:val="00D630AB"/>
    <w:rsid w:val="00D630E8"/>
    <w:rsid w:val="00D632A3"/>
    <w:rsid w:val="00D63318"/>
    <w:rsid w:val="00D63376"/>
    <w:rsid w:val="00D633CD"/>
    <w:rsid w:val="00D63A66"/>
    <w:rsid w:val="00D63E52"/>
    <w:rsid w:val="00D63EA3"/>
    <w:rsid w:val="00D63F65"/>
    <w:rsid w:val="00D640D4"/>
    <w:rsid w:val="00D640E3"/>
    <w:rsid w:val="00D643D0"/>
    <w:rsid w:val="00D6444F"/>
    <w:rsid w:val="00D64968"/>
    <w:rsid w:val="00D64B1F"/>
    <w:rsid w:val="00D64D2A"/>
    <w:rsid w:val="00D652C0"/>
    <w:rsid w:val="00D66053"/>
    <w:rsid w:val="00D6622F"/>
    <w:rsid w:val="00D67026"/>
    <w:rsid w:val="00D67609"/>
    <w:rsid w:val="00D6776F"/>
    <w:rsid w:val="00D67A05"/>
    <w:rsid w:val="00D67B51"/>
    <w:rsid w:val="00D70047"/>
    <w:rsid w:val="00D70505"/>
    <w:rsid w:val="00D70F6D"/>
    <w:rsid w:val="00D71486"/>
    <w:rsid w:val="00D71962"/>
    <w:rsid w:val="00D71997"/>
    <w:rsid w:val="00D71B9C"/>
    <w:rsid w:val="00D71DBF"/>
    <w:rsid w:val="00D72598"/>
    <w:rsid w:val="00D72613"/>
    <w:rsid w:val="00D726E7"/>
    <w:rsid w:val="00D7291F"/>
    <w:rsid w:val="00D72D1F"/>
    <w:rsid w:val="00D72EB3"/>
    <w:rsid w:val="00D72F10"/>
    <w:rsid w:val="00D73644"/>
    <w:rsid w:val="00D73AAE"/>
    <w:rsid w:val="00D73D48"/>
    <w:rsid w:val="00D73FD0"/>
    <w:rsid w:val="00D74384"/>
    <w:rsid w:val="00D743AE"/>
    <w:rsid w:val="00D743BE"/>
    <w:rsid w:val="00D749E9"/>
    <w:rsid w:val="00D74D55"/>
    <w:rsid w:val="00D754E2"/>
    <w:rsid w:val="00D755D6"/>
    <w:rsid w:val="00D75971"/>
    <w:rsid w:val="00D75C00"/>
    <w:rsid w:val="00D7608B"/>
    <w:rsid w:val="00D76443"/>
    <w:rsid w:val="00D76575"/>
    <w:rsid w:val="00D76705"/>
    <w:rsid w:val="00D769DB"/>
    <w:rsid w:val="00D76DB2"/>
    <w:rsid w:val="00D76E4F"/>
    <w:rsid w:val="00D771B3"/>
    <w:rsid w:val="00D77470"/>
    <w:rsid w:val="00D8035F"/>
    <w:rsid w:val="00D808B3"/>
    <w:rsid w:val="00D80B0D"/>
    <w:rsid w:val="00D80D78"/>
    <w:rsid w:val="00D80E37"/>
    <w:rsid w:val="00D80FF6"/>
    <w:rsid w:val="00D81070"/>
    <w:rsid w:val="00D814E8"/>
    <w:rsid w:val="00D81C75"/>
    <w:rsid w:val="00D81D9D"/>
    <w:rsid w:val="00D81DE6"/>
    <w:rsid w:val="00D81ED4"/>
    <w:rsid w:val="00D82405"/>
    <w:rsid w:val="00D8289C"/>
    <w:rsid w:val="00D82B16"/>
    <w:rsid w:val="00D8303B"/>
    <w:rsid w:val="00D830B9"/>
    <w:rsid w:val="00D83751"/>
    <w:rsid w:val="00D8382E"/>
    <w:rsid w:val="00D83AB1"/>
    <w:rsid w:val="00D83DC9"/>
    <w:rsid w:val="00D83F80"/>
    <w:rsid w:val="00D8491A"/>
    <w:rsid w:val="00D84E55"/>
    <w:rsid w:val="00D851AF"/>
    <w:rsid w:val="00D85795"/>
    <w:rsid w:val="00D857E9"/>
    <w:rsid w:val="00D859AA"/>
    <w:rsid w:val="00D85ED4"/>
    <w:rsid w:val="00D85F6B"/>
    <w:rsid w:val="00D85FFE"/>
    <w:rsid w:val="00D869E4"/>
    <w:rsid w:val="00D86B85"/>
    <w:rsid w:val="00D86C0B"/>
    <w:rsid w:val="00D86CBE"/>
    <w:rsid w:val="00D8707C"/>
    <w:rsid w:val="00D87292"/>
    <w:rsid w:val="00D8768B"/>
    <w:rsid w:val="00D87AC5"/>
    <w:rsid w:val="00D87CBE"/>
    <w:rsid w:val="00D87CDD"/>
    <w:rsid w:val="00D9015C"/>
    <w:rsid w:val="00D902AE"/>
    <w:rsid w:val="00D907D1"/>
    <w:rsid w:val="00D90F77"/>
    <w:rsid w:val="00D90FB3"/>
    <w:rsid w:val="00D910E4"/>
    <w:rsid w:val="00D91BCA"/>
    <w:rsid w:val="00D9288A"/>
    <w:rsid w:val="00D92896"/>
    <w:rsid w:val="00D929B4"/>
    <w:rsid w:val="00D92A15"/>
    <w:rsid w:val="00D92C7A"/>
    <w:rsid w:val="00D92E95"/>
    <w:rsid w:val="00D931C0"/>
    <w:rsid w:val="00D932C2"/>
    <w:rsid w:val="00D935A1"/>
    <w:rsid w:val="00D936C1"/>
    <w:rsid w:val="00D9392D"/>
    <w:rsid w:val="00D93C6D"/>
    <w:rsid w:val="00D9432E"/>
    <w:rsid w:val="00D945D8"/>
    <w:rsid w:val="00D9494D"/>
    <w:rsid w:val="00D94CDA"/>
    <w:rsid w:val="00D94F03"/>
    <w:rsid w:val="00D94F3F"/>
    <w:rsid w:val="00D951D8"/>
    <w:rsid w:val="00D9539C"/>
    <w:rsid w:val="00D9549B"/>
    <w:rsid w:val="00D9563A"/>
    <w:rsid w:val="00D95759"/>
    <w:rsid w:val="00D95A45"/>
    <w:rsid w:val="00D95D48"/>
    <w:rsid w:val="00D95E52"/>
    <w:rsid w:val="00D961C0"/>
    <w:rsid w:val="00D962A4"/>
    <w:rsid w:val="00D967F6"/>
    <w:rsid w:val="00D96BEC"/>
    <w:rsid w:val="00D9738B"/>
    <w:rsid w:val="00D97597"/>
    <w:rsid w:val="00D9759A"/>
    <w:rsid w:val="00D97836"/>
    <w:rsid w:val="00D9784D"/>
    <w:rsid w:val="00D9791B"/>
    <w:rsid w:val="00D97DEC"/>
    <w:rsid w:val="00D97E02"/>
    <w:rsid w:val="00D97F75"/>
    <w:rsid w:val="00DA034D"/>
    <w:rsid w:val="00DA03AE"/>
    <w:rsid w:val="00DA0489"/>
    <w:rsid w:val="00DA04BB"/>
    <w:rsid w:val="00DA04FA"/>
    <w:rsid w:val="00DA0C6E"/>
    <w:rsid w:val="00DA0ECE"/>
    <w:rsid w:val="00DA10BF"/>
    <w:rsid w:val="00DA11B7"/>
    <w:rsid w:val="00DA1495"/>
    <w:rsid w:val="00DA15B0"/>
    <w:rsid w:val="00DA1652"/>
    <w:rsid w:val="00DA1846"/>
    <w:rsid w:val="00DA19EE"/>
    <w:rsid w:val="00DA1D8E"/>
    <w:rsid w:val="00DA2072"/>
    <w:rsid w:val="00DA2090"/>
    <w:rsid w:val="00DA246C"/>
    <w:rsid w:val="00DA27A5"/>
    <w:rsid w:val="00DA27BE"/>
    <w:rsid w:val="00DA2D96"/>
    <w:rsid w:val="00DA2E4E"/>
    <w:rsid w:val="00DA2FF2"/>
    <w:rsid w:val="00DA37AC"/>
    <w:rsid w:val="00DA3949"/>
    <w:rsid w:val="00DA3D97"/>
    <w:rsid w:val="00DA4179"/>
    <w:rsid w:val="00DA4475"/>
    <w:rsid w:val="00DA482A"/>
    <w:rsid w:val="00DA49B5"/>
    <w:rsid w:val="00DA4A98"/>
    <w:rsid w:val="00DA4DC6"/>
    <w:rsid w:val="00DA4F2E"/>
    <w:rsid w:val="00DA51AE"/>
    <w:rsid w:val="00DA5592"/>
    <w:rsid w:val="00DA56CA"/>
    <w:rsid w:val="00DA57C0"/>
    <w:rsid w:val="00DA5DF7"/>
    <w:rsid w:val="00DA6110"/>
    <w:rsid w:val="00DA6114"/>
    <w:rsid w:val="00DA63F4"/>
    <w:rsid w:val="00DA66A3"/>
    <w:rsid w:val="00DA6B4E"/>
    <w:rsid w:val="00DA6C6D"/>
    <w:rsid w:val="00DA707D"/>
    <w:rsid w:val="00DA71F1"/>
    <w:rsid w:val="00DA72AD"/>
    <w:rsid w:val="00DA79EC"/>
    <w:rsid w:val="00DA7C07"/>
    <w:rsid w:val="00DA7EDE"/>
    <w:rsid w:val="00DB00F2"/>
    <w:rsid w:val="00DB0486"/>
    <w:rsid w:val="00DB07B8"/>
    <w:rsid w:val="00DB1072"/>
    <w:rsid w:val="00DB1551"/>
    <w:rsid w:val="00DB16FD"/>
    <w:rsid w:val="00DB1F65"/>
    <w:rsid w:val="00DB20CE"/>
    <w:rsid w:val="00DB20F6"/>
    <w:rsid w:val="00DB243A"/>
    <w:rsid w:val="00DB2B34"/>
    <w:rsid w:val="00DB2D71"/>
    <w:rsid w:val="00DB310B"/>
    <w:rsid w:val="00DB3649"/>
    <w:rsid w:val="00DB39DD"/>
    <w:rsid w:val="00DB40C1"/>
    <w:rsid w:val="00DB4647"/>
    <w:rsid w:val="00DB46B9"/>
    <w:rsid w:val="00DB4752"/>
    <w:rsid w:val="00DB4E96"/>
    <w:rsid w:val="00DB4F76"/>
    <w:rsid w:val="00DB55EF"/>
    <w:rsid w:val="00DB57E1"/>
    <w:rsid w:val="00DB57EF"/>
    <w:rsid w:val="00DB588E"/>
    <w:rsid w:val="00DB5C10"/>
    <w:rsid w:val="00DB5C76"/>
    <w:rsid w:val="00DB5CAD"/>
    <w:rsid w:val="00DB5D23"/>
    <w:rsid w:val="00DB683D"/>
    <w:rsid w:val="00DB696F"/>
    <w:rsid w:val="00DB69B5"/>
    <w:rsid w:val="00DB6DD3"/>
    <w:rsid w:val="00DB6E92"/>
    <w:rsid w:val="00DB71B6"/>
    <w:rsid w:val="00DB73DB"/>
    <w:rsid w:val="00DB747A"/>
    <w:rsid w:val="00DB78C7"/>
    <w:rsid w:val="00DB7907"/>
    <w:rsid w:val="00DC03A5"/>
    <w:rsid w:val="00DC0733"/>
    <w:rsid w:val="00DC07A1"/>
    <w:rsid w:val="00DC07D6"/>
    <w:rsid w:val="00DC09C5"/>
    <w:rsid w:val="00DC0EF0"/>
    <w:rsid w:val="00DC101D"/>
    <w:rsid w:val="00DC11CB"/>
    <w:rsid w:val="00DC1536"/>
    <w:rsid w:val="00DC1890"/>
    <w:rsid w:val="00DC1FC8"/>
    <w:rsid w:val="00DC2048"/>
    <w:rsid w:val="00DC2162"/>
    <w:rsid w:val="00DC2781"/>
    <w:rsid w:val="00DC2B12"/>
    <w:rsid w:val="00DC2E96"/>
    <w:rsid w:val="00DC2ED7"/>
    <w:rsid w:val="00DC3268"/>
    <w:rsid w:val="00DC32D3"/>
    <w:rsid w:val="00DC337E"/>
    <w:rsid w:val="00DC379A"/>
    <w:rsid w:val="00DC3956"/>
    <w:rsid w:val="00DC425D"/>
    <w:rsid w:val="00DC4708"/>
    <w:rsid w:val="00DC4835"/>
    <w:rsid w:val="00DC492E"/>
    <w:rsid w:val="00DC4B0B"/>
    <w:rsid w:val="00DC5060"/>
    <w:rsid w:val="00DC530C"/>
    <w:rsid w:val="00DC538D"/>
    <w:rsid w:val="00DC53D2"/>
    <w:rsid w:val="00DC5538"/>
    <w:rsid w:val="00DC56F9"/>
    <w:rsid w:val="00DC575B"/>
    <w:rsid w:val="00DC57B4"/>
    <w:rsid w:val="00DC5836"/>
    <w:rsid w:val="00DC584E"/>
    <w:rsid w:val="00DC5CE8"/>
    <w:rsid w:val="00DC67B8"/>
    <w:rsid w:val="00DC68BD"/>
    <w:rsid w:val="00DC6C63"/>
    <w:rsid w:val="00DC6CF1"/>
    <w:rsid w:val="00DC70B1"/>
    <w:rsid w:val="00DC7161"/>
    <w:rsid w:val="00DC72C2"/>
    <w:rsid w:val="00DC7441"/>
    <w:rsid w:val="00DC78DC"/>
    <w:rsid w:val="00DC7915"/>
    <w:rsid w:val="00DC7E4C"/>
    <w:rsid w:val="00DC7F1C"/>
    <w:rsid w:val="00DC7F7B"/>
    <w:rsid w:val="00DD0003"/>
    <w:rsid w:val="00DD01C4"/>
    <w:rsid w:val="00DD04F3"/>
    <w:rsid w:val="00DD05C0"/>
    <w:rsid w:val="00DD0787"/>
    <w:rsid w:val="00DD0A8D"/>
    <w:rsid w:val="00DD0FC6"/>
    <w:rsid w:val="00DD10CC"/>
    <w:rsid w:val="00DD140D"/>
    <w:rsid w:val="00DD16A0"/>
    <w:rsid w:val="00DD1875"/>
    <w:rsid w:val="00DD1FB0"/>
    <w:rsid w:val="00DD21CC"/>
    <w:rsid w:val="00DD2285"/>
    <w:rsid w:val="00DD23D1"/>
    <w:rsid w:val="00DD2485"/>
    <w:rsid w:val="00DD2689"/>
    <w:rsid w:val="00DD291E"/>
    <w:rsid w:val="00DD2D12"/>
    <w:rsid w:val="00DD2E9E"/>
    <w:rsid w:val="00DD31C7"/>
    <w:rsid w:val="00DD368A"/>
    <w:rsid w:val="00DD3B00"/>
    <w:rsid w:val="00DD3D29"/>
    <w:rsid w:val="00DD436D"/>
    <w:rsid w:val="00DD45FC"/>
    <w:rsid w:val="00DD4B01"/>
    <w:rsid w:val="00DD4F79"/>
    <w:rsid w:val="00DD4FC0"/>
    <w:rsid w:val="00DD56E8"/>
    <w:rsid w:val="00DD5827"/>
    <w:rsid w:val="00DD5875"/>
    <w:rsid w:val="00DD5A19"/>
    <w:rsid w:val="00DD5BED"/>
    <w:rsid w:val="00DD5D85"/>
    <w:rsid w:val="00DD6656"/>
    <w:rsid w:val="00DD678F"/>
    <w:rsid w:val="00DD6921"/>
    <w:rsid w:val="00DD6C6E"/>
    <w:rsid w:val="00DD6CF5"/>
    <w:rsid w:val="00DD708B"/>
    <w:rsid w:val="00DD720E"/>
    <w:rsid w:val="00DD73C4"/>
    <w:rsid w:val="00DD74AE"/>
    <w:rsid w:val="00DD74C8"/>
    <w:rsid w:val="00DD7826"/>
    <w:rsid w:val="00DD79AA"/>
    <w:rsid w:val="00DD7F77"/>
    <w:rsid w:val="00DE01CF"/>
    <w:rsid w:val="00DE06D5"/>
    <w:rsid w:val="00DE1075"/>
    <w:rsid w:val="00DE10D3"/>
    <w:rsid w:val="00DE1114"/>
    <w:rsid w:val="00DE1743"/>
    <w:rsid w:val="00DE1788"/>
    <w:rsid w:val="00DE1866"/>
    <w:rsid w:val="00DE18FC"/>
    <w:rsid w:val="00DE1985"/>
    <w:rsid w:val="00DE1C8C"/>
    <w:rsid w:val="00DE220C"/>
    <w:rsid w:val="00DE234A"/>
    <w:rsid w:val="00DE24FA"/>
    <w:rsid w:val="00DE277A"/>
    <w:rsid w:val="00DE302C"/>
    <w:rsid w:val="00DE3115"/>
    <w:rsid w:val="00DE3298"/>
    <w:rsid w:val="00DE4167"/>
    <w:rsid w:val="00DE4373"/>
    <w:rsid w:val="00DE4504"/>
    <w:rsid w:val="00DE4600"/>
    <w:rsid w:val="00DE4975"/>
    <w:rsid w:val="00DE4F7C"/>
    <w:rsid w:val="00DE50B1"/>
    <w:rsid w:val="00DE51F0"/>
    <w:rsid w:val="00DE5348"/>
    <w:rsid w:val="00DE558E"/>
    <w:rsid w:val="00DE561F"/>
    <w:rsid w:val="00DE57D6"/>
    <w:rsid w:val="00DE5806"/>
    <w:rsid w:val="00DE5A01"/>
    <w:rsid w:val="00DE6290"/>
    <w:rsid w:val="00DE652E"/>
    <w:rsid w:val="00DE6A72"/>
    <w:rsid w:val="00DE6CC3"/>
    <w:rsid w:val="00DE6E07"/>
    <w:rsid w:val="00DE6F9E"/>
    <w:rsid w:val="00DE7354"/>
    <w:rsid w:val="00DE7BC3"/>
    <w:rsid w:val="00DE7BF0"/>
    <w:rsid w:val="00DE7F2E"/>
    <w:rsid w:val="00DF0503"/>
    <w:rsid w:val="00DF070F"/>
    <w:rsid w:val="00DF076D"/>
    <w:rsid w:val="00DF0970"/>
    <w:rsid w:val="00DF0ABA"/>
    <w:rsid w:val="00DF11B5"/>
    <w:rsid w:val="00DF157D"/>
    <w:rsid w:val="00DF1657"/>
    <w:rsid w:val="00DF198E"/>
    <w:rsid w:val="00DF1BE9"/>
    <w:rsid w:val="00DF1F8D"/>
    <w:rsid w:val="00DF2850"/>
    <w:rsid w:val="00DF2B24"/>
    <w:rsid w:val="00DF2BC1"/>
    <w:rsid w:val="00DF2EEC"/>
    <w:rsid w:val="00DF351E"/>
    <w:rsid w:val="00DF3748"/>
    <w:rsid w:val="00DF3B1D"/>
    <w:rsid w:val="00DF3E1F"/>
    <w:rsid w:val="00DF3F57"/>
    <w:rsid w:val="00DF425C"/>
    <w:rsid w:val="00DF430C"/>
    <w:rsid w:val="00DF43EF"/>
    <w:rsid w:val="00DF4B07"/>
    <w:rsid w:val="00DF4C99"/>
    <w:rsid w:val="00DF4FA9"/>
    <w:rsid w:val="00DF50B6"/>
    <w:rsid w:val="00DF50E5"/>
    <w:rsid w:val="00DF56E2"/>
    <w:rsid w:val="00DF574C"/>
    <w:rsid w:val="00DF5814"/>
    <w:rsid w:val="00DF59B3"/>
    <w:rsid w:val="00DF5A9C"/>
    <w:rsid w:val="00DF6287"/>
    <w:rsid w:val="00DF673A"/>
    <w:rsid w:val="00DF6AD6"/>
    <w:rsid w:val="00DF6B96"/>
    <w:rsid w:val="00DF6C29"/>
    <w:rsid w:val="00DF7052"/>
    <w:rsid w:val="00DF7389"/>
    <w:rsid w:val="00DF7B28"/>
    <w:rsid w:val="00E003BA"/>
    <w:rsid w:val="00E00731"/>
    <w:rsid w:val="00E008BD"/>
    <w:rsid w:val="00E010CF"/>
    <w:rsid w:val="00E0144E"/>
    <w:rsid w:val="00E0175A"/>
    <w:rsid w:val="00E018E0"/>
    <w:rsid w:val="00E021E7"/>
    <w:rsid w:val="00E022D9"/>
    <w:rsid w:val="00E02535"/>
    <w:rsid w:val="00E02629"/>
    <w:rsid w:val="00E0269C"/>
    <w:rsid w:val="00E0270B"/>
    <w:rsid w:val="00E02AE4"/>
    <w:rsid w:val="00E02BE0"/>
    <w:rsid w:val="00E02F96"/>
    <w:rsid w:val="00E033A5"/>
    <w:rsid w:val="00E035EB"/>
    <w:rsid w:val="00E03907"/>
    <w:rsid w:val="00E039ED"/>
    <w:rsid w:val="00E03C4A"/>
    <w:rsid w:val="00E0416C"/>
    <w:rsid w:val="00E04442"/>
    <w:rsid w:val="00E0463C"/>
    <w:rsid w:val="00E047A7"/>
    <w:rsid w:val="00E0490E"/>
    <w:rsid w:val="00E04B7D"/>
    <w:rsid w:val="00E04C87"/>
    <w:rsid w:val="00E05035"/>
    <w:rsid w:val="00E055B4"/>
    <w:rsid w:val="00E056D2"/>
    <w:rsid w:val="00E058CE"/>
    <w:rsid w:val="00E05954"/>
    <w:rsid w:val="00E05A3E"/>
    <w:rsid w:val="00E05F85"/>
    <w:rsid w:val="00E06477"/>
    <w:rsid w:val="00E067AA"/>
    <w:rsid w:val="00E06EE0"/>
    <w:rsid w:val="00E06F13"/>
    <w:rsid w:val="00E07101"/>
    <w:rsid w:val="00E07324"/>
    <w:rsid w:val="00E0747E"/>
    <w:rsid w:val="00E075AE"/>
    <w:rsid w:val="00E07DE7"/>
    <w:rsid w:val="00E10022"/>
    <w:rsid w:val="00E1025E"/>
    <w:rsid w:val="00E105FD"/>
    <w:rsid w:val="00E10AC5"/>
    <w:rsid w:val="00E10C67"/>
    <w:rsid w:val="00E10D6A"/>
    <w:rsid w:val="00E1113F"/>
    <w:rsid w:val="00E1140E"/>
    <w:rsid w:val="00E114E4"/>
    <w:rsid w:val="00E1158D"/>
    <w:rsid w:val="00E116DE"/>
    <w:rsid w:val="00E12237"/>
    <w:rsid w:val="00E12321"/>
    <w:rsid w:val="00E1259C"/>
    <w:rsid w:val="00E12850"/>
    <w:rsid w:val="00E129D1"/>
    <w:rsid w:val="00E12D9F"/>
    <w:rsid w:val="00E13110"/>
    <w:rsid w:val="00E13357"/>
    <w:rsid w:val="00E1376D"/>
    <w:rsid w:val="00E1396B"/>
    <w:rsid w:val="00E13A2B"/>
    <w:rsid w:val="00E14D4A"/>
    <w:rsid w:val="00E14FE7"/>
    <w:rsid w:val="00E14FEE"/>
    <w:rsid w:val="00E1588A"/>
    <w:rsid w:val="00E15973"/>
    <w:rsid w:val="00E15A7D"/>
    <w:rsid w:val="00E161BE"/>
    <w:rsid w:val="00E16252"/>
    <w:rsid w:val="00E166D1"/>
    <w:rsid w:val="00E1680D"/>
    <w:rsid w:val="00E16885"/>
    <w:rsid w:val="00E169E5"/>
    <w:rsid w:val="00E169F5"/>
    <w:rsid w:val="00E16A7D"/>
    <w:rsid w:val="00E172BA"/>
    <w:rsid w:val="00E174F9"/>
    <w:rsid w:val="00E176B8"/>
    <w:rsid w:val="00E179C5"/>
    <w:rsid w:val="00E17A73"/>
    <w:rsid w:val="00E2006A"/>
    <w:rsid w:val="00E205D4"/>
    <w:rsid w:val="00E207B4"/>
    <w:rsid w:val="00E20B20"/>
    <w:rsid w:val="00E20B6F"/>
    <w:rsid w:val="00E20C10"/>
    <w:rsid w:val="00E20CB2"/>
    <w:rsid w:val="00E20DB8"/>
    <w:rsid w:val="00E20EC1"/>
    <w:rsid w:val="00E2157A"/>
    <w:rsid w:val="00E217E2"/>
    <w:rsid w:val="00E21F1A"/>
    <w:rsid w:val="00E22240"/>
    <w:rsid w:val="00E22417"/>
    <w:rsid w:val="00E225A8"/>
    <w:rsid w:val="00E2276D"/>
    <w:rsid w:val="00E227A6"/>
    <w:rsid w:val="00E2284E"/>
    <w:rsid w:val="00E23133"/>
    <w:rsid w:val="00E23446"/>
    <w:rsid w:val="00E23498"/>
    <w:rsid w:val="00E235FC"/>
    <w:rsid w:val="00E23ACA"/>
    <w:rsid w:val="00E23EE6"/>
    <w:rsid w:val="00E24273"/>
    <w:rsid w:val="00E2471A"/>
    <w:rsid w:val="00E248C8"/>
    <w:rsid w:val="00E24EE9"/>
    <w:rsid w:val="00E253CC"/>
    <w:rsid w:val="00E25603"/>
    <w:rsid w:val="00E25841"/>
    <w:rsid w:val="00E25DD8"/>
    <w:rsid w:val="00E26263"/>
    <w:rsid w:val="00E26378"/>
    <w:rsid w:val="00E26D29"/>
    <w:rsid w:val="00E26D2A"/>
    <w:rsid w:val="00E275B0"/>
    <w:rsid w:val="00E2783A"/>
    <w:rsid w:val="00E279BD"/>
    <w:rsid w:val="00E27AC9"/>
    <w:rsid w:val="00E27B8F"/>
    <w:rsid w:val="00E27E83"/>
    <w:rsid w:val="00E27F5C"/>
    <w:rsid w:val="00E30184"/>
    <w:rsid w:val="00E30B96"/>
    <w:rsid w:val="00E30FAF"/>
    <w:rsid w:val="00E313FC"/>
    <w:rsid w:val="00E31895"/>
    <w:rsid w:val="00E31A82"/>
    <w:rsid w:val="00E31FB0"/>
    <w:rsid w:val="00E321AE"/>
    <w:rsid w:val="00E32209"/>
    <w:rsid w:val="00E324AD"/>
    <w:rsid w:val="00E32575"/>
    <w:rsid w:val="00E32867"/>
    <w:rsid w:val="00E32E4E"/>
    <w:rsid w:val="00E33395"/>
    <w:rsid w:val="00E33582"/>
    <w:rsid w:val="00E33650"/>
    <w:rsid w:val="00E33936"/>
    <w:rsid w:val="00E33AF8"/>
    <w:rsid w:val="00E33B37"/>
    <w:rsid w:val="00E33ECA"/>
    <w:rsid w:val="00E345FE"/>
    <w:rsid w:val="00E34AC1"/>
    <w:rsid w:val="00E34B08"/>
    <w:rsid w:val="00E34BC0"/>
    <w:rsid w:val="00E34BE4"/>
    <w:rsid w:val="00E34CD5"/>
    <w:rsid w:val="00E34F79"/>
    <w:rsid w:val="00E3530E"/>
    <w:rsid w:val="00E353B3"/>
    <w:rsid w:val="00E35584"/>
    <w:rsid w:val="00E357FE"/>
    <w:rsid w:val="00E359DF"/>
    <w:rsid w:val="00E35B80"/>
    <w:rsid w:val="00E35C4F"/>
    <w:rsid w:val="00E35FCE"/>
    <w:rsid w:val="00E35FEC"/>
    <w:rsid w:val="00E36235"/>
    <w:rsid w:val="00E362F8"/>
    <w:rsid w:val="00E3654A"/>
    <w:rsid w:val="00E36710"/>
    <w:rsid w:val="00E36944"/>
    <w:rsid w:val="00E36F60"/>
    <w:rsid w:val="00E36F79"/>
    <w:rsid w:val="00E37325"/>
    <w:rsid w:val="00E373C5"/>
    <w:rsid w:val="00E37438"/>
    <w:rsid w:val="00E374DA"/>
    <w:rsid w:val="00E37579"/>
    <w:rsid w:val="00E375BF"/>
    <w:rsid w:val="00E37D39"/>
    <w:rsid w:val="00E37E27"/>
    <w:rsid w:val="00E37F99"/>
    <w:rsid w:val="00E4009E"/>
    <w:rsid w:val="00E4083A"/>
    <w:rsid w:val="00E409E3"/>
    <w:rsid w:val="00E4121C"/>
    <w:rsid w:val="00E412B1"/>
    <w:rsid w:val="00E419F5"/>
    <w:rsid w:val="00E41E41"/>
    <w:rsid w:val="00E41EFF"/>
    <w:rsid w:val="00E420DA"/>
    <w:rsid w:val="00E42471"/>
    <w:rsid w:val="00E42AC6"/>
    <w:rsid w:val="00E42AEE"/>
    <w:rsid w:val="00E42E9B"/>
    <w:rsid w:val="00E43001"/>
    <w:rsid w:val="00E4306A"/>
    <w:rsid w:val="00E430AC"/>
    <w:rsid w:val="00E43148"/>
    <w:rsid w:val="00E433A9"/>
    <w:rsid w:val="00E43738"/>
    <w:rsid w:val="00E43B03"/>
    <w:rsid w:val="00E43E07"/>
    <w:rsid w:val="00E43E4A"/>
    <w:rsid w:val="00E44031"/>
    <w:rsid w:val="00E44813"/>
    <w:rsid w:val="00E449B0"/>
    <w:rsid w:val="00E44ADD"/>
    <w:rsid w:val="00E45061"/>
    <w:rsid w:val="00E450BC"/>
    <w:rsid w:val="00E452A9"/>
    <w:rsid w:val="00E457F8"/>
    <w:rsid w:val="00E45AF2"/>
    <w:rsid w:val="00E45F7F"/>
    <w:rsid w:val="00E4603F"/>
    <w:rsid w:val="00E4610A"/>
    <w:rsid w:val="00E4683D"/>
    <w:rsid w:val="00E46938"/>
    <w:rsid w:val="00E46D97"/>
    <w:rsid w:val="00E46FF6"/>
    <w:rsid w:val="00E47589"/>
    <w:rsid w:val="00E47819"/>
    <w:rsid w:val="00E47E9B"/>
    <w:rsid w:val="00E5014F"/>
    <w:rsid w:val="00E50291"/>
    <w:rsid w:val="00E50472"/>
    <w:rsid w:val="00E5047E"/>
    <w:rsid w:val="00E50520"/>
    <w:rsid w:val="00E5060E"/>
    <w:rsid w:val="00E50906"/>
    <w:rsid w:val="00E512EE"/>
    <w:rsid w:val="00E51547"/>
    <w:rsid w:val="00E51632"/>
    <w:rsid w:val="00E5176B"/>
    <w:rsid w:val="00E51E8C"/>
    <w:rsid w:val="00E51F01"/>
    <w:rsid w:val="00E51F90"/>
    <w:rsid w:val="00E51FDB"/>
    <w:rsid w:val="00E520D2"/>
    <w:rsid w:val="00E527E7"/>
    <w:rsid w:val="00E52821"/>
    <w:rsid w:val="00E5313A"/>
    <w:rsid w:val="00E53196"/>
    <w:rsid w:val="00E536AF"/>
    <w:rsid w:val="00E53F15"/>
    <w:rsid w:val="00E5409C"/>
    <w:rsid w:val="00E5441F"/>
    <w:rsid w:val="00E544A7"/>
    <w:rsid w:val="00E548B2"/>
    <w:rsid w:val="00E54B78"/>
    <w:rsid w:val="00E55623"/>
    <w:rsid w:val="00E55BC9"/>
    <w:rsid w:val="00E55EE4"/>
    <w:rsid w:val="00E55FAA"/>
    <w:rsid w:val="00E5627B"/>
    <w:rsid w:val="00E56474"/>
    <w:rsid w:val="00E56540"/>
    <w:rsid w:val="00E56691"/>
    <w:rsid w:val="00E56805"/>
    <w:rsid w:val="00E56D8C"/>
    <w:rsid w:val="00E56E90"/>
    <w:rsid w:val="00E56EF0"/>
    <w:rsid w:val="00E57074"/>
    <w:rsid w:val="00E572DA"/>
    <w:rsid w:val="00E5737B"/>
    <w:rsid w:val="00E57562"/>
    <w:rsid w:val="00E577B4"/>
    <w:rsid w:val="00E57C2F"/>
    <w:rsid w:val="00E57CC4"/>
    <w:rsid w:val="00E57D74"/>
    <w:rsid w:val="00E600B5"/>
    <w:rsid w:val="00E60361"/>
    <w:rsid w:val="00E60788"/>
    <w:rsid w:val="00E60849"/>
    <w:rsid w:val="00E60B3B"/>
    <w:rsid w:val="00E60EEE"/>
    <w:rsid w:val="00E613A0"/>
    <w:rsid w:val="00E61B0D"/>
    <w:rsid w:val="00E61B89"/>
    <w:rsid w:val="00E61D5F"/>
    <w:rsid w:val="00E61EB3"/>
    <w:rsid w:val="00E61F3D"/>
    <w:rsid w:val="00E625EC"/>
    <w:rsid w:val="00E629AB"/>
    <w:rsid w:val="00E63060"/>
    <w:rsid w:val="00E6319B"/>
    <w:rsid w:val="00E63531"/>
    <w:rsid w:val="00E63BF8"/>
    <w:rsid w:val="00E647FD"/>
    <w:rsid w:val="00E64F9E"/>
    <w:rsid w:val="00E65093"/>
    <w:rsid w:val="00E65117"/>
    <w:rsid w:val="00E654E0"/>
    <w:rsid w:val="00E655DB"/>
    <w:rsid w:val="00E65612"/>
    <w:rsid w:val="00E65758"/>
    <w:rsid w:val="00E65837"/>
    <w:rsid w:val="00E65B4C"/>
    <w:rsid w:val="00E65CA2"/>
    <w:rsid w:val="00E65DA0"/>
    <w:rsid w:val="00E66185"/>
    <w:rsid w:val="00E6669C"/>
    <w:rsid w:val="00E66982"/>
    <w:rsid w:val="00E66F53"/>
    <w:rsid w:val="00E67654"/>
    <w:rsid w:val="00E67930"/>
    <w:rsid w:val="00E67BE1"/>
    <w:rsid w:val="00E67DBE"/>
    <w:rsid w:val="00E67DED"/>
    <w:rsid w:val="00E67EA8"/>
    <w:rsid w:val="00E70962"/>
    <w:rsid w:val="00E70B2D"/>
    <w:rsid w:val="00E71414"/>
    <w:rsid w:val="00E71809"/>
    <w:rsid w:val="00E71883"/>
    <w:rsid w:val="00E72454"/>
    <w:rsid w:val="00E724A4"/>
    <w:rsid w:val="00E724AC"/>
    <w:rsid w:val="00E72530"/>
    <w:rsid w:val="00E726B6"/>
    <w:rsid w:val="00E7278B"/>
    <w:rsid w:val="00E72811"/>
    <w:rsid w:val="00E72B00"/>
    <w:rsid w:val="00E72B2D"/>
    <w:rsid w:val="00E72ED8"/>
    <w:rsid w:val="00E732B5"/>
    <w:rsid w:val="00E741BE"/>
    <w:rsid w:val="00E74912"/>
    <w:rsid w:val="00E74C91"/>
    <w:rsid w:val="00E75351"/>
    <w:rsid w:val="00E75652"/>
    <w:rsid w:val="00E756E4"/>
    <w:rsid w:val="00E756FC"/>
    <w:rsid w:val="00E75773"/>
    <w:rsid w:val="00E75842"/>
    <w:rsid w:val="00E7584F"/>
    <w:rsid w:val="00E75AF4"/>
    <w:rsid w:val="00E75B8C"/>
    <w:rsid w:val="00E75F2B"/>
    <w:rsid w:val="00E75F58"/>
    <w:rsid w:val="00E76172"/>
    <w:rsid w:val="00E763A5"/>
    <w:rsid w:val="00E76435"/>
    <w:rsid w:val="00E7687C"/>
    <w:rsid w:val="00E76D04"/>
    <w:rsid w:val="00E77048"/>
    <w:rsid w:val="00E776BD"/>
    <w:rsid w:val="00E7785E"/>
    <w:rsid w:val="00E77F7A"/>
    <w:rsid w:val="00E806BC"/>
    <w:rsid w:val="00E806F8"/>
    <w:rsid w:val="00E809F5"/>
    <w:rsid w:val="00E80A16"/>
    <w:rsid w:val="00E80CBC"/>
    <w:rsid w:val="00E80D0D"/>
    <w:rsid w:val="00E8108F"/>
    <w:rsid w:val="00E815E2"/>
    <w:rsid w:val="00E81611"/>
    <w:rsid w:val="00E81AB1"/>
    <w:rsid w:val="00E81B2C"/>
    <w:rsid w:val="00E81FF5"/>
    <w:rsid w:val="00E823F7"/>
    <w:rsid w:val="00E829B7"/>
    <w:rsid w:val="00E82BBF"/>
    <w:rsid w:val="00E8338A"/>
    <w:rsid w:val="00E83479"/>
    <w:rsid w:val="00E834BE"/>
    <w:rsid w:val="00E838F5"/>
    <w:rsid w:val="00E83978"/>
    <w:rsid w:val="00E83E41"/>
    <w:rsid w:val="00E8403F"/>
    <w:rsid w:val="00E840D6"/>
    <w:rsid w:val="00E8429C"/>
    <w:rsid w:val="00E8432D"/>
    <w:rsid w:val="00E848EE"/>
    <w:rsid w:val="00E84B0B"/>
    <w:rsid w:val="00E84BA7"/>
    <w:rsid w:val="00E8542E"/>
    <w:rsid w:val="00E85436"/>
    <w:rsid w:val="00E8559A"/>
    <w:rsid w:val="00E856AC"/>
    <w:rsid w:val="00E85B2E"/>
    <w:rsid w:val="00E85DDB"/>
    <w:rsid w:val="00E85FA3"/>
    <w:rsid w:val="00E86B1A"/>
    <w:rsid w:val="00E86D60"/>
    <w:rsid w:val="00E86D66"/>
    <w:rsid w:val="00E86E98"/>
    <w:rsid w:val="00E87433"/>
    <w:rsid w:val="00E875BA"/>
    <w:rsid w:val="00E87B2F"/>
    <w:rsid w:val="00E87D95"/>
    <w:rsid w:val="00E87E04"/>
    <w:rsid w:val="00E90656"/>
    <w:rsid w:val="00E90685"/>
    <w:rsid w:val="00E9092F"/>
    <w:rsid w:val="00E90A74"/>
    <w:rsid w:val="00E90C04"/>
    <w:rsid w:val="00E90EC5"/>
    <w:rsid w:val="00E9178E"/>
    <w:rsid w:val="00E917C3"/>
    <w:rsid w:val="00E91E18"/>
    <w:rsid w:val="00E923FE"/>
    <w:rsid w:val="00E9286D"/>
    <w:rsid w:val="00E92AE0"/>
    <w:rsid w:val="00E92C26"/>
    <w:rsid w:val="00E92C75"/>
    <w:rsid w:val="00E92D97"/>
    <w:rsid w:val="00E930B4"/>
    <w:rsid w:val="00E9313C"/>
    <w:rsid w:val="00E932DE"/>
    <w:rsid w:val="00E933E4"/>
    <w:rsid w:val="00E93603"/>
    <w:rsid w:val="00E93647"/>
    <w:rsid w:val="00E93795"/>
    <w:rsid w:val="00E93A66"/>
    <w:rsid w:val="00E93CAA"/>
    <w:rsid w:val="00E93FDD"/>
    <w:rsid w:val="00E94097"/>
    <w:rsid w:val="00E94630"/>
    <w:rsid w:val="00E956E8"/>
    <w:rsid w:val="00E956EA"/>
    <w:rsid w:val="00E958E4"/>
    <w:rsid w:val="00E959BD"/>
    <w:rsid w:val="00E966D4"/>
    <w:rsid w:val="00E96D31"/>
    <w:rsid w:val="00E974F9"/>
    <w:rsid w:val="00E9790E"/>
    <w:rsid w:val="00E97A36"/>
    <w:rsid w:val="00E97E16"/>
    <w:rsid w:val="00EA02D8"/>
    <w:rsid w:val="00EA08AA"/>
    <w:rsid w:val="00EA0B10"/>
    <w:rsid w:val="00EA0D7D"/>
    <w:rsid w:val="00EA0D90"/>
    <w:rsid w:val="00EA1037"/>
    <w:rsid w:val="00EA134D"/>
    <w:rsid w:val="00EA19F8"/>
    <w:rsid w:val="00EA1B78"/>
    <w:rsid w:val="00EA1D27"/>
    <w:rsid w:val="00EA1DCC"/>
    <w:rsid w:val="00EA2091"/>
    <w:rsid w:val="00EA21A0"/>
    <w:rsid w:val="00EA234B"/>
    <w:rsid w:val="00EA24BA"/>
    <w:rsid w:val="00EA25AB"/>
    <w:rsid w:val="00EA26BA"/>
    <w:rsid w:val="00EA29FB"/>
    <w:rsid w:val="00EA2C0A"/>
    <w:rsid w:val="00EA3046"/>
    <w:rsid w:val="00EA3350"/>
    <w:rsid w:val="00EA3515"/>
    <w:rsid w:val="00EA38D3"/>
    <w:rsid w:val="00EA3F58"/>
    <w:rsid w:val="00EA47ED"/>
    <w:rsid w:val="00EA4869"/>
    <w:rsid w:val="00EA4EB3"/>
    <w:rsid w:val="00EA4FFE"/>
    <w:rsid w:val="00EA55A6"/>
    <w:rsid w:val="00EA59AC"/>
    <w:rsid w:val="00EA5F2D"/>
    <w:rsid w:val="00EA663E"/>
    <w:rsid w:val="00EA67C8"/>
    <w:rsid w:val="00EA6828"/>
    <w:rsid w:val="00EA68D3"/>
    <w:rsid w:val="00EA69CF"/>
    <w:rsid w:val="00EA6B6E"/>
    <w:rsid w:val="00EA6C92"/>
    <w:rsid w:val="00EA70E6"/>
    <w:rsid w:val="00EA758D"/>
    <w:rsid w:val="00EA7638"/>
    <w:rsid w:val="00EB050D"/>
    <w:rsid w:val="00EB0709"/>
    <w:rsid w:val="00EB0982"/>
    <w:rsid w:val="00EB0C7E"/>
    <w:rsid w:val="00EB0F82"/>
    <w:rsid w:val="00EB14F1"/>
    <w:rsid w:val="00EB1C4B"/>
    <w:rsid w:val="00EB2722"/>
    <w:rsid w:val="00EB29EA"/>
    <w:rsid w:val="00EB2C47"/>
    <w:rsid w:val="00EB2E78"/>
    <w:rsid w:val="00EB30CF"/>
    <w:rsid w:val="00EB319F"/>
    <w:rsid w:val="00EB3228"/>
    <w:rsid w:val="00EB33E7"/>
    <w:rsid w:val="00EB35BA"/>
    <w:rsid w:val="00EB37F2"/>
    <w:rsid w:val="00EB3880"/>
    <w:rsid w:val="00EB3B2B"/>
    <w:rsid w:val="00EB3BF2"/>
    <w:rsid w:val="00EB3DCF"/>
    <w:rsid w:val="00EB3EB1"/>
    <w:rsid w:val="00EB4015"/>
    <w:rsid w:val="00EB4353"/>
    <w:rsid w:val="00EB43CD"/>
    <w:rsid w:val="00EB4E18"/>
    <w:rsid w:val="00EB57BF"/>
    <w:rsid w:val="00EB57FE"/>
    <w:rsid w:val="00EB5A11"/>
    <w:rsid w:val="00EB5B05"/>
    <w:rsid w:val="00EB5E28"/>
    <w:rsid w:val="00EB5E4D"/>
    <w:rsid w:val="00EB5E53"/>
    <w:rsid w:val="00EB606C"/>
    <w:rsid w:val="00EB6209"/>
    <w:rsid w:val="00EB6306"/>
    <w:rsid w:val="00EB6BC2"/>
    <w:rsid w:val="00EB7076"/>
    <w:rsid w:val="00EB7639"/>
    <w:rsid w:val="00EB773D"/>
    <w:rsid w:val="00EB775F"/>
    <w:rsid w:val="00EB7945"/>
    <w:rsid w:val="00EB7A6F"/>
    <w:rsid w:val="00EB7D01"/>
    <w:rsid w:val="00EB7F79"/>
    <w:rsid w:val="00EB7FA7"/>
    <w:rsid w:val="00EB7FF8"/>
    <w:rsid w:val="00EC01A9"/>
    <w:rsid w:val="00EC028B"/>
    <w:rsid w:val="00EC0496"/>
    <w:rsid w:val="00EC0714"/>
    <w:rsid w:val="00EC087B"/>
    <w:rsid w:val="00EC0A03"/>
    <w:rsid w:val="00EC0ADA"/>
    <w:rsid w:val="00EC0B0D"/>
    <w:rsid w:val="00EC111D"/>
    <w:rsid w:val="00EC1776"/>
    <w:rsid w:val="00EC199E"/>
    <w:rsid w:val="00EC1AF8"/>
    <w:rsid w:val="00EC1CA5"/>
    <w:rsid w:val="00EC1CDD"/>
    <w:rsid w:val="00EC1D96"/>
    <w:rsid w:val="00EC1DAB"/>
    <w:rsid w:val="00EC1FE1"/>
    <w:rsid w:val="00EC2163"/>
    <w:rsid w:val="00EC2192"/>
    <w:rsid w:val="00EC23B3"/>
    <w:rsid w:val="00EC2477"/>
    <w:rsid w:val="00EC287C"/>
    <w:rsid w:val="00EC29FC"/>
    <w:rsid w:val="00EC2A00"/>
    <w:rsid w:val="00EC2A26"/>
    <w:rsid w:val="00EC2E5F"/>
    <w:rsid w:val="00EC30EB"/>
    <w:rsid w:val="00EC3381"/>
    <w:rsid w:val="00EC33CC"/>
    <w:rsid w:val="00EC3734"/>
    <w:rsid w:val="00EC3B7E"/>
    <w:rsid w:val="00EC3D13"/>
    <w:rsid w:val="00EC3E9F"/>
    <w:rsid w:val="00EC42DB"/>
    <w:rsid w:val="00EC4436"/>
    <w:rsid w:val="00EC44FE"/>
    <w:rsid w:val="00EC4637"/>
    <w:rsid w:val="00EC48A7"/>
    <w:rsid w:val="00EC5525"/>
    <w:rsid w:val="00EC592E"/>
    <w:rsid w:val="00EC5C04"/>
    <w:rsid w:val="00EC60B7"/>
    <w:rsid w:val="00EC6209"/>
    <w:rsid w:val="00EC6451"/>
    <w:rsid w:val="00EC6452"/>
    <w:rsid w:val="00EC6465"/>
    <w:rsid w:val="00EC6E8A"/>
    <w:rsid w:val="00EC7287"/>
    <w:rsid w:val="00EC775C"/>
    <w:rsid w:val="00EC77A7"/>
    <w:rsid w:val="00EC78B7"/>
    <w:rsid w:val="00EC7F0F"/>
    <w:rsid w:val="00EC7FAA"/>
    <w:rsid w:val="00ED052A"/>
    <w:rsid w:val="00ED0A4D"/>
    <w:rsid w:val="00ED0C36"/>
    <w:rsid w:val="00ED0CB6"/>
    <w:rsid w:val="00ED0E56"/>
    <w:rsid w:val="00ED137E"/>
    <w:rsid w:val="00ED188A"/>
    <w:rsid w:val="00ED1B20"/>
    <w:rsid w:val="00ED1C6F"/>
    <w:rsid w:val="00ED23D5"/>
    <w:rsid w:val="00ED279F"/>
    <w:rsid w:val="00ED28A3"/>
    <w:rsid w:val="00ED28B4"/>
    <w:rsid w:val="00ED2A59"/>
    <w:rsid w:val="00ED2B67"/>
    <w:rsid w:val="00ED2D62"/>
    <w:rsid w:val="00ED2D86"/>
    <w:rsid w:val="00ED3053"/>
    <w:rsid w:val="00ED30FC"/>
    <w:rsid w:val="00ED386A"/>
    <w:rsid w:val="00ED38AD"/>
    <w:rsid w:val="00ED4215"/>
    <w:rsid w:val="00ED4404"/>
    <w:rsid w:val="00ED446F"/>
    <w:rsid w:val="00ED44A8"/>
    <w:rsid w:val="00ED4613"/>
    <w:rsid w:val="00ED4661"/>
    <w:rsid w:val="00ED466E"/>
    <w:rsid w:val="00ED4A3A"/>
    <w:rsid w:val="00ED4D23"/>
    <w:rsid w:val="00ED50C1"/>
    <w:rsid w:val="00ED528B"/>
    <w:rsid w:val="00ED587E"/>
    <w:rsid w:val="00ED5B78"/>
    <w:rsid w:val="00ED5EC3"/>
    <w:rsid w:val="00ED5F34"/>
    <w:rsid w:val="00ED5F68"/>
    <w:rsid w:val="00ED623E"/>
    <w:rsid w:val="00ED6628"/>
    <w:rsid w:val="00ED662A"/>
    <w:rsid w:val="00ED6CC7"/>
    <w:rsid w:val="00ED6EED"/>
    <w:rsid w:val="00ED6EF2"/>
    <w:rsid w:val="00ED7094"/>
    <w:rsid w:val="00ED74CF"/>
    <w:rsid w:val="00ED75CB"/>
    <w:rsid w:val="00ED76A1"/>
    <w:rsid w:val="00ED76CB"/>
    <w:rsid w:val="00ED7838"/>
    <w:rsid w:val="00ED796C"/>
    <w:rsid w:val="00ED7C7C"/>
    <w:rsid w:val="00EE020F"/>
    <w:rsid w:val="00EE08E0"/>
    <w:rsid w:val="00EE08ED"/>
    <w:rsid w:val="00EE0D9B"/>
    <w:rsid w:val="00EE0F0C"/>
    <w:rsid w:val="00EE1178"/>
    <w:rsid w:val="00EE11E3"/>
    <w:rsid w:val="00EE12B0"/>
    <w:rsid w:val="00EE19EB"/>
    <w:rsid w:val="00EE1B9C"/>
    <w:rsid w:val="00EE1C96"/>
    <w:rsid w:val="00EE1DA3"/>
    <w:rsid w:val="00EE1E8D"/>
    <w:rsid w:val="00EE2280"/>
    <w:rsid w:val="00EE237A"/>
    <w:rsid w:val="00EE237B"/>
    <w:rsid w:val="00EE2459"/>
    <w:rsid w:val="00EE25FC"/>
    <w:rsid w:val="00EE2620"/>
    <w:rsid w:val="00EE279D"/>
    <w:rsid w:val="00EE2A43"/>
    <w:rsid w:val="00EE2B62"/>
    <w:rsid w:val="00EE2E30"/>
    <w:rsid w:val="00EE2ED1"/>
    <w:rsid w:val="00EE304D"/>
    <w:rsid w:val="00EE31A3"/>
    <w:rsid w:val="00EE3D6B"/>
    <w:rsid w:val="00EE3FB5"/>
    <w:rsid w:val="00EE4025"/>
    <w:rsid w:val="00EE412C"/>
    <w:rsid w:val="00EE43A6"/>
    <w:rsid w:val="00EE4434"/>
    <w:rsid w:val="00EE4482"/>
    <w:rsid w:val="00EE4A3B"/>
    <w:rsid w:val="00EE4C57"/>
    <w:rsid w:val="00EE4EAF"/>
    <w:rsid w:val="00EE5028"/>
    <w:rsid w:val="00EE5394"/>
    <w:rsid w:val="00EE57AB"/>
    <w:rsid w:val="00EE5C0A"/>
    <w:rsid w:val="00EE611E"/>
    <w:rsid w:val="00EE6344"/>
    <w:rsid w:val="00EE6372"/>
    <w:rsid w:val="00EE639B"/>
    <w:rsid w:val="00EE6E52"/>
    <w:rsid w:val="00EE71B4"/>
    <w:rsid w:val="00EE72EE"/>
    <w:rsid w:val="00EE7315"/>
    <w:rsid w:val="00EF0320"/>
    <w:rsid w:val="00EF06F2"/>
    <w:rsid w:val="00EF0B2C"/>
    <w:rsid w:val="00EF0D95"/>
    <w:rsid w:val="00EF0DDB"/>
    <w:rsid w:val="00EF10BC"/>
    <w:rsid w:val="00EF14E6"/>
    <w:rsid w:val="00EF158C"/>
    <w:rsid w:val="00EF15B4"/>
    <w:rsid w:val="00EF15FA"/>
    <w:rsid w:val="00EF16A4"/>
    <w:rsid w:val="00EF16C6"/>
    <w:rsid w:val="00EF1723"/>
    <w:rsid w:val="00EF1767"/>
    <w:rsid w:val="00EF1965"/>
    <w:rsid w:val="00EF1BA6"/>
    <w:rsid w:val="00EF207D"/>
    <w:rsid w:val="00EF231D"/>
    <w:rsid w:val="00EF26D0"/>
    <w:rsid w:val="00EF27B1"/>
    <w:rsid w:val="00EF27EB"/>
    <w:rsid w:val="00EF29A1"/>
    <w:rsid w:val="00EF2A3D"/>
    <w:rsid w:val="00EF2C7F"/>
    <w:rsid w:val="00EF3436"/>
    <w:rsid w:val="00EF375E"/>
    <w:rsid w:val="00EF381F"/>
    <w:rsid w:val="00EF3896"/>
    <w:rsid w:val="00EF38A3"/>
    <w:rsid w:val="00EF3C8D"/>
    <w:rsid w:val="00EF3D29"/>
    <w:rsid w:val="00EF3E93"/>
    <w:rsid w:val="00EF406A"/>
    <w:rsid w:val="00EF4197"/>
    <w:rsid w:val="00EF4F79"/>
    <w:rsid w:val="00EF5420"/>
    <w:rsid w:val="00EF5489"/>
    <w:rsid w:val="00EF54C4"/>
    <w:rsid w:val="00EF5873"/>
    <w:rsid w:val="00EF5AEE"/>
    <w:rsid w:val="00EF5F36"/>
    <w:rsid w:val="00EF610D"/>
    <w:rsid w:val="00EF63B6"/>
    <w:rsid w:val="00EF64DD"/>
    <w:rsid w:val="00EF653B"/>
    <w:rsid w:val="00EF65B7"/>
    <w:rsid w:val="00EF728B"/>
    <w:rsid w:val="00EF786F"/>
    <w:rsid w:val="00EF79E0"/>
    <w:rsid w:val="00EF7B8F"/>
    <w:rsid w:val="00EF7EFD"/>
    <w:rsid w:val="00F004B1"/>
    <w:rsid w:val="00F00609"/>
    <w:rsid w:val="00F00698"/>
    <w:rsid w:val="00F007FC"/>
    <w:rsid w:val="00F00997"/>
    <w:rsid w:val="00F01A89"/>
    <w:rsid w:val="00F01DC0"/>
    <w:rsid w:val="00F01E1B"/>
    <w:rsid w:val="00F028F7"/>
    <w:rsid w:val="00F02DF1"/>
    <w:rsid w:val="00F02EAC"/>
    <w:rsid w:val="00F02F45"/>
    <w:rsid w:val="00F0301F"/>
    <w:rsid w:val="00F03108"/>
    <w:rsid w:val="00F03166"/>
    <w:rsid w:val="00F036B8"/>
    <w:rsid w:val="00F037B2"/>
    <w:rsid w:val="00F03F05"/>
    <w:rsid w:val="00F03F7B"/>
    <w:rsid w:val="00F0411C"/>
    <w:rsid w:val="00F04246"/>
    <w:rsid w:val="00F0432E"/>
    <w:rsid w:val="00F04C7F"/>
    <w:rsid w:val="00F05320"/>
    <w:rsid w:val="00F05460"/>
    <w:rsid w:val="00F05A47"/>
    <w:rsid w:val="00F05E3B"/>
    <w:rsid w:val="00F061FB"/>
    <w:rsid w:val="00F06396"/>
    <w:rsid w:val="00F06879"/>
    <w:rsid w:val="00F069C7"/>
    <w:rsid w:val="00F06C06"/>
    <w:rsid w:val="00F070DA"/>
    <w:rsid w:val="00F072DA"/>
    <w:rsid w:val="00F07739"/>
    <w:rsid w:val="00F07D44"/>
    <w:rsid w:val="00F102E1"/>
    <w:rsid w:val="00F106B7"/>
    <w:rsid w:val="00F10917"/>
    <w:rsid w:val="00F10E92"/>
    <w:rsid w:val="00F11981"/>
    <w:rsid w:val="00F119DC"/>
    <w:rsid w:val="00F12074"/>
    <w:rsid w:val="00F12404"/>
    <w:rsid w:val="00F12436"/>
    <w:rsid w:val="00F13642"/>
    <w:rsid w:val="00F13CE9"/>
    <w:rsid w:val="00F13CED"/>
    <w:rsid w:val="00F143B0"/>
    <w:rsid w:val="00F145F5"/>
    <w:rsid w:val="00F14638"/>
    <w:rsid w:val="00F146A8"/>
    <w:rsid w:val="00F14748"/>
    <w:rsid w:val="00F14853"/>
    <w:rsid w:val="00F149BA"/>
    <w:rsid w:val="00F14A5D"/>
    <w:rsid w:val="00F14ACF"/>
    <w:rsid w:val="00F1509A"/>
    <w:rsid w:val="00F150D1"/>
    <w:rsid w:val="00F15916"/>
    <w:rsid w:val="00F1595E"/>
    <w:rsid w:val="00F15E55"/>
    <w:rsid w:val="00F160ED"/>
    <w:rsid w:val="00F164A8"/>
    <w:rsid w:val="00F16A6A"/>
    <w:rsid w:val="00F16D5E"/>
    <w:rsid w:val="00F16E53"/>
    <w:rsid w:val="00F17693"/>
    <w:rsid w:val="00F2003B"/>
    <w:rsid w:val="00F2025B"/>
    <w:rsid w:val="00F20481"/>
    <w:rsid w:val="00F2078C"/>
    <w:rsid w:val="00F2086D"/>
    <w:rsid w:val="00F208B6"/>
    <w:rsid w:val="00F21082"/>
    <w:rsid w:val="00F2140C"/>
    <w:rsid w:val="00F216DE"/>
    <w:rsid w:val="00F21713"/>
    <w:rsid w:val="00F2187D"/>
    <w:rsid w:val="00F21E09"/>
    <w:rsid w:val="00F223FF"/>
    <w:rsid w:val="00F22410"/>
    <w:rsid w:val="00F22421"/>
    <w:rsid w:val="00F229A7"/>
    <w:rsid w:val="00F22A32"/>
    <w:rsid w:val="00F22B1A"/>
    <w:rsid w:val="00F22C61"/>
    <w:rsid w:val="00F22D14"/>
    <w:rsid w:val="00F22E39"/>
    <w:rsid w:val="00F22EB2"/>
    <w:rsid w:val="00F23B67"/>
    <w:rsid w:val="00F24358"/>
    <w:rsid w:val="00F2480A"/>
    <w:rsid w:val="00F24DC8"/>
    <w:rsid w:val="00F259D9"/>
    <w:rsid w:val="00F25A44"/>
    <w:rsid w:val="00F25BB8"/>
    <w:rsid w:val="00F25C65"/>
    <w:rsid w:val="00F26A28"/>
    <w:rsid w:val="00F26C15"/>
    <w:rsid w:val="00F26C98"/>
    <w:rsid w:val="00F26E67"/>
    <w:rsid w:val="00F27189"/>
    <w:rsid w:val="00F272B1"/>
    <w:rsid w:val="00F27B42"/>
    <w:rsid w:val="00F27C40"/>
    <w:rsid w:val="00F27CFA"/>
    <w:rsid w:val="00F305CD"/>
    <w:rsid w:val="00F30607"/>
    <w:rsid w:val="00F30845"/>
    <w:rsid w:val="00F30CDA"/>
    <w:rsid w:val="00F30D19"/>
    <w:rsid w:val="00F3138B"/>
    <w:rsid w:val="00F3174E"/>
    <w:rsid w:val="00F317E2"/>
    <w:rsid w:val="00F31B74"/>
    <w:rsid w:val="00F31C58"/>
    <w:rsid w:val="00F31C60"/>
    <w:rsid w:val="00F31D43"/>
    <w:rsid w:val="00F321EF"/>
    <w:rsid w:val="00F322B2"/>
    <w:rsid w:val="00F32600"/>
    <w:rsid w:val="00F3279C"/>
    <w:rsid w:val="00F3282D"/>
    <w:rsid w:val="00F3294C"/>
    <w:rsid w:val="00F3296F"/>
    <w:rsid w:val="00F32A3D"/>
    <w:rsid w:val="00F32B48"/>
    <w:rsid w:val="00F32C41"/>
    <w:rsid w:val="00F32DF8"/>
    <w:rsid w:val="00F33445"/>
    <w:rsid w:val="00F335A3"/>
    <w:rsid w:val="00F33926"/>
    <w:rsid w:val="00F339C1"/>
    <w:rsid w:val="00F33A10"/>
    <w:rsid w:val="00F33B46"/>
    <w:rsid w:val="00F33F96"/>
    <w:rsid w:val="00F343BA"/>
    <w:rsid w:val="00F34967"/>
    <w:rsid w:val="00F34BFA"/>
    <w:rsid w:val="00F34CA0"/>
    <w:rsid w:val="00F34DE9"/>
    <w:rsid w:val="00F34FB7"/>
    <w:rsid w:val="00F35D2D"/>
    <w:rsid w:val="00F35D70"/>
    <w:rsid w:val="00F3644C"/>
    <w:rsid w:val="00F365E4"/>
    <w:rsid w:val="00F366A1"/>
    <w:rsid w:val="00F36B4A"/>
    <w:rsid w:val="00F371A9"/>
    <w:rsid w:val="00F371D8"/>
    <w:rsid w:val="00F37231"/>
    <w:rsid w:val="00F373AA"/>
    <w:rsid w:val="00F375E5"/>
    <w:rsid w:val="00F378F8"/>
    <w:rsid w:val="00F37A90"/>
    <w:rsid w:val="00F37D15"/>
    <w:rsid w:val="00F401B8"/>
    <w:rsid w:val="00F40482"/>
    <w:rsid w:val="00F40DA9"/>
    <w:rsid w:val="00F40DDE"/>
    <w:rsid w:val="00F40E5F"/>
    <w:rsid w:val="00F4141E"/>
    <w:rsid w:val="00F41560"/>
    <w:rsid w:val="00F417E1"/>
    <w:rsid w:val="00F418A6"/>
    <w:rsid w:val="00F41D8B"/>
    <w:rsid w:val="00F41F28"/>
    <w:rsid w:val="00F41F52"/>
    <w:rsid w:val="00F41FB5"/>
    <w:rsid w:val="00F4226F"/>
    <w:rsid w:val="00F4239C"/>
    <w:rsid w:val="00F42699"/>
    <w:rsid w:val="00F42774"/>
    <w:rsid w:val="00F429F8"/>
    <w:rsid w:val="00F42A31"/>
    <w:rsid w:val="00F42BA4"/>
    <w:rsid w:val="00F43358"/>
    <w:rsid w:val="00F43452"/>
    <w:rsid w:val="00F4346D"/>
    <w:rsid w:val="00F43752"/>
    <w:rsid w:val="00F439DF"/>
    <w:rsid w:val="00F43C95"/>
    <w:rsid w:val="00F440C7"/>
    <w:rsid w:val="00F444AB"/>
    <w:rsid w:val="00F444B4"/>
    <w:rsid w:val="00F444D7"/>
    <w:rsid w:val="00F44553"/>
    <w:rsid w:val="00F44615"/>
    <w:rsid w:val="00F4462F"/>
    <w:rsid w:val="00F44B2B"/>
    <w:rsid w:val="00F44ECD"/>
    <w:rsid w:val="00F45225"/>
    <w:rsid w:val="00F453C1"/>
    <w:rsid w:val="00F45AB5"/>
    <w:rsid w:val="00F4633C"/>
    <w:rsid w:val="00F463E3"/>
    <w:rsid w:val="00F4648E"/>
    <w:rsid w:val="00F46623"/>
    <w:rsid w:val="00F466CA"/>
    <w:rsid w:val="00F468DA"/>
    <w:rsid w:val="00F46979"/>
    <w:rsid w:val="00F46A3E"/>
    <w:rsid w:val="00F46B2C"/>
    <w:rsid w:val="00F46B2E"/>
    <w:rsid w:val="00F46D47"/>
    <w:rsid w:val="00F470D2"/>
    <w:rsid w:val="00F47164"/>
    <w:rsid w:val="00F47618"/>
    <w:rsid w:val="00F47673"/>
    <w:rsid w:val="00F47995"/>
    <w:rsid w:val="00F47C03"/>
    <w:rsid w:val="00F47EE0"/>
    <w:rsid w:val="00F5033E"/>
    <w:rsid w:val="00F5054F"/>
    <w:rsid w:val="00F505EA"/>
    <w:rsid w:val="00F50865"/>
    <w:rsid w:val="00F51273"/>
    <w:rsid w:val="00F512CB"/>
    <w:rsid w:val="00F51444"/>
    <w:rsid w:val="00F516F3"/>
    <w:rsid w:val="00F5177D"/>
    <w:rsid w:val="00F51C36"/>
    <w:rsid w:val="00F51D4E"/>
    <w:rsid w:val="00F529D9"/>
    <w:rsid w:val="00F529EB"/>
    <w:rsid w:val="00F5309C"/>
    <w:rsid w:val="00F530B8"/>
    <w:rsid w:val="00F5333F"/>
    <w:rsid w:val="00F53487"/>
    <w:rsid w:val="00F535CC"/>
    <w:rsid w:val="00F535F4"/>
    <w:rsid w:val="00F536A8"/>
    <w:rsid w:val="00F53718"/>
    <w:rsid w:val="00F53888"/>
    <w:rsid w:val="00F53ED0"/>
    <w:rsid w:val="00F53EDD"/>
    <w:rsid w:val="00F540A7"/>
    <w:rsid w:val="00F548AC"/>
    <w:rsid w:val="00F5491C"/>
    <w:rsid w:val="00F549DC"/>
    <w:rsid w:val="00F54B18"/>
    <w:rsid w:val="00F54DE1"/>
    <w:rsid w:val="00F54E90"/>
    <w:rsid w:val="00F54EA5"/>
    <w:rsid w:val="00F553C1"/>
    <w:rsid w:val="00F55A6E"/>
    <w:rsid w:val="00F55C34"/>
    <w:rsid w:val="00F56598"/>
    <w:rsid w:val="00F566F8"/>
    <w:rsid w:val="00F5670C"/>
    <w:rsid w:val="00F56837"/>
    <w:rsid w:val="00F56C22"/>
    <w:rsid w:val="00F57408"/>
    <w:rsid w:val="00F57552"/>
    <w:rsid w:val="00F57742"/>
    <w:rsid w:val="00F57D70"/>
    <w:rsid w:val="00F57E76"/>
    <w:rsid w:val="00F57ECC"/>
    <w:rsid w:val="00F6033A"/>
    <w:rsid w:val="00F606D8"/>
    <w:rsid w:val="00F607C2"/>
    <w:rsid w:val="00F6084C"/>
    <w:rsid w:val="00F6099B"/>
    <w:rsid w:val="00F60FC9"/>
    <w:rsid w:val="00F60FDC"/>
    <w:rsid w:val="00F6140D"/>
    <w:rsid w:val="00F61796"/>
    <w:rsid w:val="00F61A7C"/>
    <w:rsid w:val="00F61A80"/>
    <w:rsid w:val="00F61EAA"/>
    <w:rsid w:val="00F6248B"/>
    <w:rsid w:val="00F62603"/>
    <w:rsid w:val="00F62688"/>
    <w:rsid w:val="00F62789"/>
    <w:rsid w:val="00F629B9"/>
    <w:rsid w:val="00F62A7C"/>
    <w:rsid w:val="00F62C1C"/>
    <w:rsid w:val="00F62D1E"/>
    <w:rsid w:val="00F62DB3"/>
    <w:rsid w:val="00F62ED3"/>
    <w:rsid w:val="00F62FD7"/>
    <w:rsid w:val="00F63785"/>
    <w:rsid w:val="00F63A3A"/>
    <w:rsid w:val="00F63E41"/>
    <w:rsid w:val="00F64076"/>
    <w:rsid w:val="00F649B8"/>
    <w:rsid w:val="00F64F7B"/>
    <w:rsid w:val="00F651A5"/>
    <w:rsid w:val="00F651B1"/>
    <w:rsid w:val="00F65471"/>
    <w:rsid w:val="00F657C9"/>
    <w:rsid w:val="00F6584F"/>
    <w:rsid w:val="00F65854"/>
    <w:rsid w:val="00F65899"/>
    <w:rsid w:val="00F6596C"/>
    <w:rsid w:val="00F65BC8"/>
    <w:rsid w:val="00F65C6E"/>
    <w:rsid w:val="00F65E74"/>
    <w:rsid w:val="00F66070"/>
    <w:rsid w:val="00F66198"/>
    <w:rsid w:val="00F661B0"/>
    <w:rsid w:val="00F66263"/>
    <w:rsid w:val="00F6670E"/>
    <w:rsid w:val="00F66864"/>
    <w:rsid w:val="00F67000"/>
    <w:rsid w:val="00F67120"/>
    <w:rsid w:val="00F6718D"/>
    <w:rsid w:val="00F67CE1"/>
    <w:rsid w:val="00F67D29"/>
    <w:rsid w:val="00F67F8A"/>
    <w:rsid w:val="00F70121"/>
    <w:rsid w:val="00F7144E"/>
    <w:rsid w:val="00F7165B"/>
    <w:rsid w:val="00F7189B"/>
    <w:rsid w:val="00F7196C"/>
    <w:rsid w:val="00F71B8F"/>
    <w:rsid w:val="00F722C1"/>
    <w:rsid w:val="00F72431"/>
    <w:rsid w:val="00F72434"/>
    <w:rsid w:val="00F726B8"/>
    <w:rsid w:val="00F72896"/>
    <w:rsid w:val="00F72AC7"/>
    <w:rsid w:val="00F72C9C"/>
    <w:rsid w:val="00F72FAA"/>
    <w:rsid w:val="00F72FAE"/>
    <w:rsid w:val="00F7312C"/>
    <w:rsid w:val="00F739BB"/>
    <w:rsid w:val="00F73B56"/>
    <w:rsid w:val="00F73BC2"/>
    <w:rsid w:val="00F73DA3"/>
    <w:rsid w:val="00F73EB5"/>
    <w:rsid w:val="00F742AE"/>
    <w:rsid w:val="00F74B82"/>
    <w:rsid w:val="00F74F40"/>
    <w:rsid w:val="00F758BF"/>
    <w:rsid w:val="00F75947"/>
    <w:rsid w:val="00F75B16"/>
    <w:rsid w:val="00F75D89"/>
    <w:rsid w:val="00F76258"/>
    <w:rsid w:val="00F762A5"/>
    <w:rsid w:val="00F763F0"/>
    <w:rsid w:val="00F76CC7"/>
    <w:rsid w:val="00F77000"/>
    <w:rsid w:val="00F770FA"/>
    <w:rsid w:val="00F7739E"/>
    <w:rsid w:val="00F7740C"/>
    <w:rsid w:val="00F77518"/>
    <w:rsid w:val="00F77606"/>
    <w:rsid w:val="00F77B57"/>
    <w:rsid w:val="00F80038"/>
    <w:rsid w:val="00F802BA"/>
    <w:rsid w:val="00F80540"/>
    <w:rsid w:val="00F81424"/>
    <w:rsid w:val="00F818DD"/>
    <w:rsid w:val="00F81CC4"/>
    <w:rsid w:val="00F81D5D"/>
    <w:rsid w:val="00F81D8A"/>
    <w:rsid w:val="00F81F64"/>
    <w:rsid w:val="00F81FC9"/>
    <w:rsid w:val="00F822B9"/>
    <w:rsid w:val="00F8236F"/>
    <w:rsid w:val="00F823E2"/>
    <w:rsid w:val="00F825BF"/>
    <w:rsid w:val="00F82D1D"/>
    <w:rsid w:val="00F8334A"/>
    <w:rsid w:val="00F838BC"/>
    <w:rsid w:val="00F8395E"/>
    <w:rsid w:val="00F839F9"/>
    <w:rsid w:val="00F83D0E"/>
    <w:rsid w:val="00F83D48"/>
    <w:rsid w:val="00F83E01"/>
    <w:rsid w:val="00F83E78"/>
    <w:rsid w:val="00F84A28"/>
    <w:rsid w:val="00F84A35"/>
    <w:rsid w:val="00F84C84"/>
    <w:rsid w:val="00F84D34"/>
    <w:rsid w:val="00F84DD5"/>
    <w:rsid w:val="00F84F5B"/>
    <w:rsid w:val="00F85247"/>
    <w:rsid w:val="00F85469"/>
    <w:rsid w:val="00F854F7"/>
    <w:rsid w:val="00F85CE2"/>
    <w:rsid w:val="00F85F2F"/>
    <w:rsid w:val="00F86118"/>
    <w:rsid w:val="00F86144"/>
    <w:rsid w:val="00F862E3"/>
    <w:rsid w:val="00F863C0"/>
    <w:rsid w:val="00F8655A"/>
    <w:rsid w:val="00F86D47"/>
    <w:rsid w:val="00F86FD1"/>
    <w:rsid w:val="00F87262"/>
    <w:rsid w:val="00F8743C"/>
    <w:rsid w:val="00F876A0"/>
    <w:rsid w:val="00F87816"/>
    <w:rsid w:val="00F87C13"/>
    <w:rsid w:val="00F87F4C"/>
    <w:rsid w:val="00F87FE5"/>
    <w:rsid w:val="00F9000C"/>
    <w:rsid w:val="00F901A5"/>
    <w:rsid w:val="00F90449"/>
    <w:rsid w:val="00F909EA"/>
    <w:rsid w:val="00F90B04"/>
    <w:rsid w:val="00F90F4D"/>
    <w:rsid w:val="00F91431"/>
    <w:rsid w:val="00F915E1"/>
    <w:rsid w:val="00F91A27"/>
    <w:rsid w:val="00F91A4D"/>
    <w:rsid w:val="00F91ABA"/>
    <w:rsid w:val="00F91AC5"/>
    <w:rsid w:val="00F9201C"/>
    <w:rsid w:val="00F920D1"/>
    <w:rsid w:val="00F920FD"/>
    <w:rsid w:val="00F92101"/>
    <w:rsid w:val="00F922CF"/>
    <w:rsid w:val="00F924F2"/>
    <w:rsid w:val="00F9253E"/>
    <w:rsid w:val="00F9275D"/>
    <w:rsid w:val="00F92809"/>
    <w:rsid w:val="00F92DC8"/>
    <w:rsid w:val="00F92DDB"/>
    <w:rsid w:val="00F934BE"/>
    <w:rsid w:val="00F93773"/>
    <w:rsid w:val="00F93885"/>
    <w:rsid w:val="00F93942"/>
    <w:rsid w:val="00F93DB3"/>
    <w:rsid w:val="00F93FCA"/>
    <w:rsid w:val="00F93FCF"/>
    <w:rsid w:val="00F94080"/>
    <w:rsid w:val="00F941A5"/>
    <w:rsid w:val="00F942F2"/>
    <w:rsid w:val="00F946F5"/>
    <w:rsid w:val="00F94730"/>
    <w:rsid w:val="00F948E8"/>
    <w:rsid w:val="00F94C9A"/>
    <w:rsid w:val="00F952EC"/>
    <w:rsid w:val="00F95678"/>
    <w:rsid w:val="00F95937"/>
    <w:rsid w:val="00F95A49"/>
    <w:rsid w:val="00F96156"/>
    <w:rsid w:val="00F96329"/>
    <w:rsid w:val="00F964D1"/>
    <w:rsid w:val="00F96976"/>
    <w:rsid w:val="00F96B94"/>
    <w:rsid w:val="00F970F0"/>
    <w:rsid w:val="00F971AB"/>
    <w:rsid w:val="00F97335"/>
    <w:rsid w:val="00F9750F"/>
    <w:rsid w:val="00F97711"/>
    <w:rsid w:val="00F97A12"/>
    <w:rsid w:val="00F97AAF"/>
    <w:rsid w:val="00F97ADC"/>
    <w:rsid w:val="00F97EE5"/>
    <w:rsid w:val="00FA01A8"/>
    <w:rsid w:val="00FA0766"/>
    <w:rsid w:val="00FA08EE"/>
    <w:rsid w:val="00FA09BE"/>
    <w:rsid w:val="00FA0D43"/>
    <w:rsid w:val="00FA0FBA"/>
    <w:rsid w:val="00FA1185"/>
    <w:rsid w:val="00FA11AB"/>
    <w:rsid w:val="00FA1342"/>
    <w:rsid w:val="00FA138D"/>
    <w:rsid w:val="00FA139C"/>
    <w:rsid w:val="00FA19F6"/>
    <w:rsid w:val="00FA1D64"/>
    <w:rsid w:val="00FA205A"/>
    <w:rsid w:val="00FA2104"/>
    <w:rsid w:val="00FA2AFB"/>
    <w:rsid w:val="00FA2EE9"/>
    <w:rsid w:val="00FA2F8E"/>
    <w:rsid w:val="00FA2FE2"/>
    <w:rsid w:val="00FA31C4"/>
    <w:rsid w:val="00FA3353"/>
    <w:rsid w:val="00FA335E"/>
    <w:rsid w:val="00FA349D"/>
    <w:rsid w:val="00FA3918"/>
    <w:rsid w:val="00FA3A5D"/>
    <w:rsid w:val="00FA3D45"/>
    <w:rsid w:val="00FA3F9C"/>
    <w:rsid w:val="00FA438B"/>
    <w:rsid w:val="00FA4CF9"/>
    <w:rsid w:val="00FA4D5E"/>
    <w:rsid w:val="00FA52A0"/>
    <w:rsid w:val="00FA541B"/>
    <w:rsid w:val="00FA5CD9"/>
    <w:rsid w:val="00FA5D6A"/>
    <w:rsid w:val="00FA63A5"/>
    <w:rsid w:val="00FA653C"/>
    <w:rsid w:val="00FA656F"/>
    <w:rsid w:val="00FA657A"/>
    <w:rsid w:val="00FA6A0F"/>
    <w:rsid w:val="00FA6ABE"/>
    <w:rsid w:val="00FA6B1D"/>
    <w:rsid w:val="00FA6E1E"/>
    <w:rsid w:val="00FA6FED"/>
    <w:rsid w:val="00FA76CF"/>
    <w:rsid w:val="00FA7896"/>
    <w:rsid w:val="00FA7E1D"/>
    <w:rsid w:val="00FA7E45"/>
    <w:rsid w:val="00FB03BA"/>
    <w:rsid w:val="00FB04BF"/>
    <w:rsid w:val="00FB063F"/>
    <w:rsid w:val="00FB0747"/>
    <w:rsid w:val="00FB07FB"/>
    <w:rsid w:val="00FB0869"/>
    <w:rsid w:val="00FB115A"/>
    <w:rsid w:val="00FB17B0"/>
    <w:rsid w:val="00FB188B"/>
    <w:rsid w:val="00FB1AF7"/>
    <w:rsid w:val="00FB1E0F"/>
    <w:rsid w:val="00FB214E"/>
    <w:rsid w:val="00FB2603"/>
    <w:rsid w:val="00FB308A"/>
    <w:rsid w:val="00FB353D"/>
    <w:rsid w:val="00FB367D"/>
    <w:rsid w:val="00FB37E1"/>
    <w:rsid w:val="00FB3AF0"/>
    <w:rsid w:val="00FB465F"/>
    <w:rsid w:val="00FB49F5"/>
    <w:rsid w:val="00FB49FF"/>
    <w:rsid w:val="00FB4D9E"/>
    <w:rsid w:val="00FB4E36"/>
    <w:rsid w:val="00FB4F70"/>
    <w:rsid w:val="00FB5E9C"/>
    <w:rsid w:val="00FB62BD"/>
    <w:rsid w:val="00FB6C6F"/>
    <w:rsid w:val="00FB6EA8"/>
    <w:rsid w:val="00FB7072"/>
    <w:rsid w:val="00FB76C3"/>
    <w:rsid w:val="00FB77D7"/>
    <w:rsid w:val="00FB78DF"/>
    <w:rsid w:val="00FB7A79"/>
    <w:rsid w:val="00FB7DEB"/>
    <w:rsid w:val="00FC0175"/>
    <w:rsid w:val="00FC01F7"/>
    <w:rsid w:val="00FC0516"/>
    <w:rsid w:val="00FC0617"/>
    <w:rsid w:val="00FC089D"/>
    <w:rsid w:val="00FC09D6"/>
    <w:rsid w:val="00FC0DAC"/>
    <w:rsid w:val="00FC10A1"/>
    <w:rsid w:val="00FC11B5"/>
    <w:rsid w:val="00FC141C"/>
    <w:rsid w:val="00FC153B"/>
    <w:rsid w:val="00FC17A3"/>
    <w:rsid w:val="00FC1857"/>
    <w:rsid w:val="00FC18A2"/>
    <w:rsid w:val="00FC1A7C"/>
    <w:rsid w:val="00FC1B19"/>
    <w:rsid w:val="00FC1C1E"/>
    <w:rsid w:val="00FC1CCD"/>
    <w:rsid w:val="00FC1D27"/>
    <w:rsid w:val="00FC1FAD"/>
    <w:rsid w:val="00FC215B"/>
    <w:rsid w:val="00FC227E"/>
    <w:rsid w:val="00FC22B3"/>
    <w:rsid w:val="00FC245A"/>
    <w:rsid w:val="00FC29B2"/>
    <w:rsid w:val="00FC29F1"/>
    <w:rsid w:val="00FC2C03"/>
    <w:rsid w:val="00FC312C"/>
    <w:rsid w:val="00FC32B4"/>
    <w:rsid w:val="00FC3510"/>
    <w:rsid w:val="00FC354E"/>
    <w:rsid w:val="00FC384B"/>
    <w:rsid w:val="00FC3F14"/>
    <w:rsid w:val="00FC4294"/>
    <w:rsid w:val="00FC42AA"/>
    <w:rsid w:val="00FC4989"/>
    <w:rsid w:val="00FC498B"/>
    <w:rsid w:val="00FC4B84"/>
    <w:rsid w:val="00FC5672"/>
    <w:rsid w:val="00FC56E1"/>
    <w:rsid w:val="00FC5722"/>
    <w:rsid w:val="00FC57F3"/>
    <w:rsid w:val="00FC5ABF"/>
    <w:rsid w:val="00FC5E07"/>
    <w:rsid w:val="00FC6052"/>
    <w:rsid w:val="00FC6271"/>
    <w:rsid w:val="00FC627B"/>
    <w:rsid w:val="00FC6C6B"/>
    <w:rsid w:val="00FC7677"/>
    <w:rsid w:val="00FC7A34"/>
    <w:rsid w:val="00FC7A8F"/>
    <w:rsid w:val="00FC7BC7"/>
    <w:rsid w:val="00FC7E0C"/>
    <w:rsid w:val="00FD01AD"/>
    <w:rsid w:val="00FD01E5"/>
    <w:rsid w:val="00FD0552"/>
    <w:rsid w:val="00FD0609"/>
    <w:rsid w:val="00FD0F82"/>
    <w:rsid w:val="00FD10D3"/>
    <w:rsid w:val="00FD10F7"/>
    <w:rsid w:val="00FD1483"/>
    <w:rsid w:val="00FD14D5"/>
    <w:rsid w:val="00FD1654"/>
    <w:rsid w:val="00FD1CA0"/>
    <w:rsid w:val="00FD1F49"/>
    <w:rsid w:val="00FD2086"/>
    <w:rsid w:val="00FD2352"/>
    <w:rsid w:val="00FD235E"/>
    <w:rsid w:val="00FD2806"/>
    <w:rsid w:val="00FD3270"/>
    <w:rsid w:val="00FD3483"/>
    <w:rsid w:val="00FD3D78"/>
    <w:rsid w:val="00FD45D1"/>
    <w:rsid w:val="00FD46F4"/>
    <w:rsid w:val="00FD4DE0"/>
    <w:rsid w:val="00FD51F5"/>
    <w:rsid w:val="00FD532D"/>
    <w:rsid w:val="00FD5407"/>
    <w:rsid w:val="00FD5563"/>
    <w:rsid w:val="00FD59A9"/>
    <w:rsid w:val="00FD5B85"/>
    <w:rsid w:val="00FD5B92"/>
    <w:rsid w:val="00FD5BD4"/>
    <w:rsid w:val="00FD5D20"/>
    <w:rsid w:val="00FD60B3"/>
    <w:rsid w:val="00FD6423"/>
    <w:rsid w:val="00FD65F2"/>
    <w:rsid w:val="00FD6853"/>
    <w:rsid w:val="00FD6E84"/>
    <w:rsid w:val="00FD6E85"/>
    <w:rsid w:val="00FD749D"/>
    <w:rsid w:val="00FD74CF"/>
    <w:rsid w:val="00FD7600"/>
    <w:rsid w:val="00FD7714"/>
    <w:rsid w:val="00FD77F8"/>
    <w:rsid w:val="00FD7968"/>
    <w:rsid w:val="00FD7A24"/>
    <w:rsid w:val="00FD7CAF"/>
    <w:rsid w:val="00FD7D6B"/>
    <w:rsid w:val="00FE02B2"/>
    <w:rsid w:val="00FE03C1"/>
    <w:rsid w:val="00FE06AD"/>
    <w:rsid w:val="00FE0A6A"/>
    <w:rsid w:val="00FE0BAD"/>
    <w:rsid w:val="00FE0C3B"/>
    <w:rsid w:val="00FE0CE1"/>
    <w:rsid w:val="00FE0DC0"/>
    <w:rsid w:val="00FE0E00"/>
    <w:rsid w:val="00FE108F"/>
    <w:rsid w:val="00FE114B"/>
    <w:rsid w:val="00FE1586"/>
    <w:rsid w:val="00FE1880"/>
    <w:rsid w:val="00FE2255"/>
    <w:rsid w:val="00FE24F6"/>
    <w:rsid w:val="00FE2581"/>
    <w:rsid w:val="00FE2A74"/>
    <w:rsid w:val="00FE2F08"/>
    <w:rsid w:val="00FE33DC"/>
    <w:rsid w:val="00FE3415"/>
    <w:rsid w:val="00FE34D1"/>
    <w:rsid w:val="00FE3769"/>
    <w:rsid w:val="00FE39D8"/>
    <w:rsid w:val="00FE3A09"/>
    <w:rsid w:val="00FE3C9A"/>
    <w:rsid w:val="00FE3DC9"/>
    <w:rsid w:val="00FE3E69"/>
    <w:rsid w:val="00FE3E92"/>
    <w:rsid w:val="00FE3EE4"/>
    <w:rsid w:val="00FE4488"/>
    <w:rsid w:val="00FE46C5"/>
    <w:rsid w:val="00FE4961"/>
    <w:rsid w:val="00FE49BD"/>
    <w:rsid w:val="00FE51B5"/>
    <w:rsid w:val="00FE51ED"/>
    <w:rsid w:val="00FE5540"/>
    <w:rsid w:val="00FE5737"/>
    <w:rsid w:val="00FE5DC8"/>
    <w:rsid w:val="00FE61B1"/>
    <w:rsid w:val="00FE67ED"/>
    <w:rsid w:val="00FE70B4"/>
    <w:rsid w:val="00FE7191"/>
    <w:rsid w:val="00FE72EF"/>
    <w:rsid w:val="00FE74E3"/>
    <w:rsid w:val="00FE7C46"/>
    <w:rsid w:val="00FE7C6A"/>
    <w:rsid w:val="00FF01B0"/>
    <w:rsid w:val="00FF0397"/>
    <w:rsid w:val="00FF0412"/>
    <w:rsid w:val="00FF0AF0"/>
    <w:rsid w:val="00FF0B2E"/>
    <w:rsid w:val="00FF0BE6"/>
    <w:rsid w:val="00FF0F2A"/>
    <w:rsid w:val="00FF1041"/>
    <w:rsid w:val="00FF1275"/>
    <w:rsid w:val="00FF15AE"/>
    <w:rsid w:val="00FF1691"/>
    <w:rsid w:val="00FF182A"/>
    <w:rsid w:val="00FF199C"/>
    <w:rsid w:val="00FF1B67"/>
    <w:rsid w:val="00FF2536"/>
    <w:rsid w:val="00FF2976"/>
    <w:rsid w:val="00FF2F6B"/>
    <w:rsid w:val="00FF3399"/>
    <w:rsid w:val="00FF33D9"/>
    <w:rsid w:val="00FF3939"/>
    <w:rsid w:val="00FF3A49"/>
    <w:rsid w:val="00FF3AFD"/>
    <w:rsid w:val="00FF4124"/>
    <w:rsid w:val="00FF434C"/>
    <w:rsid w:val="00FF4374"/>
    <w:rsid w:val="00FF4546"/>
    <w:rsid w:val="00FF46E6"/>
    <w:rsid w:val="00FF49B9"/>
    <w:rsid w:val="00FF4CD9"/>
    <w:rsid w:val="00FF4EAB"/>
    <w:rsid w:val="00FF4EC0"/>
    <w:rsid w:val="00FF5384"/>
    <w:rsid w:val="00FF569F"/>
    <w:rsid w:val="00FF5731"/>
    <w:rsid w:val="00FF576F"/>
    <w:rsid w:val="00FF6175"/>
    <w:rsid w:val="00FF6607"/>
    <w:rsid w:val="00FF6735"/>
    <w:rsid w:val="00FF6747"/>
    <w:rsid w:val="00FF67F0"/>
    <w:rsid w:val="00FF695F"/>
    <w:rsid w:val="00FF698A"/>
    <w:rsid w:val="00FF6B82"/>
    <w:rsid w:val="00FF6CA9"/>
    <w:rsid w:val="00FF6D90"/>
    <w:rsid w:val="00FF7307"/>
    <w:rsid w:val="00FF753A"/>
    <w:rsid w:val="00FF77DB"/>
    <w:rsid w:val="00FF7AB0"/>
    <w:rsid w:val="00FF7CE9"/>
    <w:rsid w:val="00FF7E46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0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1">
    <w:name w:val="heading 1"/>
    <w:basedOn w:val="a0"/>
    <w:next w:val="a0"/>
    <w:link w:val="10"/>
    <w:uiPriority w:val="99"/>
    <w:qFormat/>
    <w:rsid w:val="001F282E"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0"/>
    <w:next w:val="a0"/>
    <w:link w:val="20"/>
    <w:uiPriority w:val="99"/>
    <w:qFormat/>
    <w:rsid w:val="001F282E"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0"/>
    <w:next w:val="a0"/>
    <w:link w:val="30"/>
    <w:uiPriority w:val="9"/>
    <w:qFormat/>
    <w:rsid w:val="001F282E"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paragraph" w:styleId="4">
    <w:name w:val="heading 4"/>
    <w:basedOn w:val="a0"/>
    <w:next w:val="a0"/>
    <w:link w:val="40"/>
    <w:uiPriority w:val="9"/>
    <w:unhideWhenUsed/>
    <w:qFormat/>
    <w:rsid w:val="00A64D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768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524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7E2C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544D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9"/>
    <w:rsid w:val="001F282E"/>
    <w:rPr>
      <w:rFonts w:ascii="A4p" w:eastAsia="Times New Roman" w:hAnsi="A4p" w:cs="Times New Roman"/>
      <w:b/>
      <w:sz w:val="28"/>
      <w:szCs w:val="20"/>
      <w:lang w:val="bg-BG" w:eastAsia="bg-BG"/>
    </w:rPr>
  </w:style>
  <w:style w:type="character" w:customStyle="1" w:styleId="20">
    <w:name w:val="Заглавие 2 Знак"/>
    <w:basedOn w:val="a1"/>
    <w:link w:val="2"/>
    <w:uiPriority w:val="99"/>
    <w:rsid w:val="001F282E"/>
    <w:rPr>
      <w:rFonts w:ascii="A4p" w:eastAsia="Times New Roman" w:hAnsi="A4p" w:cs="Times New Roman"/>
      <w:b/>
      <w:sz w:val="20"/>
      <w:szCs w:val="20"/>
      <w:lang w:val="bg-BG" w:eastAsia="bg-BG"/>
    </w:rPr>
  </w:style>
  <w:style w:type="character" w:customStyle="1" w:styleId="30">
    <w:name w:val="Заглавие 3 Знак"/>
    <w:basedOn w:val="a1"/>
    <w:link w:val="3"/>
    <w:uiPriority w:val="9"/>
    <w:rsid w:val="001F282E"/>
    <w:rPr>
      <w:rFonts w:ascii="A4p" w:eastAsia="Times New Roman" w:hAnsi="A4p" w:cs="Times New Roman"/>
      <w:b/>
      <w:sz w:val="24"/>
      <w:szCs w:val="20"/>
      <w:lang w:val="bg-BG" w:eastAsia="bg-BG"/>
    </w:rPr>
  </w:style>
  <w:style w:type="paragraph" w:styleId="a4">
    <w:name w:val="header"/>
    <w:basedOn w:val="a0"/>
    <w:link w:val="a5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1"/>
    <w:link w:val="a4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6">
    <w:name w:val="footer"/>
    <w:basedOn w:val="a0"/>
    <w:link w:val="a7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1"/>
    <w:link w:val="a6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8">
    <w:name w:val="Balloon Text"/>
    <w:basedOn w:val="a0"/>
    <w:link w:val="a9"/>
    <w:uiPriority w:val="99"/>
    <w:semiHidden/>
    <w:rsid w:val="001F282E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1"/>
    <w:link w:val="a8"/>
    <w:uiPriority w:val="99"/>
    <w:semiHidden/>
    <w:rsid w:val="001F282E"/>
    <w:rPr>
      <w:rFonts w:ascii="Tahoma" w:eastAsia="Times New Roman" w:hAnsi="Tahoma" w:cs="Tahoma"/>
      <w:sz w:val="16"/>
      <w:szCs w:val="16"/>
      <w:lang w:val="en-AU" w:eastAsia="bg-BG"/>
    </w:rPr>
  </w:style>
  <w:style w:type="paragraph" w:styleId="aa">
    <w:name w:val="List Paragraph"/>
    <w:basedOn w:val="a0"/>
    <w:link w:val="ab"/>
    <w:uiPriority w:val="34"/>
    <w:qFormat/>
    <w:rsid w:val="000B69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c">
    <w:name w:val="Normal (Web)"/>
    <w:basedOn w:val="a0"/>
    <w:uiPriority w:val="99"/>
    <w:rsid w:val="004733A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d">
    <w:name w:val="Strong"/>
    <w:basedOn w:val="a1"/>
    <w:uiPriority w:val="22"/>
    <w:qFormat/>
    <w:rsid w:val="004733A9"/>
    <w:rPr>
      <w:b/>
      <w:bCs/>
    </w:rPr>
  </w:style>
  <w:style w:type="character" w:styleId="ae">
    <w:name w:val="Hyperlink"/>
    <w:basedOn w:val="a1"/>
    <w:uiPriority w:val="99"/>
    <w:unhideWhenUsed/>
    <w:rsid w:val="004733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697A68"/>
  </w:style>
  <w:style w:type="paragraph" w:customStyle="1" w:styleId="Standard">
    <w:name w:val="Standard"/>
    <w:uiPriority w:val="99"/>
    <w:rsid w:val="00B04121"/>
    <w:pPr>
      <w:widowControl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0"/>
    <w:link w:val="af0"/>
    <w:uiPriority w:val="99"/>
    <w:unhideWhenUsed/>
    <w:rsid w:val="006F262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0">
    <w:name w:val="Основен текст Знак"/>
    <w:basedOn w:val="a1"/>
    <w:link w:val="af"/>
    <w:uiPriority w:val="99"/>
    <w:rsid w:val="006F262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0"/>
    <w:link w:val="af2"/>
    <w:uiPriority w:val="99"/>
    <w:unhideWhenUsed/>
    <w:rsid w:val="00917CA5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2">
    <w:name w:val="Основен текст с отстъп Знак"/>
    <w:basedOn w:val="a1"/>
    <w:link w:val="af1"/>
    <w:uiPriority w:val="99"/>
    <w:rsid w:val="00917CA5"/>
  </w:style>
  <w:style w:type="paragraph" w:styleId="af3">
    <w:name w:val="Title"/>
    <w:aliases w:val="Char Char"/>
    <w:basedOn w:val="a0"/>
    <w:next w:val="a0"/>
    <w:link w:val="af4"/>
    <w:qFormat/>
    <w:rsid w:val="00917CA5"/>
    <w:pPr>
      <w:shd w:val="clear" w:color="auto" w:fill="F2F2F2"/>
      <w:suppressAutoHyphens/>
      <w:jc w:val="center"/>
    </w:pPr>
    <w:rPr>
      <w:b/>
      <w:sz w:val="36"/>
      <w:u w:val="single"/>
      <w:lang w:val="bg-BG" w:eastAsia="ar-SA"/>
    </w:rPr>
  </w:style>
  <w:style w:type="character" w:customStyle="1" w:styleId="af4">
    <w:name w:val="Заглавие Знак"/>
    <w:aliases w:val="Char Char Знак"/>
    <w:basedOn w:val="a1"/>
    <w:link w:val="af3"/>
    <w:rsid w:val="00917CA5"/>
    <w:rPr>
      <w:rFonts w:ascii="Times New Roman" w:eastAsia="Times New Roman" w:hAnsi="Times New Roman" w:cs="Times New Roman"/>
      <w:b/>
      <w:sz w:val="36"/>
      <w:szCs w:val="20"/>
      <w:u w:val="single"/>
      <w:shd w:val="clear" w:color="auto" w:fill="F2F2F2"/>
      <w:lang w:val="bg-BG" w:eastAsia="ar-SA"/>
    </w:rPr>
  </w:style>
  <w:style w:type="paragraph" w:styleId="21">
    <w:name w:val="Body Text 2"/>
    <w:basedOn w:val="a0"/>
    <w:link w:val="22"/>
    <w:uiPriority w:val="99"/>
    <w:unhideWhenUsed/>
    <w:rsid w:val="00A706F2"/>
    <w:pPr>
      <w:spacing w:after="120" w:line="480" w:lineRule="auto"/>
    </w:pPr>
    <w:rPr>
      <w:rFonts w:eastAsia="Calibri"/>
      <w:color w:val="000000"/>
      <w:sz w:val="24"/>
      <w:szCs w:val="24"/>
      <w:lang w:val="bg-BG" w:eastAsia="en-US"/>
    </w:rPr>
  </w:style>
  <w:style w:type="character" w:customStyle="1" w:styleId="22">
    <w:name w:val="Основен текст 2 Знак"/>
    <w:basedOn w:val="a1"/>
    <w:link w:val="21"/>
    <w:uiPriority w:val="99"/>
    <w:rsid w:val="00A706F2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spelle">
    <w:name w:val="spelle"/>
    <w:basedOn w:val="a1"/>
    <w:rsid w:val="00B753A2"/>
  </w:style>
  <w:style w:type="paragraph" w:styleId="af5">
    <w:name w:val="Block Text"/>
    <w:basedOn w:val="a0"/>
    <w:uiPriority w:val="99"/>
    <w:unhideWhenUsed/>
    <w:rsid w:val="00B753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6">
    <w:name w:val="Plain Text"/>
    <w:basedOn w:val="a0"/>
    <w:link w:val="af7"/>
    <w:uiPriority w:val="99"/>
    <w:unhideWhenUsed/>
    <w:rsid w:val="00BE675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7">
    <w:name w:val="Обикновен текст Знак"/>
    <w:basedOn w:val="a1"/>
    <w:link w:val="af6"/>
    <w:uiPriority w:val="99"/>
    <w:rsid w:val="00BE6759"/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0"/>
    <w:uiPriority w:val="99"/>
    <w:rsid w:val="004C053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">
    <w:name w:val="Style"/>
    <w:rsid w:val="002406D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f8">
    <w:name w:val="Emphasis"/>
    <w:basedOn w:val="a1"/>
    <w:uiPriority w:val="20"/>
    <w:qFormat/>
    <w:rsid w:val="006656EE"/>
    <w:rPr>
      <w:i/>
      <w:iCs/>
    </w:rPr>
  </w:style>
  <w:style w:type="character" w:customStyle="1" w:styleId="60">
    <w:name w:val="Заглавие 6 Знак"/>
    <w:basedOn w:val="a1"/>
    <w:link w:val="6"/>
    <w:uiPriority w:val="9"/>
    <w:semiHidden/>
    <w:rsid w:val="00C5249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AU" w:eastAsia="bg-BG"/>
    </w:rPr>
  </w:style>
  <w:style w:type="character" w:customStyle="1" w:styleId="40">
    <w:name w:val="Заглавие 4 Знак"/>
    <w:basedOn w:val="a1"/>
    <w:link w:val="4"/>
    <w:uiPriority w:val="9"/>
    <w:rsid w:val="00A64D3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AU" w:eastAsia="bg-BG"/>
    </w:rPr>
  </w:style>
  <w:style w:type="character" w:customStyle="1" w:styleId="90">
    <w:name w:val="Заглавие 9 Знак"/>
    <w:basedOn w:val="a1"/>
    <w:link w:val="9"/>
    <w:uiPriority w:val="9"/>
    <w:rsid w:val="00544D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paragraph" w:styleId="31">
    <w:name w:val="Body Text 3"/>
    <w:basedOn w:val="a0"/>
    <w:link w:val="32"/>
    <w:uiPriority w:val="99"/>
    <w:semiHidden/>
    <w:unhideWhenUsed/>
    <w:rsid w:val="00544D91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1"/>
    <w:link w:val="31"/>
    <w:uiPriority w:val="99"/>
    <w:semiHidden/>
    <w:rsid w:val="00544D9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ala1">
    <w:name w:val="al_a1"/>
    <w:uiPriority w:val="99"/>
    <w:rsid w:val="001E43B7"/>
  </w:style>
  <w:style w:type="character" w:customStyle="1" w:styleId="hiddenref1">
    <w:name w:val="hiddenref1"/>
    <w:uiPriority w:val="99"/>
    <w:rsid w:val="001E43B7"/>
    <w:rPr>
      <w:color w:val="000000"/>
      <w:u w:val="single"/>
    </w:rPr>
  </w:style>
  <w:style w:type="paragraph" w:customStyle="1" w:styleId="firstline">
    <w:name w:val="firstline"/>
    <w:basedOn w:val="a0"/>
    <w:uiPriority w:val="99"/>
    <w:rsid w:val="00EE639B"/>
    <w:pPr>
      <w:spacing w:line="280" w:lineRule="atLeast"/>
      <w:ind w:firstLine="640"/>
      <w:jc w:val="both"/>
    </w:pPr>
    <w:rPr>
      <w:color w:val="000000"/>
      <w:sz w:val="28"/>
      <w:szCs w:val="28"/>
      <w:lang w:val="bg-BG"/>
    </w:rPr>
  </w:style>
  <w:style w:type="paragraph" w:customStyle="1" w:styleId="CharCharCharCharCharCharChar">
    <w:name w:val="Char Char Char Char Char Char Char"/>
    <w:basedOn w:val="a0"/>
    <w:uiPriority w:val="99"/>
    <w:rsid w:val="00EE639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nnotationcase">
    <w:name w:val="annotation_case"/>
    <w:basedOn w:val="a1"/>
    <w:rsid w:val="00FF6607"/>
  </w:style>
  <w:style w:type="paragraph" w:styleId="23">
    <w:name w:val="Body Text Indent 2"/>
    <w:basedOn w:val="a0"/>
    <w:link w:val="24"/>
    <w:uiPriority w:val="99"/>
    <w:semiHidden/>
    <w:unhideWhenUsed/>
    <w:rsid w:val="00A52C0D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4">
    <w:name w:val="Основен текст с отстъп 2 Знак"/>
    <w:basedOn w:val="a1"/>
    <w:link w:val="23"/>
    <w:uiPriority w:val="99"/>
    <w:semiHidden/>
    <w:rsid w:val="00A52C0D"/>
  </w:style>
  <w:style w:type="character" w:customStyle="1" w:styleId="grame">
    <w:name w:val="grame"/>
    <w:basedOn w:val="a1"/>
    <w:rsid w:val="00B145E3"/>
  </w:style>
  <w:style w:type="paragraph" w:styleId="af9">
    <w:name w:val="No Spacing"/>
    <w:basedOn w:val="a0"/>
    <w:uiPriority w:val="99"/>
    <w:qFormat/>
    <w:rsid w:val="006A5DF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Spacing1">
    <w:name w:val="No Spacing1"/>
    <w:uiPriority w:val="99"/>
    <w:qFormat/>
    <w:rsid w:val="00584704"/>
    <w:pPr>
      <w:spacing w:after="0" w:line="240" w:lineRule="auto"/>
    </w:pPr>
    <w:rPr>
      <w:rFonts w:ascii="Calibri" w:eastAsia="MS Mincho" w:hAnsi="Calibri" w:cs="Times New Roman"/>
      <w:lang w:val="bg-BG"/>
    </w:rPr>
  </w:style>
  <w:style w:type="character" w:customStyle="1" w:styleId="fontstyle21">
    <w:name w:val="fontstyle21"/>
    <w:basedOn w:val="a1"/>
    <w:rsid w:val="00367675"/>
  </w:style>
  <w:style w:type="character" w:customStyle="1" w:styleId="fontstyle17">
    <w:name w:val="fontstyle17"/>
    <w:basedOn w:val="a1"/>
    <w:rsid w:val="00367675"/>
  </w:style>
  <w:style w:type="character" w:customStyle="1" w:styleId="fontstyle23">
    <w:name w:val="fontstyle23"/>
    <w:basedOn w:val="a1"/>
    <w:rsid w:val="004A1007"/>
  </w:style>
  <w:style w:type="paragraph" w:customStyle="1" w:styleId="afa">
    <w:name w:val="a"/>
    <w:basedOn w:val="a0"/>
    <w:uiPriority w:val="99"/>
    <w:rsid w:val="00EC646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p">
    <w:name w:val="pp"/>
    <w:basedOn w:val="a1"/>
    <w:rsid w:val="001D47B0"/>
  </w:style>
  <w:style w:type="paragraph" w:customStyle="1" w:styleId="-">
    <w:name w:val="Таблица - съдържание"/>
    <w:basedOn w:val="a0"/>
    <w:uiPriority w:val="99"/>
    <w:rsid w:val="00646364"/>
    <w:pPr>
      <w:widowControl w:val="0"/>
      <w:suppressLineNumbers/>
      <w:suppressAutoHyphens/>
    </w:pPr>
    <w:rPr>
      <w:rFonts w:eastAsia="SimSun" w:cs="Arial"/>
      <w:kern w:val="1"/>
      <w:sz w:val="24"/>
      <w:szCs w:val="24"/>
      <w:lang w:val="bg-BG" w:eastAsia="hi-IN" w:bidi="hi-IN"/>
    </w:rPr>
  </w:style>
  <w:style w:type="paragraph" w:customStyle="1" w:styleId="Default">
    <w:name w:val="Default"/>
    <w:uiPriority w:val="99"/>
    <w:rsid w:val="004121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parcapt2">
    <w:name w:val="par_capt2"/>
    <w:rsid w:val="008B50A2"/>
    <w:rPr>
      <w:rFonts w:cs="Times New Roman"/>
      <w:b/>
      <w:bCs/>
    </w:rPr>
  </w:style>
  <w:style w:type="character" w:customStyle="1" w:styleId="alcapt2">
    <w:name w:val="al_capt2"/>
    <w:rsid w:val="008B50A2"/>
    <w:rPr>
      <w:rFonts w:cs="Times New Roman"/>
      <w:i/>
      <w:iCs/>
    </w:rPr>
  </w:style>
  <w:style w:type="character" w:customStyle="1" w:styleId="hiddenref2">
    <w:name w:val="hiddenref2"/>
    <w:rsid w:val="008B50A2"/>
    <w:rPr>
      <w:rFonts w:cs="Times New Roman"/>
      <w:color w:val="000000"/>
      <w:u w:val="single"/>
    </w:rPr>
  </w:style>
  <w:style w:type="character" w:customStyle="1" w:styleId="ala20">
    <w:name w:val="al_a20"/>
    <w:rsid w:val="008B50A2"/>
    <w:rPr>
      <w:rFonts w:cs="Times New Roman"/>
    </w:rPr>
  </w:style>
  <w:style w:type="character" w:customStyle="1" w:styleId="ala21">
    <w:name w:val="al_a21"/>
    <w:rsid w:val="008B50A2"/>
    <w:rPr>
      <w:rFonts w:cs="Times New Roman"/>
    </w:rPr>
  </w:style>
  <w:style w:type="character" w:customStyle="1" w:styleId="ala22">
    <w:name w:val="al_a22"/>
    <w:rsid w:val="008B50A2"/>
    <w:rPr>
      <w:rFonts w:cs="Times New Roman"/>
    </w:rPr>
  </w:style>
  <w:style w:type="character" w:customStyle="1" w:styleId="ala23">
    <w:name w:val="al_a23"/>
    <w:rsid w:val="008B50A2"/>
    <w:rPr>
      <w:rFonts w:cs="Times New Roman"/>
    </w:rPr>
  </w:style>
  <w:style w:type="paragraph" w:customStyle="1" w:styleId="Title1">
    <w:name w:val="Title1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uttons">
    <w:name w:val="buttons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b">
    <w:name w:val="FollowedHyperlink"/>
    <w:basedOn w:val="a1"/>
    <w:uiPriority w:val="99"/>
    <w:semiHidden/>
    <w:unhideWhenUsed/>
    <w:rsid w:val="00A909E8"/>
    <w:rPr>
      <w:color w:val="800080"/>
      <w:u w:val="single"/>
    </w:rPr>
  </w:style>
  <w:style w:type="character" w:customStyle="1" w:styleId="samedocreference">
    <w:name w:val="samedocreference"/>
    <w:basedOn w:val="a1"/>
    <w:rsid w:val="00A909E8"/>
  </w:style>
  <w:style w:type="character" w:customStyle="1" w:styleId="newdocreference">
    <w:name w:val="newdocreference"/>
    <w:basedOn w:val="a1"/>
    <w:rsid w:val="00A909E8"/>
  </w:style>
  <w:style w:type="character" w:customStyle="1" w:styleId="legaldocreference">
    <w:name w:val="legaldocreference"/>
    <w:basedOn w:val="a1"/>
    <w:rsid w:val="00A909E8"/>
  </w:style>
  <w:style w:type="character" w:customStyle="1" w:styleId="footernav">
    <w:name w:val="footer_nav"/>
    <w:basedOn w:val="a1"/>
    <w:rsid w:val="00A909E8"/>
  </w:style>
  <w:style w:type="paragraph" w:styleId="afc">
    <w:name w:val="endnote text"/>
    <w:basedOn w:val="a0"/>
    <w:link w:val="afd"/>
    <w:uiPriority w:val="99"/>
    <w:semiHidden/>
    <w:unhideWhenUsed/>
    <w:rsid w:val="00EF3E93"/>
    <w:pPr>
      <w:spacing w:after="200" w:line="276" w:lineRule="auto"/>
    </w:pPr>
    <w:rPr>
      <w:rFonts w:ascii="Calibri" w:hAnsi="Calibri"/>
      <w:lang w:val="bg-BG"/>
    </w:rPr>
  </w:style>
  <w:style w:type="character" w:customStyle="1" w:styleId="afd">
    <w:name w:val="Текст на бележка в края Знак"/>
    <w:basedOn w:val="a1"/>
    <w:link w:val="afc"/>
    <w:uiPriority w:val="99"/>
    <w:semiHidden/>
    <w:rsid w:val="00EF3E93"/>
    <w:rPr>
      <w:rFonts w:ascii="Calibri" w:eastAsia="Times New Roman" w:hAnsi="Calibri" w:cs="Times New Roman"/>
      <w:sz w:val="20"/>
      <w:szCs w:val="20"/>
      <w:lang w:val="bg-BG" w:eastAsia="bg-BG"/>
    </w:rPr>
  </w:style>
  <w:style w:type="character" w:styleId="afe">
    <w:name w:val="endnote reference"/>
    <w:basedOn w:val="a1"/>
    <w:uiPriority w:val="99"/>
    <w:semiHidden/>
    <w:unhideWhenUsed/>
    <w:rsid w:val="00EF3E93"/>
    <w:rPr>
      <w:vertAlign w:val="superscript"/>
    </w:rPr>
  </w:style>
  <w:style w:type="character" w:customStyle="1" w:styleId="dummywhiteunder">
    <w:name w:val="dummywhiteunder"/>
    <w:basedOn w:val="a1"/>
    <w:rsid w:val="00DE4975"/>
  </w:style>
  <w:style w:type="paragraph" w:customStyle="1" w:styleId="aff">
    <w:name w:val="Ξρνξβεν ςεκ"/>
    <w:basedOn w:val="a0"/>
    <w:uiPriority w:val="99"/>
    <w:rsid w:val="00CA246B"/>
    <w:pPr>
      <w:widowControl w:val="0"/>
      <w:autoSpaceDE w:val="0"/>
      <w:autoSpaceDN w:val="0"/>
      <w:adjustRightInd w:val="0"/>
      <w:spacing w:line="279" w:lineRule="exact"/>
      <w:ind w:right="1814" w:firstLine="397"/>
      <w:jc w:val="both"/>
    </w:pPr>
    <w:rPr>
      <w:rFonts w:ascii="Arial" w:eastAsiaTheme="minorEastAsia" w:hAnsi="Arial" w:cs="Arial"/>
      <w:color w:val="000000"/>
      <w:sz w:val="22"/>
      <w:szCs w:val="22"/>
      <w:lang w:val="en-US" w:eastAsia="en-US"/>
    </w:rPr>
  </w:style>
  <w:style w:type="character" w:customStyle="1" w:styleId="text-bold">
    <w:name w:val="text-bold"/>
    <w:basedOn w:val="a1"/>
    <w:rsid w:val="00AA0A78"/>
  </w:style>
  <w:style w:type="paragraph" w:customStyle="1" w:styleId="NormalT">
    <w:name w:val="NormalT"/>
    <w:basedOn w:val="a0"/>
    <w:uiPriority w:val="99"/>
    <w:rsid w:val="002D11FB"/>
    <w:pPr>
      <w:widowControl w:val="0"/>
      <w:suppressAutoHyphens/>
      <w:ind w:firstLine="284"/>
      <w:jc w:val="both"/>
    </w:pPr>
    <w:rPr>
      <w:rFonts w:ascii="Hebar" w:hAnsi="Hebar"/>
      <w:sz w:val="24"/>
      <w:lang w:val="en-GB" w:eastAsia="ar-SA"/>
    </w:rPr>
  </w:style>
  <w:style w:type="paragraph" w:customStyle="1" w:styleId="m">
    <w:name w:val="m"/>
    <w:basedOn w:val="a0"/>
    <w:uiPriority w:val="99"/>
    <w:rsid w:val="002D11FB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ldef1">
    <w:name w:val="ldef1"/>
    <w:basedOn w:val="a1"/>
    <w:rsid w:val="002D11FB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basedOn w:val="a1"/>
    <w:rsid w:val="002B01F0"/>
  </w:style>
  <w:style w:type="character" w:customStyle="1" w:styleId="fontstyle11">
    <w:name w:val="fontstyle11"/>
    <w:basedOn w:val="a1"/>
    <w:rsid w:val="00656E90"/>
  </w:style>
  <w:style w:type="paragraph" w:customStyle="1" w:styleId="style5">
    <w:name w:val="style5"/>
    <w:basedOn w:val="a0"/>
    <w:uiPriority w:val="99"/>
    <w:rsid w:val="00656E9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0">
    <w:name w:val="Основной текст_"/>
    <w:link w:val="11"/>
    <w:rsid w:val="00297293"/>
    <w:rPr>
      <w:rFonts w:ascii="Arial Unicode MS" w:eastAsia="Arial Unicode MS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f0"/>
    <w:rsid w:val="00297293"/>
    <w:pPr>
      <w:widowControl w:val="0"/>
      <w:shd w:val="clear" w:color="auto" w:fill="FFFFFF"/>
      <w:spacing w:before="780" w:after="480" w:line="274" w:lineRule="exact"/>
      <w:jc w:val="both"/>
    </w:pPr>
    <w:rPr>
      <w:rFonts w:ascii="Arial Unicode MS" w:eastAsia="Arial Unicode MS" w:hAnsiTheme="minorHAnsi" w:cstheme="minorBidi"/>
      <w:sz w:val="23"/>
      <w:szCs w:val="23"/>
      <w:lang w:val="en-US" w:eastAsia="en-US"/>
    </w:rPr>
  </w:style>
  <w:style w:type="character" w:styleId="aff1">
    <w:name w:val="annotation reference"/>
    <w:rsid w:val="00297293"/>
    <w:rPr>
      <w:sz w:val="18"/>
      <w:szCs w:val="18"/>
    </w:rPr>
  </w:style>
  <w:style w:type="paragraph" w:styleId="aff2">
    <w:name w:val="annotation text"/>
    <w:basedOn w:val="a0"/>
    <w:link w:val="aff3"/>
    <w:uiPriority w:val="99"/>
    <w:rsid w:val="00297293"/>
    <w:rPr>
      <w:sz w:val="24"/>
      <w:szCs w:val="24"/>
      <w:lang w:val="bg-BG"/>
    </w:rPr>
  </w:style>
  <w:style w:type="character" w:customStyle="1" w:styleId="aff3">
    <w:name w:val="Текст на коментар Знак"/>
    <w:basedOn w:val="a1"/>
    <w:link w:val="aff2"/>
    <w:uiPriority w:val="99"/>
    <w:rsid w:val="0029729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evel1">
    <w:name w:val="Level 1"/>
    <w:basedOn w:val="a0"/>
    <w:uiPriority w:val="99"/>
    <w:qFormat/>
    <w:rsid w:val="00297293"/>
    <w:pPr>
      <w:spacing w:before="240" w:after="120" w:line="300" w:lineRule="atLeast"/>
    </w:pPr>
    <w:rPr>
      <w:rFonts w:ascii="Arial Bold" w:hAnsi="Arial Bold" w:cs="Arial"/>
      <w:b/>
      <w:caps/>
      <w:lang w:val="bg-BG"/>
    </w:rPr>
  </w:style>
  <w:style w:type="paragraph" w:customStyle="1" w:styleId="Level2">
    <w:name w:val="Level 2"/>
    <w:basedOn w:val="2"/>
    <w:autoRedefine/>
    <w:uiPriority w:val="99"/>
    <w:qFormat/>
    <w:rsid w:val="00030404"/>
    <w:pPr>
      <w:spacing w:after="120" w:line="300" w:lineRule="atLeast"/>
    </w:pPr>
    <w:rPr>
      <w:rFonts w:ascii="Times New Roman" w:hAnsi="Times New Roman"/>
      <w:b w:val="0"/>
      <w:sz w:val="32"/>
      <w:szCs w:val="32"/>
      <w:u w:val="single"/>
      <w:lang w:eastAsia="en-US"/>
    </w:rPr>
  </w:style>
  <w:style w:type="paragraph" w:customStyle="1" w:styleId="Level3">
    <w:name w:val="Level 3"/>
    <w:basedOn w:val="Level2"/>
    <w:autoRedefine/>
    <w:uiPriority w:val="99"/>
    <w:qFormat/>
    <w:rsid w:val="00B70951"/>
    <w:pPr>
      <w:keepNext w:val="0"/>
      <w:spacing w:before="240" w:line="280" w:lineRule="atLeast"/>
    </w:pPr>
    <w:rPr>
      <w:rFonts w:eastAsiaTheme="minorHAnsi"/>
      <w:b/>
      <w:i/>
      <w:lang w:val="en-US"/>
    </w:rPr>
  </w:style>
  <w:style w:type="paragraph" w:customStyle="1" w:styleId="Level4">
    <w:name w:val="Level 4"/>
    <w:basedOn w:val="Level3"/>
    <w:autoRedefine/>
    <w:uiPriority w:val="99"/>
    <w:qFormat/>
    <w:rsid w:val="00297293"/>
    <w:pPr>
      <w:numPr>
        <w:numId w:val="1"/>
      </w:numPr>
    </w:pPr>
  </w:style>
  <w:style w:type="character" w:customStyle="1" w:styleId="8">
    <w:name w:val="8"/>
    <w:basedOn w:val="a1"/>
    <w:rsid w:val="003B182D"/>
  </w:style>
  <w:style w:type="character" w:customStyle="1" w:styleId="6tahoma">
    <w:name w:val="6tahoma"/>
    <w:basedOn w:val="a1"/>
    <w:rsid w:val="003B182D"/>
  </w:style>
  <w:style w:type="character" w:customStyle="1" w:styleId="61">
    <w:name w:val="6"/>
    <w:basedOn w:val="a1"/>
    <w:rsid w:val="003B182D"/>
  </w:style>
  <w:style w:type="character" w:customStyle="1" w:styleId="600">
    <w:name w:val="60"/>
    <w:basedOn w:val="a1"/>
    <w:rsid w:val="003B182D"/>
  </w:style>
  <w:style w:type="character" w:customStyle="1" w:styleId="char">
    <w:name w:val="char"/>
    <w:basedOn w:val="a1"/>
    <w:rsid w:val="00AF20B6"/>
  </w:style>
  <w:style w:type="table" w:styleId="aff4">
    <w:name w:val="Table Grid"/>
    <w:basedOn w:val="a2"/>
    <w:uiPriority w:val="59"/>
    <w:rsid w:val="00AF2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2">
    <w:name w:val="No Spacing2"/>
    <w:uiPriority w:val="99"/>
    <w:qFormat/>
    <w:rsid w:val="00AF20B6"/>
    <w:pPr>
      <w:spacing w:after="0" w:line="240" w:lineRule="auto"/>
    </w:pPr>
    <w:rPr>
      <w:rFonts w:ascii="Calibri" w:eastAsia="MS Mincho" w:hAnsi="Calibri" w:cs="Times New Roman"/>
      <w:lang w:val="bg-BG"/>
    </w:rPr>
  </w:style>
  <w:style w:type="paragraph" w:customStyle="1" w:styleId="left">
    <w:name w:val="lef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5">
    <w:name w:val="Subtitle"/>
    <w:basedOn w:val="a0"/>
    <w:link w:val="aff6"/>
    <w:uiPriority w:val="11"/>
    <w:qFormat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6">
    <w:name w:val="Подзаглавие Знак"/>
    <w:basedOn w:val="a1"/>
    <w:link w:val="aff5"/>
    <w:uiPriority w:val="11"/>
    <w:rsid w:val="00AF20B6"/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3"/>
    <w:basedOn w:val="a1"/>
    <w:rsid w:val="00AF20B6"/>
  </w:style>
  <w:style w:type="character" w:customStyle="1" w:styleId="a00">
    <w:name w:val="a0"/>
    <w:basedOn w:val="a1"/>
    <w:rsid w:val="00AF20B6"/>
  </w:style>
  <w:style w:type="character" w:customStyle="1" w:styleId="fontstyle36">
    <w:name w:val="fontstyle36"/>
    <w:basedOn w:val="a1"/>
    <w:rsid w:val="00AF20B6"/>
  </w:style>
  <w:style w:type="character" w:customStyle="1" w:styleId="fontstyle15">
    <w:name w:val="fontstyle15"/>
    <w:basedOn w:val="a1"/>
    <w:rsid w:val="00AF20B6"/>
  </w:style>
  <w:style w:type="character" w:customStyle="1" w:styleId="fontstyle14">
    <w:name w:val="fontstyle14"/>
    <w:basedOn w:val="a1"/>
    <w:rsid w:val="00AF20B6"/>
  </w:style>
  <w:style w:type="character" w:customStyle="1" w:styleId="fontstyle13">
    <w:name w:val="fontstyle13"/>
    <w:basedOn w:val="a1"/>
    <w:rsid w:val="00AF20B6"/>
  </w:style>
  <w:style w:type="paragraph" w:customStyle="1" w:styleId="style8">
    <w:name w:val="style8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7">
    <w:name w:val="style7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7">
    <w:name w:val="footnote text"/>
    <w:aliases w:val="Podrozdział"/>
    <w:basedOn w:val="a0"/>
    <w:link w:val="aff8"/>
    <w:uiPriority w:val="99"/>
    <w:semiHidden/>
    <w:unhideWhenUsed/>
    <w:rsid w:val="00AF20B6"/>
    <w:rPr>
      <w:lang w:val="bg-BG"/>
    </w:rPr>
  </w:style>
  <w:style w:type="character" w:customStyle="1" w:styleId="aff8">
    <w:name w:val="Текст под линия Знак"/>
    <w:aliases w:val="Podrozdział Знак"/>
    <w:basedOn w:val="a1"/>
    <w:link w:val="aff7"/>
    <w:uiPriority w:val="99"/>
    <w:semiHidden/>
    <w:rsid w:val="00AF20B6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ff9">
    <w:name w:val="footnote reference"/>
    <w:uiPriority w:val="99"/>
    <w:semiHidden/>
    <w:unhideWhenUsed/>
    <w:rsid w:val="00AF20B6"/>
    <w:rPr>
      <w:vertAlign w:val="superscript"/>
    </w:rPr>
  </w:style>
  <w:style w:type="character" w:customStyle="1" w:styleId="light">
    <w:name w:val="light"/>
    <w:basedOn w:val="a1"/>
    <w:rsid w:val="00AF20B6"/>
  </w:style>
  <w:style w:type="character" w:customStyle="1" w:styleId="typewriter">
    <w:name w:val="typewriter"/>
    <w:basedOn w:val="a1"/>
    <w:rsid w:val="00AF20B6"/>
  </w:style>
  <w:style w:type="paragraph" w:customStyle="1" w:styleId="zaglavie">
    <w:name w:val="zaglavie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osted-on">
    <w:name w:val="posted-on"/>
    <w:basedOn w:val="a1"/>
    <w:rsid w:val="00AF20B6"/>
  </w:style>
  <w:style w:type="character" w:customStyle="1" w:styleId="byline">
    <w:name w:val="byline"/>
    <w:basedOn w:val="a1"/>
    <w:rsid w:val="00AF20B6"/>
  </w:style>
  <w:style w:type="character" w:customStyle="1" w:styleId="author">
    <w:name w:val="author"/>
    <w:basedOn w:val="a1"/>
    <w:rsid w:val="00AF20B6"/>
  </w:style>
  <w:style w:type="character" w:customStyle="1" w:styleId="bodytext2">
    <w:name w:val="bodytext2"/>
    <w:basedOn w:val="a1"/>
    <w:rsid w:val="00AF20B6"/>
  </w:style>
  <w:style w:type="character" w:customStyle="1" w:styleId="fontstyle52">
    <w:name w:val="fontstyle52"/>
    <w:basedOn w:val="a1"/>
    <w:rsid w:val="00AF20B6"/>
  </w:style>
  <w:style w:type="paragraph" w:customStyle="1" w:styleId="copyright">
    <w:name w:val="copyrigh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year">
    <w:name w:val="year"/>
    <w:basedOn w:val="a1"/>
    <w:rsid w:val="00AF20B6"/>
  </w:style>
  <w:style w:type="paragraph" w:customStyle="1" w:styleId="nospacing">
    <w:name w:val="nospacing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d-nr-views-7320">
    <w:name w:val="td-nr-views-7320"/>
    <w:basedOn w:val="a1"/>
    <w:rsid w:val="00AF20B6"/>
  </w:style>
  <w:style w:type="character" w:customStyle="1" w:styleId="historyitemselected1">
    <w:name w:val="historyitemselected1"/>
    <w:basedOn w:val="a1"/>
    <w:rsid w:val="00AF20B6"/>
  </w:style>
  <w:style w:type="character" w:customStyle="1" w:styleId="affa">
    <w:name w:val="Основен текст_"/>
    <w:basedOn w:val="a1"/>
    <w:link w:val="12"/>
    <w:rsid w:val="00AD72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ен текст1"/>
    <w:basedOn w:val="a0"/>
    <w:link w:val="affa"/>
    <w:rsid w:val="00AD72DA"/>
    <w:pPr>
      <w:shd w:val="clear" w:color="auto" w:fill="FFFFFF"/>
      <w:spacing w:before="600" w:after="60" w:line="0" w:lineRule="atLeast"/>
      <w:jc w:val="both"/>
    </w:pPr>
    <w:rPr>
      <w:sz w:val="27"/>
      <w:szCs w:val="27"/>
      <w:lang w:val="en-US" w:eastAsia="en-US"/>
    </w:rPr>
  </w:style>
  <w:style w:type="paragraph" w:styleId="34">
    <w:name w:val="Body Text Indent 3"/>
    <w:basedOn w:val="a0"/>
    <w:link w:val="35"/>
    <w:uiPriority w:val="99"/>
    <w:semiHidden/>
    <w:unhideWhenUsed/>
    <w:rsid w:val="00F97711"/>
    <w:pPr>
      <w:spacing w:after="120"/>
      <w:ind w:left="360"/>
    </w:pPr>
    <w:rPr>
      <w:sz w:val="16"/>
      <w:szCs w:val="16"/>
    </w:rPr>
  </w:style>
  <w:style w:type="character" w:customStyle="1" w:styleId="35">
    <w:name w:val="Основен текст с отстъп 3 Знак"/>
    <w:basedOn w:val="a1"/>
    <w:link w:val="34"/>
    <w:uiPriority w:val="99"/>
    <w:semiHidden/>
    <w:rsid w:val="00F9771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fontstyle42">
    <w:name w:val="fontstyle42"/>
    <w:basedOn w:val="a1"/>
    <w:rsid w:val="00793C22"/>
  </w:style>
  <w:style w:type="character" w:customStyle="1" w:styleId="fontstyle18">
    <w:name w:val="fontstyle18"/>
    <w:basedOn w:val="a1"/>
    <w:rsid w:val="00793C22"/>
  </w:style>
  <w:style w:type="character" w:customStyle="1" w:styleId="fontstyle25">
    <w:name w:val="fontstyle25"/>
    <w:basedOn w:val="a1"/>
    <w:rsid w:val="00793C22"/>
  </w:style>
  <w:style w:type="character" w:customStyle="1" w:styleId="fontstyle43">
    <w:name w:val="fontstyle43"/>
    <w:basedOn w:val="a1"/>
    <w:rsid w:val="00793C22"/>
  </w:style>
  <w:style w:type="paragraph" w:customStyle="1" w:styleId="style2">
    <w:name w:val="style2"/>
    <w:basedOn w:val="a0"/>
    <w:uiPriority w:val="99"/>
    <w:rsid w:val="00793C2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25">
    <w:name w:val="List 2"/>
    <w:basedOn w:val="a0"/>
    <w:uiPriority w:val="99"/>
    <w:rsid w:val="00742FCD"/>
    <w:pPr>
      <w:autoSpaceDE w:val="0"/>
      <w:autoSpaceDN w:val="0"/>
      <w:ind w:left="720" w:hanging="360"/>
    </w:pPr>
    <w:rPr>
      <w:lang w:val="en-US"/>
    </w:rPr>
  </w:style>
  <w:style w:type="character" w:customStyle="1" w:styleId="dummywhiteunder0">
    <w:name w:val="dummywhiteunder0"/>
    <w:basedOn w:val="a1"/>
    <w:rsid w:val="007C3DE3"/>
  </w:style>
  <w:style w:type="paragraph" w:customStyle="1" w:styleId="style3">
    <w:name w:val="style3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6">
    <w:name w:val="style6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HTML">
    <w:name w:val="HTML Typewriter"/>
    <w:basedOn w:val="a1"/>
    <w:uiPriority w:val="99"/>
    <w:semiHidden/>
    <w:unhideWhenUsed/>
    <w:rsid w:val="00B065AA"/>
    <w:rPr>
      <w:rFonts w:ascii="Courier New" w:eastAsia="Times New Roman" w:hAnsi="Courier New" w:cs="Courier New"/>
      <w:sz w:val="20"/>
      <w:szCs w:val="20"/>
    </w:rPr>
  </w:style>
  <w:style w:type="character" w:customStyle="1" w:styleId="postdetails">
    <w:name w:val="postdetails"/>
    <w:basedOn w:val="a1"/>
    <w:rsid w:val="005454DB"/>
  </w:style>
  <w:style w:type="character" w:customStyle="1" w:styleId="gen">
    <w:name w:val="gen"/>
    <w:basedOn w:val="a1"/>
    <w:rsid w:val="005454DB"/>
  </w:style>
  <w:style w:type="character" w:customStyle="1" w:styleId="postbody">
    <w:name w:val="postbody"/>
    <w:basedOn w:val="a1"/>
    <w:rsid w:val="005454DB"/>
  </w:style>
  <w:style w:type="character" w:customStyle="1" w:styleId="fontstyle27">
    <w:name w:val="fontstyle27"/>
    <w:basedOn w:val="a1"/>
    <w:rsid w:val="008F3077"/>
  </w:style>
  <w:style w:type="paragraph" w:customStyle="1" w:styleId="13">
    <w:name w:val="1"/>
    <w:basedOn w:val="a0"/>
    <w:uiPriority w:val="99"/>
    <w:rsid w:val="000D11C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lain">
    <w:name w:val="plain"/>
    <w:basedOn w:val="a0"/>
    <w:uiPriority w:val="99"/>
    <w:rsid w:val="001A4C8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20">
    <w:name w:val="Style2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30">
    <w:name w:val="Style3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4">
    <w:name w:val="Style4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50">
    <w:name w:val="Style5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jc w:val="both"/>
    </w:pPr>
    <w:rPr>
      <w:sz w:val="24"/>
      <w:szCs w:val="24"/>
      <w:lang w:val="en-US" w:eastAsia="en-US"/>
    </w:rPr>
  </w:style>
  <w:style w:type="paragraph" w:customStyle="1" w:styleId="Style60">
    <w:name w:val="Style6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ind w:firstLine="610"/>
    </w:pPr>
    <w:rPr>
      <w:sz w:val="24"/>
      <w:szCs w:val="24"/>
      <w:lang w:val="en-US" w:eastAsia="en-US"/>
    </w:rPr>
  </w:style>
  <w:style w:type="character" w:customStyle="1" w:styleId="FontStyle12">
    <w:name w:val="Font Style12"/>
    <w:rsid w:val="003A0CA3"/>
    <w:rPr>
      <w:rFonts w:ascii="Times New Roman" w:hAnsi="Times New Roman" w:cs="Times New Roman"/>
      <w:b/>
      <w:bCs/>
      <w:spacing w:val="70"/>
      <w:sz w:val="36"/>
      <w:szCs w:val="36"/>
    </w:rPr>
  </w:style>
  <w:style w:type="character" w:customStyle="1" w:styleId="FontStyle170">
    <w:name w:val="Font Style17"/>
    <w:rsid w:val="003A0CA3"/>
    <w:rPr>
      <w:rFonts w:ascii="Times New Roman" w:hAnsi="Times New Roman" w:cs="Times New Roman"/>
      <w:b/>
      <w:bCs/>
      <w:i/>
      <w:iCs/>
      <w:spacing w:val="-20"/>
      <w:sz w:val="30"/>
      <w:szCs w:val="30"/>
    </w:rPr>
  </w:style>
  <w:style w:type="character" w:customStyle="1" w:styleId="FontStyle180">
    <w:name w:val="Font Style18"/>
    <w:rsid w:val="003A0CA3"/>
    <w:rPr>
      <w:rFonts w:ascii="Times New Roman" w:hAnsi="Times New Roman" w:cs="Times New Roman"/>
      <w:spacing w:val="-10"/>
      <w:sz w:val="26"/>
      <w:szCs w:val="26"/>
    </w:rPr>
  </w:style>
  <w:style w:type="paragraph" w:styleId="affb">
    <w:name w:val="Normal Indent"/>
    <w:basedOn w:val="a0"/>
    <w:uiPriority w:val="99"/>
    <w:rsid w:val="009D21FA"/>
    <w:pPr>
      <w:ind w:left="851" w:right="851"/>
      <w:jc w:val="both"/>
    </w:pPr>
    <w:rPr>
      <w:rFonts w:ascii="Hebar" w:hAnsi="Hebar"/>
      <w:lang w:val="bg-BG" w:eastAsia="en-US"/>
    </w:rPr>
  </w:style>
  <w:style w:type="paragraph" w:customStyle="1" w:styleId="pNormal">
    <w:name w:val="pNormal"/>
    <w:basedOn w:val="a0"/>
    <w:uiPriority w:val="99"/>
    <w:rsid w:val="009D21FA"/>
    <w:pPr>
      <w:jc w:val="both"/>
    </w:pPr>
    <w:rPr>
      <w:rFonts w:ascii="Hebar" w:hAnsi="Hebar"/>
      <w:lang w:val="bg-BG" w:eastAsia="en-US"/>
    </w:rPr>
  </w:style>
  <w:style w:type="paragraph" w:styleId="HTML0">
    <w:name w:val="HTML Preformatted"/>
    <w:basedOn w:val="a0"/>
    <w:link w:val="HTML1"/>
    <w:uiPriority w:val="99"/>
    <w:rsid w:val="00134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bg-BG"/>
    </w:rPr>
  </w:style>
  <w:style w:type="character" w:customStyle="1" w:styleId="HTML1">
    <w:name w:val="HTML стандартен Знак"/>
    <w:basedOn w:val="a1"/>
    <w:link w:val="HTML0"/>
    <w:uiPriority w:val="99"/>
    <w:rsid w:val="00134674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declaration">
    <w:name w:val="declaration"/>
    <w:basedOn w:val="a1"/>
    <w:rsid w:val="00394E58"/>
  </w:style>
  <w:style w:type="character" w:customStyle="1" w:styleId="ala">
    <w:name w:val="ala"/>
    <w:basedOn w:val="a1"/>
    <w:rsid w:val="00394E58"/>
  </w:style>
  <w:style w:type="character" w:customStyle="1" w:styleId="annotationcase0">
    <w:name w:val="annotationcase"/>
    <w:basedOn w:val="a1"/>
    <w:rsid w:val="00394E58"/>
  </w:style>
  <w:style w:type="character" w:customStyle="1" w:styleId="FontStyle20">
    <w:name w:val="Font Style20"/>
    <w:uiPriority w:val="99"/>
    <w:rsid w:val="00394E58"/>
    <w:rPr>
      <w:rFonts w:ascii="Times New Roman" w:hAnsi="Times New Roman" w:cs="Times New Roman"/>
      <w:sz w:val="26"/>
      <w:szCs w:val="26"/>
    </w:rPr>
  </w:style>
  <w:style w:type="paragraph" w:customStyle="1" w:styleId="Style80">
    <w:name w:val="Style8"/>
    <w:basedOn w:val="a0"/>
    <w:uiPriority w:val="99"/>
    <w:rsid w:val="00394E58"/>
    <w:pPr>
      <w:widowControl w:val="0"/>
      <w:autoSpaceDE w:val="0"/>
      <w:autoSpaceDN w:val="0"/>
      <w:adjustRightInd w:val="0"/>
      <w:spacing w:line="324" w:lineRule="exact"/>
      <w:ind w:firstLine="814"/>
    </w:pPr>
    <w:rPr>
      <w:sz w:val="24"/>
      <w:szCs w:val="24"/>
      <w:lang w:val="bg-BG"/>
    </w:rPr>
  </w:style>
  <w:style w:type="paragraph" w:customStyle="1" w:styleId="14">
    <w:name w:val="Списък на абзаци1"/>
    <w:basedOn w:val="a0"/>
    <w:rsid w:val="00394E58"/>
    <w:pPr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customStyle="1" w:styleId="FR2">
    <w:name w:val="FR2"/>
    <w:uiPriority w:val="99"/>
    <w:rsid w:val="00394E58"/>
    <w:pPr>
      <w:widowControl w:val="0"/>
      <w:autoSpaceDE w:val="0"/>
      <w:autoSpaceDN w:val="0"/>
      <w:adjustRightInd w:val="0"/>
      <w:spacing w:before="460" w:after="0" w:line="340" w:lineRule="auto"/>
      <w:ind w:left="4600" w:right="3800"/>
      <w:jc w:val="center"/>
    </w:pPr>
    <w:rPr>
      <w:rFonts w:ascii="Courier New" w:eastAsia="Times New Roman" w:hAnsi="Courier New" w:cs="Courier New"/>
      <w:b/>
      <w:bCs/>
      <w:sz w:val="20"/>
      <w:szCs w:val="20"/>
      <w:lang w:val="bg-BG" w:eastAsia="bg-BG"/>
    </w:rPr>
  </w:style>
  <w:style w:type="character" w:customStyle="1" w:styleId="fontstyle60">
    <w:name w:val="fontstyle60"/>
    <w:basedOn w:val="a1"/>
    <w:rsid w:val="00417620"/>
  </w:style>
  <w:style w:type="character" w:customStyle="1" w:styleId="fontstyle65">
    <w:name w:val="fontstyle65"/>
    <w:basedOn w:val="a1"/>
    <w:rsid w:val="00417620"/>
  </w:style>
  <w:style w:type="character" w:customStyle="1" w:styleId="fontstyle56">
    <w:name w:val="fontstyle56"/>
    <w:basedOn w:val="a1"/>
    <w:rsid w:val="00417620"/>
  </w:style>
  <w:style w:type="character" w:customStyle="1" w:styleId="fontstyle120">
    <w:name w:val="fontstyle12"/>
    <w:basedOn w:val="a1"/>
    <w:rsid w:val="00417620"/>
  </w:style>
  <w:style w:type="character" w:customStyle="1" w:styleId="font0">
    <w:name w:val="font0"/>
    <w:basedOn w:val="a1"/>
    <w:rsid w:val="00C16FE3"/>
  </w:style>
  <w:style w:type="character" w:customStyle="1" w:styleId="noprint">
    <w:name w:val="noprint"/>
    <w:basedOn w:val="a1"/>
    <w:rsid w:val="007D52FA"/>
  </w:style>
  <w:style w:type="character" w:customStyle="1" w:styleId="tdhead1">
    <w:name w:val="tdhead1"/>
    <w:basedOn w:val="a1"/>
    <w:rsid w:val="00E23498"/>
  </w:style>
  <w:style w:type="character" w:styleId="affc">
    <w:name w:val="page number"/>
    <w:basedOn w:val="a1"/>
    <w:rsid w:val="00047446"/>
  </w:style>
  <w:style w:type="character" w:customStyle="1" w:styleId="img-source">
    <w:name w:val="img-source"/>
    <w:basedOn w:val="a1"/>
    <w:rsid w:val="000F5690"/>
  </w:style>
  <w:style w:type="character" w:customStyle="1" w:styleId="mark">
    <w:name w:val="mark"/>
    <w:basedOn w:val="a1"/>
    <w:rsid w:val="005127F8"/>
  </w:style>
  <w:style w:type="character" w:customStyle="1" w:styleId="tablepartidibold">
    <w:name w:val="table_partidi_bold"/>
    <w:basedOn w:val="a1"/>
    <w:rsid w:val="00343B1C"/>
  </w:style>
  <w:style w:type="character" w:customStyle="1" w:styleId="BodytextBold">
    <w:name w:val="Body text + Bold"/>
    <w:basedOn w:val="a1"/>
    <w:uiPriority w:val="99"/>
    <w:rsid w:val="00732E6B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st">
    <w:name w:val="st"/>
    <w:basedOn w:val="a1"/>
    <w:rsid w:val="00732E6B"/>
  </w:style>
  <w:style w:type="paragraph" w:customStyle="1" w:styleId="paragraph">
    <w:name w:val="paragraph"/>
    <w:basedOn w:val="a0"/>
    <w:uiPriority w:val="99"/>
    <w:rsid w:val="00C62D59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eop">
    <w:name w:val="eop"/>
    <w:basedOn w:val="a1"/>
    <w:rsid w:val="00C62D59"/>
  </w:style>
  <w:style w:type="character" w:customStyle="1" w:styleId="normaltextrun">
    <w:name w:val="normaltextrun"/>
    <w:basedOn w:val="a1"/>
    <w:rsid w:val="00C62D59"/>
  </w:style>
  <w:style w:type="paragraph" w:customStyle="1" w:styleId="Aaoeeu">
    <w:name w:val="Aaoeeu"/>
    <w:uiPriority w:val="99"/>
    <w:rsid w:val="008C24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aoaeaa1">
    <w:name w:val="A?eeaoae?aa 1"/>
    <w:basedOn w:val="Aaoeeu"/>
    <w:next w:val="Aaoeeu"/>
    <w:uiPriority w:val="99"/>
    <w:rsid w:val="008C24A4"/>
    <w:pPr>
      <w:keepNext/>
      <w:jc w:val="right"/>
    </w:pPr>
    <w:rPr>
      <w:b/>
    </w:rPr>
  </w:style>
  <w:style w:type="paragraph" w:customStyle="1" w:styleId="Eaoaeaa">
    <w:name w:val="Eaoae?aa"/>
    <w:basedOn w:val="Aaoeeu"/>
    <w:uiPriority w:val="99"/>
    <w:rsid w:val="008C24A4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C24A4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rsid w:val="008C24A4"/>
    <w:pPr>
      <w:keepNext/>
      <w:jc w:val="right"/>
    </w:pPr>
    <w:rPr>
      <w:i/>
    </w:rPr>
  </w:style>
  <w:style w:type="paragraph" w:customStyle="1" w:styleId="SvParagraph">
    <w:name w:val="Sv_Paragraph"/>
    <w:basedOn w:val="a0"/>
    <w:uiPriority w:val="99"/>
    <w:rsid w:val="007225CC"/>
    <w:pPr>
      <w:suppressAutoHyphens/>
      <w:jc w:val="both"/>
    </w:pPr>
    <w:rPr>
      <w:sz w:val="24"/>
      <w:lang w:val="bg-BG" w:eastAsia="ar-SA"/>
    </w:rPr>
  </w:style>
  <w:style w:type="paragraph" w:customStyle="1" w:styleId="testparagraph-1-intable">
    <w:name w:val="testparagraph-1-intable"/>
    <w:basedOn w:val="a0"/>
    <w:uiPriority w:val="99"/>
    <w:rsid w:val="0033623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a2"/>
    <w:next w:val="aff4"/>
    <w:uiPriority w:val="39"/>
    <w:rsid w:val="00CF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qFormat/>
    <w:rsid w:val="003D038E"/>
    <w:pPr>
      <w:ind w:left="720"/>
      <w:contextualSpacing/>
    </w:pPr>
    <w:rPr>
      <w:lang w:eastAsia="en-US"/>
    </w:rPr>
  </w:style>
  <w:style w:type="paragraph" w:customStyle="1" w:styleId="210">
    <w:name w:val="Основен текст с отстъп 21"/>
    <w:basedOn w:val="a0"/>
    <w:uiPriority w:val="99"/>
    <w:rsid w:val="00D97836"/>
    <w:pPr>
      <w:suppressAutoHyphens/>
      <w:ind w:firstLine="567"/>
      <w:jc w:val="center"/>
    </w:pPr>
    <w:rPr>
      <w:b/>
      <w:spacing w:val="10"/>
      <w:sz w:val="24"/>
      <w:lang w:val="bg-BG" w:eastAsia="ar-SA"/>
    </w:rPr>
  </w:style>
  <w:style w:type="paragraph" w:customStyle="1" w:styleId="BodyTextIndent31">
    <w:name w:val="Body Text Indent 31"/>
    <w:basedOn w:val="a0"/>
    <w:uiPriority w:val="99"/>
    <w:rsid w:val="00D9783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Heading2">
    <w:name w:val="Heading #2_"/>
    <w:link w:val="Heading20"/>
    <w:locked/>
    <w:rsid w:val="009571C7"/>
    <w:rPr>
      <w:rFonts w:ascii="Arial Narrow" w:eastAsia="Arial Narrow" w:hAnsi="Arial Narrow" w:cs="Arial Narrow"/>
      <w:sz w:val="24"/>
      <w:szCs w:val="24"/>
    </w:rPr>
  </w:style>
  <w:style w:type="paragraph" w:customStyle="1" w:styleId="Heading20">
    <w:name w:val="Heading #2"/>
    <w:basedOn w:val="a0"/>
    <w:link w:val="Heading2"/>
    <w:rsid w:val="009571C7"/>
    <w:pPr>
      <w:keepNext/>
      <w:keepLines/>
      <w:tabs>
        <w:tab w:val="left" w:leader="dot" w:pos="2075"/>
        <w:tab w:val="left" w:pos="5863"/>
      </w:tabs>
      <w:spacing w:after="34"/>
      <w:jc w:val="both"/>
      <w:outlineLvl w:val="1"/>
    </w:pPr>
    <w:rPr>
      <w:rFonts w:ascii="Arial Narrow" w:eastAsia="Arial Narrow" w:hAnsi="Arial Narrow" w:cs="Arial Narrow"/>
      <w:sz w:val="24"/>
      <w:szCs w:val="24"/>
      <w:lang w:val="en-US" w:eastAsia="en-US"/>
    </w:rPr>
  </w:style>
  <w:style w:type="character" w:customStyle="1" w:styleId="Bodytext">
    <w:name w:val="Body text_"/>
    <w:link w:val="BodyText1"/>
    <w:locked/>
    <w:rsid w:val="009571C7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BodyText1">
    <w:name w:val="Body Text1"/>
    <w:basedOn w:val="a0"/>
    <w:link w:val="Bodytext"/>
    <w:rsid w:val="009571C7"/>
    <w:pPr>
      <w:shd w:val="clear" w:color="auto" w:fill="FFFFFF"/>
      <w:spacing w:line="248" w:lineRule="exact"/>
    </w:pPr>
    <w:rPr>
      <w:rFonts w:ascii="Arial Narrow" w:eastAsia="Arial Narrow" w:hAnsi="Arial Narrow" w:cs="Arial Narrow"/>
      <w:sz w:val="16"/>
      <w:szCs w:val="16"/>
      <w:lang w:val="en-US" w:eastAsia="en-US"/>
    </w:rPr>
  </w:style>
  <w:style w:type="paragraph" w:customStyle="1" w:styleId="15">
    <w:name w:val="Списък на абзаци1"/>
    <w:basedOn w:val="a0"/>
    <w:uiPriority w:val="34"/>
    <w:qFormat/>
    <w:rsid w:val="009571C7"/>
    <w:pPr>
      <w:ind w:left="720"/>
      <w:contextualSpacing/>
    </w:pPr>
    <w:rPr>
      <w:sz w:val="24"/>
      <w:szCs w:val="24"/>
      <w:lang w:val="bg-BG"/>
    </w:rPr>
  </w:style>
  <w:style w:type="paragraph" w:customStyle="1" w:styleId="Title2">
    <w:name w:val="Title2"/>
    <w:basedOn w:val="a0"/>
    <w:uiPriority w:val="99"/>
    <w:rsid w:val="0078198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numbering" w:customStyle="1" w:styleId="NoList1">
    <w:name w:val="No List1"/>
    <w:next w:val="a3"/>
    <w:uiPriority w:val="99"/>
    <w:semiHidden/>
    <w:unhideWhenUsed/>
    <w:rsid w:val="000F7860"/>
  </w:style>
  <w:style w:type="character" w:customStyle="1" w:styleId="event">
    <w:name w:val="event"/>
    <w:basedOn w:val="a1"/>
    <w:rsid w:val="000F7860"/>
  </w:style>
  <w:style w:type="character" w:customStyle="1" w:styleId="Date1">
    <w:name w:val="Date1"/>
    <w:basedOn w:val="a1"/>
    <w:rsid w:val="000F7860"/>
  </w:style>
  <w:style w:type="character" w:customStyle="1" w:styleId="text">
    <w:name w:val="text"/>
    <w:basedOn w:val="a1"/>
    <w:rsid w:val="000F7860"/>
  </w:style>
  <w:style w:type="paragraph" w:customStyle="1" w:styleId="text1">
    <w:name w:val="text1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bg-BG"/>
    </w:rPr>
  </w:style>
  <w:style w:type="paragraph" w:customStyle="1" w:styleId="CharCharCharCharCharCharCharCharCharCharCharChar">
    <w:name w:val="Char Char Char Char Char Char Char Char Char Char Char Char"/>
    <w:basedOn w:val="a0"/>
    <w:autoRedefine/>
    <w:uiPriority w:val="99"/>
    <w:rsid w:val="000F7860"/>
    <w:pPr>
      <w:tabs>
        <w:tab w:val="left" w:pos="709"/>
      </w:tabs>
    </w:pPr>
    <w:rPr>
      <w:rFonts w:ascii="Arial" w:hAnsi="Arial"/>
      <w:b/>
      <w:sz w:val="28"/>
      <w:szCs w:val="24"/>
      <w:lang w:val="pl-PL" w:eastAsia="pl-PL"/>
    </w:rPr>
  </w:style>
  <w:style w:type="character" w:customStyle="1" w:styleId="BodyTextIndentChar1">
    <w:name w:val="Body Text Indent Char1"/>
    <w:basedOn w:val="a1"/>
    <w:uiPriority w:val="99"/>
    <w:semiHidden/>
    <w:rsid w:val="000F7860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heading">
    <w:name w:val="heading"/>
    <w:basedOn w:val="a1"/>
    <w:rsid w:val="000F7860"/>
  </w:style>
  <w:style w:type="character" w:customStyle="1" w:styleId="heading-cheapest">
    <w:name w:val="heading-cheapest"/>
    <w:basedOn w:val="a1"/>
    <w:rsid w:val="000F7860"/>
  </w:style>
  <w:style w:type="character" w:customStyle="1" w:styleId="link">
    <w:name w:val="link"/>
    <w:basedOn w:val="a1"/>
    <w:rsid w:val="000F7860"/>
  </w:style>
  <w:style w:type="character" w:customStyle="1" w:styleId="cell">
    <w:name w:val="cell"/>
    <w:basedOn w:val="a1"/>
    <w:rsid w:val="000F7860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0F78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0">
    <w:name w:val="z-Начало формуляр Знак"/>
    <w:basedOn w:val="a1"/>
    <w:link w:val="z-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paragraph" w:customStyle="1" w:styleId="tx-xsmall">
    <w:name w:val="tx-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x-xsmall1">
    <w:name w:val="tx-xsmall1"/>
    <w:basedOn w:val="a1"/>
    <w:rsid w:val="000F7860"/>
  </w:style>
  <w:style w:type="character" w:customStyle="1" w:styleId="tip">
    <w:name w:val="tip"/>
    <w:basedOn w:val="a1"/>
    <w:rsid w:val="000F7860"/>
  </w:style>
  <w:style w:type="character" w:customStyle="1" w:styleId="c-4">
    <w:name w:val="c-4"/>
    <w:basedOn w:val="a1"/>
    <w:rsid w:val="000F7860"/>
  </w:style>
  <w:style w:type="character" w:customStyle="1" w:styleId="value">
    <w:name w:val="value"/>
    <w:basedOn w:val="a1"/>
    <w:rsid w:val="000F7860"/>
  </w:style>
  <w:style w:type="paragraph" w:customStyle="1" w:styleId="tx-xxsmall">
    <w:name w:val="tx-x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0F78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2">
    <w:name w:val="z-Край формуляр Знак"/>
    <w:basedOn w:val="a1"/>
    <w:link w:val="z-1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character" w:customStyle="1" w:styleId="fontstyle160">
    <w:name w:val="fontstyle160"/>
    <w:basedOn w:val="a1"/>
    <w:rsid w:val="000F7860"/>
  </w:style>
  <w:style w:type="character" w:customStyle="1" w:styleId="fontstyle148">
    <w:name w:val="fontstyle148"/>
    <w:basedOn w:val="a1"/>
    <w:rsid w:val="000F7860"/>
  </w:style>
  <w:style w:type="paragraph" w:customStyle="1" w:styleId="style18">
    <w:name w:val="style18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6">
    <w:name w:val="Нормален1"/>
    <w:uiPriority w:val="99"/>
    <w:rsid w:val="0030131D"/>
    <w:pPr>
      <w:suppressAutoHyphens/>
    </w:pPr>
    <w:rPr>
      <w:rFonts w:ascii="Calibri" w:eastAsia="Calibri" w:hAnsi="Calibri" w:cs="Calibri"/>
      <w:color w:val="00000A"/>
      <w:kern w:val="2"/>
      <w:lang w:val="bg-BG" w:eastAsia="zh-CN"/>
    </w:rPr>
  </w:style>
  <w:style w:type="paragraph" w:customStyle="1" w:styleId="NormalIMP">
    <w:name w:val="Normal_IMP"/>
    <w:basedOn w:val="16"/>
    <w:uiPriority w:val="99"/>
    <w:rsid w:val="0030131D"/>
    <w:pPr>
      <w:spacing w:after="0" w:line="288" w:lineRule="auto"/>
      <w:ind w:left="240"/>
    </w:pPr>
    <w:rPr>
      <w:rFonts w:ascii="Times New Roman" w:hAnsi="Times New Roman" w:cs="Times New Roman"/>
      <w:sz w:val="16"/>
      <w:szCs w:val="20"/>
      <w:lang w:val="en-US"/>
    </w:rPr>
  </w:style>
  <w:style w:type="paragraph" w:customStyle="1" w:styleId="PreformattedText">
    <w:name w:val="Preformatted Text"/>
    <w:basedOn w:val="a0"/>
    <w:uiPriority w:val="99"/>
    <w:rsid w:val="0030131D"/>
    <w:pPr>
      <w:suppressAutoHyphens/>
    </w:pPr>
    <w:rPr>
      <w:rFonts w:ascii="Liberation Mono" w:eastAsia="NSimSun" w:hAnsi="Liberation Mono" w:cs="Liberation Mono"/>
      <w:kern w:val="2"/>
      <w:lang w:val="bg-BG" w:eastAsia="zh-CN" w:bidi="hi-IN"/>
    </w:rPr>
  </w:style>
  <w:style w:type="character" w:customStyle="1" w:styleId="50">
    <w:name w:val="Заглавие 5 Знак"/>
    <w:basedOn w:val="a1"/>
    <w:link w:val="5"/>
    <w:uiPriority w:val="9"/>
    <w:semiHidden/>
    <w:rsid w:val="0027687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AU" w:eastAsia="bg-BG"/>
    </w:rPr>
  </w:style>
  <w:style w:type="paragraph" w:customStyle="1" w:styleId="26">
    <w:name w:val="Нормален2"/>
    <w:rsid w:val="007C02C5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7">
    <w:name w:val="Шрифт на абзаца по подразбиране1"/>
    <w:rsid w:val="007C02C5"/>
  </w:style>
  <w:style w:type="paragraph" w:customStyle="1" w:styleId="18">
    <w:name w:val="Изнесен текст1"/>
    <w:basedOn w:val="a0"/>
    <w:uiPriority w:val="99"/>
    <w:semiHidden/>
    <w:rsid w:val="007A08AF"/>
    <w:rPr>
      <w:rFonts w:ascii="Tahoma" w:hAnsi="Tahoma" w:cs="Tahoma"/>
      <w:sz w:val="16"/>
      <w:szCs w:val="16"/>
      <w:lang w:val="bg-BG"/>
    </w:rPr>
  </w:style>
  <w:style w:type="character" w:customStyle="1" w:styleId="70">
    <w:name w:val="Заглавие 7 Знак"/>
    <w:basedOn w:val="a1"/>
    <w:link w:val="7"/>
    <w:uiPriority w:val="9"/>
    <w:rsid w:val="007E2C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character" w:customStyle="1" w:styleId="FootnoteTextChar1">
    <w:name w:val="Footnote Text Char1"/>
    <w:aliases w:val="Podrozdział Char1"/>
    <w:uiPriority w:val="99"/>
    <w:semiHidden/>
    <w:locked/>
    <w:rsid w:val="00CE4C4E"/>
    <w:rPr>
      <w:rFonts w:ascii="Times New Roman" w:eastAsia="Times New Roman" w:hAnsi="Times New Roman" w:cs="Times New Roman"/>
      <w:lang w:val="x-none" w:eastAsia="bg-BG"/>
    </w:rPr>
  </w:style>
  <w:style w:type="paragraph" w:customStyle="1" w:styleId="Style9">
    <w:name w:val="Style9"/>
    <w:basedOn w:val="a0"/>
    <w:uiPriority w:val="99"/>
    <w:rsid w:val="00CE4C4E"/>
    <w:pPr>
      <w:widowControl w:val="0"/>
      <w:autoSpaceDE w:val="0"/>
      <w:autoSpaceDN w:val="0"/>
      <w:adjustRightInd w:val="0"/>
      <w:spacing w:line="276" w:lineRule="exact"/>
      <w:ind w:firstLine="725"/>
      <w:jc w:val="both"/>
    </w:pPr>
    <w:rPr>
      <w:sz w:val="24"/>
      <w:szCs w:val="24"/>
      <w:lang w:val="bg-BG"/>
    </w:rPr>
  </w:style>
  <w:style w:type="paragraph" w:customStyle="1" w:styleId="Style1">
    <w:name w:val="Style1"/>
    <w:basedOn w:val="a0"/>
    <w:uiPriority w:val="99"/>
    <w:rsid w:val="00CE4C4E"/>
    <w:pPr>
      <w:widowControl w:val="0"/>
      <w:autoSpaceDE w:val="0"/>
      <w:autoSpaceDN w:val="0"/>
      <w:adjustRightInd w:val="0"/>
      <w:spacing w:line="317" w:lineRule="exact"/>
      <w:ind w:firstLine="567"/>
      <w:jc w:val="both"/>
    </w:pPr>
    <w:rPr>
      <w:rFonts w:ascii="Calibri" w:eastAsia="Calibri" w:hAnsi="Calibri" w:cs="Calibri"/>
      <w:sz w:val="24"/>
      <w:szCs w:val="24"/>
      <w:lang w:val="bg-BG"/>
    </w:rPr>
  </w:style>
  <w:style w:type="character" w:customStyle="1" w:styleId="FontStyle30">
    <w:name w:val="Font Style30"/>
    <w:uiPriority w:val="99"/>
    <w:rsid w:val="00CE4C4E"/>
    <w:rPr>
      <w:rFonts w:ascii="Times New Roman" w:hAnsi="Times New Roman" w:cs="Times New Roman" w:hint="default"/>
      <w:smallCaps/>
      <w:sz w:val="26"/>
      <w:szCs w:val="26"/>
    </w:rPr>
  </w:style>
  <w:style w:type="character" w:customStyle="1" w:styleId="BoldText">
    <w:name w:val="BoldText"/>
    <w:rsid w:val="00C80120"/>
    <w:rPr>
      <w:b/>
      <w:bCs w:val="0"/>
    </w:rPr>
  </w:style>
  <w:style w:type="character" w:customStyle="1" w:styleId="ab">
    <w:name w:val="Списък на абзаци Знак"/>
    <w:link w:val="aa"/>
    <w:uiPriority w:val="34"/>
    <w:locked/>
    <w:rsid w:val="00A302C9"/>
  </w:style>
  <w:style w:type="character" w:customStyle="1" w:styleId="FontStyle41">
    <w:name w:val="Font Style41"/>
    <w:uiPriority w:val="99"/>
    <w:rsid w:val="00C62A9C"/>
    <w:rPr>
      <w:rFonts w:ascii="Times New Roman" w:hAnsi="Times New Roman" w:cs="Times New Roman" w:hint="default"/>
      <w:sz w:val="20"/>
      <w:szCs w:val="20"/>
    </w:rPr>
  </w:style>
  <w:style w:type="paragraph" w:customStyle="1" w:styleId="19">
    <w:name w:val="Без разредка1"/>
    <w:uiPriority w:val="99"/>
    <w:rsid w:val="008D32AF"/>
    <w:pPr>
      <w:spacing w:after="0" w:line="240" w:lineRule="auto"/>
    </w:pPr>
    <w:rPr>
      <w:rFonts w:ascii="Calibri" w:eastAsia="Calibri" w:hAnsi="Calibri" w:cs="Calibri"/>
      <w:lang w:val="bg-BG"/>
    </w:rPr>
  </w:style>
  <w:style w:type="paragraph" w:customStyle="1" w:styleId="02">
    <w:name w:val="02_ДИ"/>
    <w:basedOn w:val="a0"/>
    <w:uiPriority w:val="99"/>
    <w:rsid w:val="008D32AF"/>
    <w:pPr>
      <w:spacing w:after="200" w:line="276" w:lineRule="auto"/>
    </w:pPr>
    <w:rPr>
      <w:rFonts w:ascii="Calibri" w:eastAsia="Calibri" w:hAnsi="Calibri" w:cs="Calibri"/>
      <w:sz w:val="22"/>
      <w:szCs w:val="22"/>
      <w:lang w:val="bg-BG" w:eastAsia="en-US"/>
    </w:rPr>
  </w:style>
  <w:style w:type="character" w:styleId="affd">
    <w:name w:val="Subtle Emphasis"/>
    <w:uiPriority w:val="99"/>
    <w:qFormat/>
    <w:rsid w:val="008D32AF"/>
    <w:rPr>
      <w:i/>
      <w:iCs w:val="0"/>
      <w:color w:val="808080"/>
    </w:rPr>
  </w:style>
  <w:style w:type="character" w:customStyle="1" w:styleId="68">
    <w:name w:val="Основен текст68"/>
    <w:rsid w:val="008D32AF"/>
    <w:rPr>
      <w:sz w:val="21"/>
      <w:szCs w:val="21"/>
      <w:shd w:val="clear" w:color="auto" w:fill="FFFFFF"/>
      <w:lang w:val="en-GB" w:eastAsia="en-US"/>
    </w:rPr>
  </w:style>
  <w:style w:type="character" w:customStyle="1" w:styleId="67">
    <w:name w:val="Основен текст67"/>
    <w:rsid w:val="008D32AF"/>
    <w:rPr>
      <w:noProof/>
      <w:sz w:val="21"/>
      <w:szCs w:val="21"/>
      <w:shd w:val="clear" w:color="auto" w:fill="FFFFFF"/>
      <w:lang w:val="en-GB" w:eastAsia="en-US"/>
    </w:rPr>
  </w:style>
  <w:style w:type="character" w:customStyle="1" w:styleId="ala2">
    <w:name w:val="al_a2"/>
    <w:basedOn w:val="a1"/>
    <w:rsid w:val="008D32AF"/>
  </w:style>
  <w:style w:type="character" w:customStyle="1" w:styleId="alt2">
    <w:name w:val="al_t2"/>
    <w:basedOn w:val="a1"/>
    <w:rsid w:val="008D32AF"/>
  </w:style>
  <w:style w:type="character" w:customStyle="1" w:styleId="alt1">
    <w:name w:val="al_t1"/>
    <w:rsid w:val="008D32AF"/>
    <w:rPr>
      <w:vanish w:val="0"/>
      <w:webHidden w:val="0"/>
      <w:specVanish w:val="0"/>
    </w:rPr>
  </w:style>
  <w:style w:type="character" w:customStyle="1" w:styleId="27">
    <w:name w:val="Заглавие #2"/>
    <w:rsid w:val="008D32AF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bg-BG" w:eastAsia="bg-BG"/>
    </w:rPr>
  </w:style>
  <w:style w:type="paragraph" w:customStyle="1" w:styleId="BodyTextgorskatexnika">
    <w:name w:val="Body Text.gorska texnika"/>
    <w:basedOn w:val="a0"/>
    <w:uiPriority w:val="99"/>
    <w:rsid w:val="00C74E2E"/>
    <w:pPr>
      <w:suppressAutoHyphens/>
      <w:jc w:val="both"/>
    </w:pPr>
    <w:rPr>
      <w:sz w:val="24"/>
      <w:szCs w:val="24"/>
      <w:lang w:val="bg-BG" w:eastAsia="ar-SA"/>
    </w:rPr>
  </w:style>
  <w:style w:type="numbering" w:customStyle="1" w:styleId="NoList2">
    <w:name w:val="No List2"/>
    <w:next w:val="a3"/>
    <w:uiPriority w:val="99"/>
    <w:semiHidden/>
    <w:unhideWhenUsed/>
    <w:rsid w:val="004C6876"/>
  </w:style>
  <w:style w:type="paragraph" w:customStyle="1" w:styleId="Style22">
    <w:name w:val="Style22"/>
    <w:basedOn w:val="a0"/>
    <w:rsid w:val="004C6876"/>
    <w:pPr>
      <w:widowControl w:val="0"/>
      <w:autoSpaceDE w:val="0"/>
      <w:autoSpaceDN w:val="0"/>
      <w:adjustRightInd w:val="0"/>
      <w:spacing w:line="243" w:lineRule="exact"/>
      <w:ind w:firstLine="710"/>
      <w:jc w:val="both"/>
    </w:pPr>
    <w:rPr>
      <w:rFonts w:ascii="Verdana" w:eastAsia="SimSun" w:hAnsi="Verdana"/>
      <w:sz w:val="24"/>
      <w:szCs w:val="24"/>
      <w:lang w:val="bg-BG" w:eastAsia="zh-CN"/>
    </w:rPr>
  </w:style>
  <w:style w:type="character" w:customStyle="1" w:styleId="FontStyle600">
    <w:name w:val="Font Style60"/>
    <w:rsid w:val="004C6876"/>
    <w:rPr>
      <w:rFonts w:ascii="Verdana" w:hAnsi="Verdana" w:cs="Verdana" w:hint="default"/>
      <w:b/>
      <w:bCs/>
      <w:sz w:val="20"/>
      <w:szCs w:val="20"/>
    </w:rPr>
  </w:style>
  <w:style w:type="character" w:customStyle="1" w:styleId="FontStyle63">
    <w:name w:val="Font Style63"/>
    <w:rsid w:val="004C6876"/>
    <w:rPr>
      <w:rFonts w:ascii="Verdana" w:hAnsi="Verdana" w:cs="Verdana" w:hint="default"/>
      <w:sz w:val="20"/>
      <w:szCs w:val="20"/>
    </w:rPr>
  </w:style>
  <w:style w:type="table" w:customStyle="1" w:styleId="TableGrid2">
    <w:name w:val="Table Grid2"/>
    <w:basedOn w:val="a2"/>
    <w:next w:val="aff4"/>
    <w:uiPriority w:val="59"/>
    <w:rsid w:val="004C6876"/>
    <w:pPr>
      <w:spacing w:after="0" w:line="240" w:lineRule="auto"/>
    </w:pPr>
    <w:rPr>
      <w:rFonts w:ascii="Calibri" w:eastAsia="Calibri" w:hAnsi="Calibri" w:cs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Списък с водещи символи Знак"/>
    <w:link w:val="a"/>
    <w:semiHidden/>
    <w:locked/>
    <w:rsid w:val="004C6876"/>
    <w:rPr>
      <w:rFonts w:ascii="Arial" w:hAnsi="Arial" w:cs="Arial"/>
      <w:sz w:val="24"/>
      <w:szCs w:val="24"/>
      <w:lang w:val="bg-BG" w:eastAsia="bg-BG"/>
    </w:rPr>
  </w:style>
  <w:style w:type="paragraph" w:styleId="a">
    <w:name w:val="List Bullet"/>
    <w:basedOn w:val="a0"/>
    <w:link w:val="affe"/>
    <w:semiHidden/>
    <w:unhideWhenUsed/>
    <w:rsid w:val="004C6876"/>
    <w:pPr>
      <w:numPr>
        <w:numId w:val="2"/>
      </w:numPr>
      <w:tabs>
        <w:tab w:val="num" w:pos="567"/>
      </w:tabs>
      <w:spacing w:before="120" w:after="120"/>
      <w:ind w:left="1134" w:hanging="567"/>
      <w:jc w:val="both"/>
    </w:pPr>
    <w:rPr>
      <w:rFonts w:ascii="Arial" w:eastAsiaTheme="minorHAnsi" w:hAnsi="Arial" w:cs="Arial"/>
      <w:sz w:val="24"/>
      <w:szCs w:val="24"/>
      <w:lang w:val="bg-BG"/>
    </w:rPr>
  </w:style>
  <w:style w:type="character" w:customStyle="1" w:styleId="TitleChar1">
    <w:name w:val="Title Char1"/>
    <w:aliases w:val="Char Char Char1"/>
    <w:basedOn w:val="a1"/>
    <w:rsid w:val="004C68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bg-BG"/>
    </w:rPr>
  </w:style>
  <w:style w:type="paragraph" w:customStyle="1" w:styleId="28">
    <w:name w:val="Нормален2"/>
    <w:uiPriority w:val="99"/>
    <w:rsid w:val="004C6876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a">
    <w:name w:val="Шрифт на абзаца по подразбиране1"/>
    <w:rsid w:val="004C6876"/>
  </w:style>
  <w:style w:type="numbering" w:customStyle="1" w:styleId="NoList3">
    <w:name w:val="No List3"/>
    <w:next w:val="a3"/>
    <w:uiPriority w:val="99"/>
    <w:semiHidden/>
    <w:unhideWhenUsed/>
    <w:rsid w:val="00535E2F"/>
  </w:style>
  <w:style w:type="character" w:customStyle="1" w:styleId="2105pt">
    <w:name w:val="2105pt"/>
    <w:basedOn w:val="a1"/>
    <w:rsid w:val="00535E2F"/>
  </w:style>
  <w:style w:type="character" w:customStyle="1" w:styleId="UnresolvedMention">
    <w:name w:val="Unresolved Mention"/>
    <w:basedOn w:val="a1"/>
    <w:uiPriority w:val="99"/>
    <w:semiHidden/>
    <w:rsid w:val="007F558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0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1">
    <w:name w:val="heading 1"/>
    <w:basedOn w:val="a0"/>
    <w:next w:val="a0"/>
    <w:link w:val="10"/>
    <w:uiPriority w:val="99"/>
    <w:qFormat/>
    <w:rsid w:val="001F282E"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0"/>
    <w:next w:val="a0"/>
    <w:link w:val="20"/>
    <w:uiPriority w:val="99"/>
    <w:qFormat/>
    <w:rsid w:val="001F282E"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0"/>
    <w:next w:val="a0"/>
    <w:link w:val="30"/>
    <w:uiPriority w:val="9"/>
    <w:qFormat/>
    <w:rsid w:val="001F282E"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paragraph" w:styleId="4">
    <w:name w:val="heading 4"/>
    <w:basedOn w:val="a0"/>
    <w:next w:val="a0"/>
    <w:link w:val="40"/>
    <w:uiPriority w:val="9"/>
    <w:unhideWhenUsed/>
    <w:qFormat/>
    <w:rsid w:val="00A64D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768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524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7E2C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544D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9"/>
    <w:rsid w:val="001F282E"/>
    <w:rPr>
      <w:rFonts w:ascii="A4p" w:eastAsia="Times New Roman" w:hAnsi="A4p" w:cs="Times New Roman"/>
      <w:b/>
      <w:sz w:val="28"/>
      <w:szCs w:val="20"/>
      <w:lang w:val="bg-BG" w:eastAsia="bg-BG"/>
    </w:rPr>
  </w:style>
  <w:style w:type="character" w:customStyle="1" w:styleId="20">
    <w:name w:val="Заглавие 2 Знак"/>
    <w:basedOn w:val="a1"/>
    <w:link w:val="2"/>
    <w:uiPriority w:val="99"/>
    <w:rsid w:val="001F282E"/>
    <w:rPr>
      <w:rFonts w:ascii="A4p" w:eastAsia="Times New Roman" w:hAnsi="A4p" w:cs="Times New Roman"/>
      <w:b/>
      <w:sz w:val="20"/>
      <w:szCs w:val="20"/>
      <w:lang w:val="bg-BG" w:eastAsia="bg-BG"/>
    </w:rPr>
  </w:style>
  <w:style w:type="character" w:customStyle="1" w:styleId="30">
    <w:name w:val="Заглавие 3 Знак"/>
    <w:basedOn w:val="a1"/>
    <w:link w:val="3"/>
    <w:uiPriority w:val="9"/>
    <w:rsid w:val="001F282E"/>
    <w:rPr>
      <w:rFonts w:ascii="A4p" w:eastAsia="Times New Roman" w:hAnsi="A4p" w:cs="Times New Roman"/>
      <w:b/>
      <w:sz w:val="24"/>
      <w:szCs w:val="20"/>
      <w:lang w:val="bg-BG" w:eastAsia="bg-BG"/>
    </w:rPr>
  </w:style>
  <w:style w:type="paragraph" w:styleId="a4">
    <w:name w:val="header"/>
    <w:basedOn w:val="a0"/>
    <w:link w:val="a5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1"/>
    <w:link w:val="a4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6">
    <w:name w:val="footer"/>
    <w:basedOn w:val="a0"/>
    <w:link w:val="a7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1"/>
    <w:link w:val="a6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8">
    <w:name w:val="Balloon Text"/>
    <w:basedOn w:val="a0"/>
    <w:link w:val="a9"/>
    <w:uiPriority w:val="99"/>
    <w:semiHidden/>
    <w:rsid w:val="001F282E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1"/>
    <w:link w:val="a8"/>
    <w:uiPriority w:val="99"/>
    <w:semiHidden/>
    <w:rsid w:val="001F282E"/>
    <w:rPr>
      <w:rFonts w:ascii="Tahoma" w:eastAsia="Times New Roman" w:hAnsi="Tahoma" w:cs="Tahoma"/>
      <w:sz w:val="16"/>
      <w:szCs w:val="16"/>
      <w:lang w:val="en-AU" w:eastAsia="bg-BG"/>
    </w:rPr>
  </w:style>
  <w:style w:type="paragraph" w:styleId="aa">
    <w:name w:val="List Paragraph"/>
    <w:basedOn w:val="a0"/>
    <w:link w:val="ab"/>
    <w:uiPriority w:val="34"/>
    <w:qFormat/>
    <w:rsid w:val="000B69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c">
    <w:name w:val="Normal (Web)"/>
    <w:basedOn w:val="a0"/>
    <w:uiPriority w:val="99"/>
    <w:rsid w:val="004733A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d">
    <w:name w:val="Strong"/>
    <w:basedOn w:val="a1"/>
    <w:uiPriority w:val="22"/>
    <w:qFormat/>
    <w:rsid w:val="004733A9"/>
    <w:rPr>
      <w:b/>
      <w:bCs/>
    </w:rPr>
  </w:style>
  <w:style w:type="character" w:styleId="ae">
    <w:name w:val="Hyperlink"/>
    <w:basedOn w:val="a1"/>
    <w:uiPriority w:val="99"/>
    <w:unhideWhenUsed/>
    <w:rsid w:val="004733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697A68"/>
  </w:style>
  <w:style w:type="paragraph" w:customStyle="1" w:styleId="Standard">
    <w:name w:val="Standard"/>
    <w:uiPriority w:val="99"/>
    <w:rsid w:val="00B04121"/>
    <w:pPr>
      <w:widowControl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0"/>
    <w:link w:val="af0"/>
    <w:uiPriority w:val="99"/>
    <w:unhideWhenUsed/>
    <w:rsid w:val="006F262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0">
    <w:name w:val="Основен текст Знак"/>
    <w:basedOn w:val="a1"/>
    <w:link w:val="af"/>
    <w:uiPriority w:val="99"/>
    <w:rsid w:val="006F262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0"/>
    <w:link w:val="af2"/>
    <w:uiPriority w:val="99"/>
    <w:unhideWhenUsed/>
    <w:rsid w:val="00917CA5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2">
    <w:name w:val="Основен текст с отстъп Знак"/>
    <w:basedOn w:val="a1"/>
    <w:link w:val="af1"/>
    <w:uiPriority w:val="99"/>
    <w:rsid w:val="00917CA5"/>
  </w:style>
  <w:style w:type="paragraph" w:styleId="af3">
    <w:name w:val="Title"/>
    <w:aliases w:val="Char Char"/>
    <w:basedOn w:val="a0"/>
    <w:next w:val="a0"/>
    <w:link w:val="af4"/>
    <w:qFormat/>
    <w:rsid w:val="00917CA5"/>
    <w:pPr>
      <w:shd w:val="clear" w:color="auto" w:fill="F2F2F2"/>
      <w:suppressAutoHyphens/>
      <w:jc w:val="center"/>
    </w:pPr>
    <w:rPr>
      <w:b/>
      <w:sz w:val="36"/>
      <w:u w:val="single"/>
      <w:lang w:val="bg-BG" w:eastAsia="ar-SA"/>
    </w:rPr>
  </w:style>
  <w:style w:type="character" w:customStyle="1" w:styleId="af4">
    <w:name w:val="Заглавие Знак"/>
    <w:aliases w:val="Char Char Знак"/>
    <w:basedOn w:val="a1"/>
    <w:link w:val="af3"/>
    <w:rsid w:val="00917CA5"/>
    <w:rPr>
      <w:rFonts w:ascii="Times New Roman" w:eastAsia="Times New Roman" w:hAnsi="Times New Roman" w:cs="Times New Roman"/>
      <w:b/>
      <w:sz w:val="36"/>
      <w:szCs w:val="20"/>
      <w:u w:val="single"/>
      <w:shd w:val="clear" w:color="auto" w:fill="F2F2F2"/>
      <w:lang w:val="bg-BG" w:eastAsia="ar-SA"/>
    </w:rPr>
  </w:style>
  <w:style w:type="paragraph" w:styleId="21">
    <w:name w:val="Body Text 2"/>
    <w:basedOn w:val="a0"/>
    <w:link w:val="22"/>
    <w:uiPriority w:val="99"/>
    <w:unhideWhenUsed/>
    <w:rsid w:val="00A706F2"/>
    <w:pPr>
      <w:spacing w:after="120" w:line="480" w:lineRule="auto"/>
    </w:pPr>
    <w:rPr>
      <w:rFonts w:eastAsia="Calibri"/>
      <w:color w:val="000000"/>
      <w:sz w:val="24"/>
      <w:szCs w:val="24"/>
      <w:lang w:val="bg-BG" w:eastAsia="en-US"/>
    </w:rPr>
  </w:style>
  <w:style w:type="character" w:customStyle="1" w:styleId="22">
    <w:name w:val="Основен текст 2 Знак"/>
    <w:basedOn w:val="a1"/>
    <w:link w:val="21"/>
    <w:uiPriority w:val="99"/>
    <w:rsid w:val="00A706F2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spelle">
    <w:name w:val="spelle"/>
    <w:basedOn w:val="a1"/>
    <w:rsid w:val="00B753A2"/>
  </w:style>
  <w:style w:type="paragraph" w:styleId="af5">
    <w:name w:val="Block Text"/>
    <w:basedOn w:val="a0"/>
    <w:uiPriority w:val="99"/>
    <w:unhideWhenUsed/>
    <w:rsid w:val="00B753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6">
    <w:name w:val="Plain Text"/>
    <w:basedOn w:val="a0"/>
    <w:link w:val="af7"/>
    <w:uiPriority w:val="99"/>
    <w:unhideWhenUsed/>
    <w:rsid w:val="00BE675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7">
    <w:name w:val="Обикновен текст Знак"/>
    <w:basedOn w:val="a1"/>
    <w:link w:val="af6"/>
    <w:uiPriority w:val="99"/>
    <w:rsid w:val="00BE6759"/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0"/>
    <w:uiPriority w:val="99"/>
    <w:rsid w:val="004C053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">
    <w:name w:val="Style"/>
    <w:rsid w:val="002406D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f8">
    <w:name w:val="Emphasis"/>
    <w:basedOn w:val="a1"/>
    <w:uiPriority w:val="20"/>
    <w:qFormat/>
    <w:rsid w:val="006656EE"/>
    <w:rPr>
      <w:i/>
      <w:iCs/>
    </w:rPr>
  </w:style>
  <w:style w:type="character" w:customStyle="1" w:styleId="60">
    <w:name w:val="Заглавие 6 Знак"/>
    <w:basedOn w:val="a1"/>
    <w:link w:val="6"/>
    <w:uiPriority w:val="9"/>
    <w:semiHidden/>
    <w:rsid w:val="00C5249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AU" w:eastAsia="bg-BG"/>
    </w:rPr>
  </w:style>
  <w:style w:type="character" w:customStyle="1" w:styleId="40">
    <w:name w:val="Заглавие 4 Знак"/>
    <w:basedOn w:val="a1"/>
    <w:link w:val="4"/>
    <w:uiPriority w:val="9"/>
    <w:rsid w:val="00A64D3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AU" w:eastAsia="bg-BG"/>
    </w:rPr>
  </w:style>
  <w:style w:type="character" w:customStyle="1" w:styleId="90">
    <w:name w:val="Заглавие 9 Знак"/>
    <w:basedOn w:val="a1"/>
    <w:link w:val="9"/>
    <w:uiPriority w:val="9"/>
    <w:rsid w:val="00544D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paragraph" w:styleId="31">
    <w:name w:val="Body Text 3"/>
    <w:basedOn w:val="a0"/>
    <w:link w:val="32"/>
    <w:uiPriority w:val="99"/>
    <w:semiHidden/>
    <w:unhideWhenUsed/>
    <w:rsid w:val="00544D91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1"/>
    <w:link w:val="31"/>
    <w:uiPriority w:val="99"/>
    <w:semiHidden/>
    <w:rsid w:val="00544D9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ala1">
    <w:name w:val="al_a1"/>
    <w:uiPriority w:val="99"/>
    <w:rsid w:val="001E43B7"/>
  </w:style>
  <w:style w:type="character" w:customStyle="1" w:styleId="hiddenref1">
    <w:name w:val="hiddenref1"/>
    <w:uiPriority w:val="99"/>
    <w:rsid w:val="001E43B7"/>
    <w:rPr>
      <w:color w:val="000000"/>
      <w:u w:val="single"/>
    </w:rPr>
  </w:style>
  <w:style w:type="paragraph" w:customStyle="1" w:styleId="firstline">
    <w:name w:val="firstline"/>
    <w:basedOn w:val="a0"/>
    <w:uiPriority w:val="99"/>
    <w:rsid w:val="00EE639B"/>
    <w:pPr>
      <w:spacing w:line="280" w:lineRule="atLeast"/>
      <w:ind w:firstLine="640"/>
      <w:jc w:val="both"/>
    </w:pPr>
    <w:rPr>
      <w:color w:val="000000"/>
      <w:sz w:val="28"/>
      <w:szCs w:val="28"/>
      <w:lang w:val="bg-BG"/>
    </w:rPr>
  </w:style>
  <w:style w:type="paragraph" w:customStyle="1" w:styleId="CharCharCharCharCharCharChar">
    <w:name w:val="Char Char Char Char Char Char Char"/>
    <w:basedOn w:val="a0"/>
    <w:uiPriority w:val="99"/>
    <w:rsid w:val="00EE639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nnotationcase">
    <w:name w:val="annotation_case"/>
    <w:basedOn w:val="a1"/>
    <w:rsid w:val="00FF6607"/>
  </w:style>
  <w:style w:type="paragraph" w:styleId="23">
    <w:name w:val="Body Text Indent 2"/>
    <w:basedOn w:val="a0"/>
    <w:link w:val="24"/>
    <w:uiPriority w:val="99"/>
    <w:semiHidden/>
    <w:unhideWhenUsed/>
    <w:rsid w:val="00A52C0D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4">
    <w:name w:val="Основен текст с отстъп 2 Знак"/>
    <w:basedOn w:val="a1"/>
    <w:link w:val="23"/>
    <w:uiPriority w:val="99"/>
    <w:semiHidden/>
    <w:rsid w:val="00A52C0D"/>
  </w:style>
  <w:style w:type="character" w:customStyle="1" w:styleId="grame">
    <w:name w:val="grame"/>
    <w:basedOn w:val="a1"/>
    <w:rsid w:val="00B145E3"/>
  </w:style>
  <w:style w:type="paragraph" w:styleId="af9">
    <w:name w:val="No Spacing"/>
    <w:basedOn w:val="a0"/>
    <w:uiPriority w:val="99"/>
    <w:qFormat/>
    <w:rsid w:val="006A5DF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Spacing1">
    <w:name w:val="No Spacing1"/>
    <w:uiPriority w:val="99"/>
    <w:qFormat/>
    <w:rsid w:val="00584704"/>
    <w:pPr>
      <w:spacing w:after="0" w:line="240" w:lineRule="auto"/>
    </w:pPr>
    <w:rPr>
      <w:rFonts w:ascii="Calibri" w:eastAsia="MS Mincho" w:hAnsi="Calibri" w:cs="Times New Roman"/>
      <w:lang w:val="bg-BG"/>
    </w:rPr>
  </w:style>
  <w:style w:type="character" w:customStyle="1" w:styleId="fontstyle21">
    <w:name w:val="fontstyle21"/>
    <w:basedOn w:val="a1"/>
    <w:rsid w:val="00367675"/>
  </w:style>
  <w:style w:type="character" w:customStyle="1" w:styleId="fontstyle17">
    <w:name w:val="fontstyle17"/>
    <w:basedOn w:val="a1"/>
    <w:rsid w:val="00367675"/>
  </w:style>
  <w:style w:type="character" w:customStyle="1" w:styleId="fontstyle23">
    <w:name w:val="fontstyle23"/>
    <w:basedOn w:val="a1"/>
    <w:rsid w:val="004A1007"/>
  </w:style>
  <w:style w:type="paragraph" w:customStyle="1" w:styleId="afa">
    <w:name w:val="a"/>
    <w:basedOn w:val="a0"/>
    <w:uiPriority w:val="99"/>
    <w:rsid w:val="00EC646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p">
    <w:name w:val="pp"/>
    <w:basedOn w:val="a1"/>
    <w:rsid w:val="001D47B0"/>
  </w:style>
  <w:style w:type="paragraph" w:customStyle="1" w:styleId="-">
    <w:name w:val="Таблица - съдържание"/>
    <w:basedOn w:val="a0"/>
    <w:uiPriority w:val="99"/>
    <w:rsid w:val="00646364"/>
    <w:pPr>
      <w:widowControl w:val="0"/>
      <w:suppressLineNumbers/>
      <w:suppressAutoHyphens/>
    </w:pPr>
    <w:rPr>
      <w:rFonts w:eastAsia="SimSun" w:cs="Arial"/>
      <w:kern w:val="1"/>
      <w:sz w:val="24"/>
      <w:szCs w:val="24"/>
      <w:lang w:val="bg-BG" w:eastAsia="hi-IN" w:bidi="hi-IN"/>
    </w:rPr>
  </w:style>
  <w:style w:type="paragraph" w:customStyle="1" w:styleId="Default">
    <w:name w:val="Default"/>
    <w:uiPriority w:val="99"/>
    <w:rsid w:val="004121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parcapt2">
    <w:name w:val="par_capt2"/>
    <w:rsid w:val="008B50A2"/>
    <w:rPr>
      <w:rFonts w:cs="Times New Roman"/>
      <w:b/>
      <w:bCs/>
    </w:rPr>
  </w:style>
  <w:style w:type="character" w:customStyle="1" w:styleId="alcapt2">
    <w:name w:val="al_capt2"/>
    <w:rsid w:val="008B50A2"/>
    <w:rPr>
      <w:rFonts w:cs="Times New Roman"/>
      <w:i/>
      <w:iCs/>
    </w:rPr>
  </w:style>
  <w:style w:type="character" w:customStyle="1" w:styleId="hiddenref2">
    <w:name w:val="hiddenref2"/>
    <w:rsid w:val="008B50A2"/>
    <w:rPr>
      <w:rFonts w:cs="Times New Roman"/>
      <w:color w:val="000000"/>
      <w:u w:val="single"/>
    </w:rPr>
  </w:style>
  <w:style w:type="character" w:customStyle="1" w:styleId="ala20">
    <w:name w:val="al_a20"/>
    <w:rsid w:val="008B50A2"/>
    <w:rPr>
      <w:rFonts w:cs="Times New Roman"/>
    </w:rPr>
  </w:style>
  <w:style w:type="character" w:customStyle="1" w:styleId="ala21">
    <w:name w:val="al_a21"/>
    <w:rsid w:val="008B50A2"/>
    <w:rPr>
      <w:rFonts w:cs="Times New Roman"/>
    </w:rPr>
  </w:style>
  <w:style w:type="character" w:customStyle="1" w:styleId="ala22">
    <w:name w:val="al_a22"/>
    <w:rsid w:val="008B50A2"/>
    <w:rPr>
      <w:rFonts w:cs="Times New Roman"/>
    </w:rPr>
  </w:style>
  <w:style w:type="character" w:customStyle="1" w:styleId="ala23">
    <w:name w:val="al_a23"/>
    <w:rsid w:val="008B50A2"/>
    <w:rPr>
      <w:rFonts w:cs="Times New Roman"/>
    </w:rPr>
  </w:style>
  <w:style w:type="paragraph" w:customStyle="1" w:styleId="Title1">
    <w:name w:val="Title1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uttons">
    <w:name w:val="buttons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b">
    <w:name w:val="FollowedHyperlink"/>
    <w:basedOn w:val="a1"/>
    <w:uiPriority w:val="99"/>
    <w:semiHidden/>
    <w:unhideWhenUsed/>
    <w:rsid w:val="00A909E8"/>
    <w:rPr>
      <w:color w:val="800080"/>
      <w:u w:val="single"/>
    </w:rPr>
  </w:style>
  <w:style w:type="character" w:customStyle="1" w:styleId="samedocreference">
    <w:name w:val="samedocreference"/>
    <w:basedOn w:val="a1"/>
    <w:rsid w:val="00A909E8"/>
  </w:style>
  <w:style w:type="character" w:customStyle="1" w:styleId="newdocreference">
    <w:name w:val="newdocreference"/>
    <w:basedOn w:val="a1"/>
    <w:rsid w:val="00A909E8"/>
  </w:style>
  <w:style w:type="character" w:customStyle="1" w:styleId="legaldocreference">
    <w:name w:val="legaldocreference"/>
    <w:basedOn w:val="a1"/>
    <w:rsid w:val="00A909E8"/>
  </w:style>
  <w:style w:type="character" w:customStyle="1" w:styleId="footernav">
    <w:name w:val="footer_nav"/>
    <w:basedOn w:val="a1"/>
    <w:rsid w:val="00A909E8"/>
  </w:style>
  <w:style w:type="paragraph" w:styleId="afc">
    <w:name w:val="endnote text"/>
    <w:basedOn w:val="a0"/>
    <w:link w:val="afd"/>
    <w:uiPriority w:val="99"/>
    <w:semiHidden/>
    <w:unhideWhenUsed/>
    <w:rsid w:val="00EF3E93"/>
    <w:pPr>
      <w:spacing w:after="200" w:line="276" w:lineRule="auto"/>
    </w:pPr>
    <w:rPr>
      <w:rFonts w:ascii="Calibri" w:hAnsi="Calibri"/>
      <w:lang w:val="bg-BG"/>
    </w:rPr>
  </w:style>
  <w:style w:type="character" w:customStyle="1" w:styleId="afd">
    <w:name w:val="Текст на бележка в края Знак"/>
    <w:basedOn w:val="a1"/>
    <w:link w:val="afc"/>
    <w:uiPriority w:val="99"/>
    <w:semiHidden/>
    <w:rsid w:val="00EF3E93"/>
    <w:rPr>
      <w:rFonts w:ascii="Calibri" w:eastAsia="Times New Roman" w:hAnsi="Calibri" w:cs="Times New Roman"/>
      <w:sz w:val="20"/>
      <w:szCs w:val="20"/>
      <w:lang w:val="bg-BG" w:eastAsia="bg-BG"/>
    </w:rPr>
  </w:style>
  <w:style w:type="character" w:styleId="afe">
    <w:name w:val="endnote reference"/>
    <w:basedOn w:val="a1"/>
    <w:uiPriority w:val="99"/>
    <w:semiHidden/>
    <w:unhideWhenUsed/>
    <w:rsid w:val="00EF3E93"/>
    <w:rPr>
      <w:vertAlign w:val="superscript"/>
    </w:rPr>
  </w:style>
  <w:style w:type="character" w:customStyle="1" w:styleId="dummywhiteunder">
    <w:name w:val="dummywhiteunder"/>
    <w:basedOn w:val="a1"/>
    <w:rsid w:val="00DE4975"/>
  </w:style>
  <w:style w:type="paragraph" w:customStyle="1" w:styleId="aff">
    <w:name w:val="Ξρνξβεν ςεκ"/>
    <w:basedOn w:val="a0"/>
    <w:uiPriority w:val="99"/>
    <w:rsid w:val="00CA246B"/>
    <w:pPr>
      <w:widowControl w:val="0"/>
      <w:autoSpaceDE w:val="0"/>
      <w:autoSpaceDN w:val="0"/>
      <w:adjustRightInd w:val="0"/>
      <w:spacing w:line="279" w:lineRule="exact"/>
      <w:ind w:right="1814" w:firstLine="397"/>
      <w:jc w:val="both"/>
    </w:pPr>
    <w:rPr>
      <w:rFonts w:ascii="Arial" w:eastAsiaTheme="minorEastAsia" w:hAnsi="Arial" w:cs="Arial"/>
      <w:color w:val="000000"/>
      <w:sz w:val="22"/>
      <w:szCs w:val="22"/>
      <w:lang w:val="en-US" w:eastAsia="en-US"/>
    </w:rPr>
  </w:style>
  <w:style w:type="character" w:customStyle="1" w:styleId="text-bold">
    <w:name w:val="text-bold"/>
    <w:basedOn w:val="a1"/>
    <w:rsid w:val="00AA0A78"/>
  </w:style>
  <w:style w:type="paragraph" w:customStyle="1" w:styleId="NormalT">
    <w:name w:val="NormalT"/>
    <w:basedOn w:val="a0"/>
    <w:uiPriority w:val="99"/>
    <w:rsid w:val="002D11FB"/>
    <w:pPr>
      <w:widowControl w:val="0"/>
      <w:suppressAutoHyphens/>
      <w:ind w:firstLine="284"/>
      <w:jc w:val="both"/>
    </w:pPr>
    <w:rPr>
      <w:rFonts w:ascii="Hebar" w:hAnsi="Hebar"/>
      <w:sz w:val="24"/>
      <w:lang w:val="en-GB" w:eastAsia="ar-SA"/>
    </w:rPr>
  </w:style>
  <w:style w:type="paragraph" w:customStyle="1" w:styleId="m">
    <w:name w:val="m"/>
    <w:basedOn w:val="a0"/>
    <w:uiPriority w:val="99"/>
    <w:rsid w:val="002D11FB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ldef1">
    <w:name w:val="ldef1"/>
    <w:basedOn w:val="a1"/>
    <w:rsid w:val="002D11FB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basedOn w:val="a1"/>
    <w:rsid w:val="002B01F0"/>
  </w:style>
  <w:style w:type="character" w:customStyle="1" w:styleId="fontstyle11">
    <w:name w:val="fontstyle11"/>
    <w:basedOn w:val="a1"/>
    <w:rsid w:val="00656E90"/>
  </w:style>
  <w:style w:type="paragraph" w:customStyle="1" w:styleId="style5">
    <w:name w:val="style5"/>
    <w:basedOn w:val="a0"/>
    <w:uiPriority w:val="99"/>
    <w:rsid w:val="00656E9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0">
    <w:name w:val="Основной текст_"/>
    <w:link w:val="11"/>
    <w:rsid w:val="00297293"/>
    <w:rPr>
      <w:rFonts w:ascii="Arial Unicode MS" w:eastAsia="Arial Unicode MS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f0"/>
    <w:rsid w:val="00297293"/>
    <w:pPr>
      <w:widowControl w:val="0"/>
      <w:shd w:val="clear" w:color="auto" w:fill="FFFFFF"/>
      <w:spacing w:before="780" w:after="480" w:line="274" w:lineRule="exact"/>
      <w:jc w:val="both"/>
    </w:pPr>
    <w:rPr>
      <w:rFonts w:ascii="Arial Unicode MS" w:eastAsia="Arial Unicode MS" w:hAnsiTheme="minorHAnsi" w:cstheme="minorBidi"/>
      <w:sz w:val="23"/>
      <w:szCs w:val="23"/>
      <w:lang w:val="en-US" w:eastAsia="en-US"/>
    </w:rPr>
  </w:style>
  <w:style w:type="character" w:styleId="aff1">
    <w:name w:val="annotation reference"/>
    <w:rsid w:val="00297293"/>
    <w:rPr>
      <w:sz w:val="18"/>
      <w:szCs w:val="18"/>
    </w:rPr>
  </w:style>
  <w:style w:type="paragraph" w:styleId="aff2">
    <w:name w:val="annotation text"/>
    <w:basedOn w:val="a0"/>
    <w:link w:val="aff3"/>
    <w:uiPriority w:val="99"/>
    <w:rsid w:val="00297293"/>
    <w:rPr>
      <w:sz w:val="24"/>
      <w:szCs w:val="24"/>
      <w:lang w:val="bg-BG"/>
    </w:rPr>
  </w:style>
  <w:style w:type="character" w:customStyle="1" w:styleId="aff3">
    <w:name w:val="Текст на коментар Знак"/>
    <w:basedOn w:val="a1"/>
    <w:link w:val="aff2"/>
    <w:uiPriority w:val="99"/>
    <w:rsid w:val="0029729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evel1">
    <w:name w:val="Level 1"/>
    <w:basedOn w:val="a0"/>
    <w:uiPriority w:val="99"/>
    <w:qFormat/>
    <w:rsid w:val="00297293"/>
    <w:pPr>
      <w:spacing w:before="240" w:after="120" w:line="300" w:lineRule="atLeast"/>
    </w:pPr>
    <w:rPr>
      <w:rFonts w:ascii="Arial Bold" w:hAnsi="Arial Bold" w:cs="Arial"/>
      <w:b/>
      <w:caps/>
      <w:lang w:val="bg-BG"/>
    </w:rPr>
  </w:style>
  <w:style w:type="paragraph" w:customStyle="1" w:styleId="Level2">
    <w:name w:val="Level 2"/>
    <w:basedOn w:val="2"/>
    <w:autoRedefine/>
    <w:uiPriority w:val="99"/>
    <w:qFormat/>
    <w:rsid w:val="00030404"/>
    <w:pPr>
      <w:spacing w:after="120" w:line="300" w:lineRule="atLeast"/>
    </w:pPr>
    <w:rPr>
      <w:rFonts w:ascii="Times New Roman" w:hAnsi="Times New Roman"/>
      <w:b w:val="0"/>
      <w:sz w:val="32"/>
      <w:szCs w:val="32"/>
      <w:u w:val="single"/>
      <w:lang w:eastAsia="en-US"/>
    </w:rPr>
  </w:style>
  <w:style w:type="paragraph" w:customStyle="1" w:styleId="Level3">
    <w:name w:val="Level 3"/>
    <w:basedOn w:val="Level2"/>
    <w:autoRedefine/>
    <w:uiPriority w:val="99"/>
    <w:qFormat/>
    <w:rsid w:val="00B70951"/>
    <w:pPr>
      <w:keepNext w:val="0"/>
      <w:spacing w:before="240" w:line="280" w:lineRule="atLeast"/>
    </w:pPr>
    <w:rPr>
      <w:rFonts w:eastAsiaTheme="minorHAnsi"/>
      <w:b/>
      <w:i/>
      <w:lang w:val="en-US"/>
    </w:rPr>
  </w:style>
  <w:style w:type="paragraph" w:customStyle="1" w:styleId="Level4">
    <w:name w:val="Level 4"/>
    <w:basedOn w:val="Level3"/>
    <w:autoRedefine/>
    <w:uiPriority w:val="99"/>
    <w:qFormat/>
    <w:rsid w:val="00297293"/>
    <w:pPr>
      <w:numPr>
        <w:numId w:val="1"/>
      </w:numPr>
    </w:pPr>
  </w:style>
  <w:style w:type="character" w:customStyle="1" w:styleId="8">
    <w:name w:val="8"/>
    <w:basedOn w:val="a1"/>
    <w:rsid w:val="003B182D"/>
  </w:style>
  <w:style w:type="character" w:customStyle="1" w:styleId="6tahoma">
    <w:name w:val="6tahoma"/>
    <w:basedOn w:val="a1"/>
    <w:rsid w:val="003B182D"/>
  </w:style>
  <w:style w:type="character" w:customStyle="1" w:styleId="61">
    <w:name w:val="6"/>
    <w:basedOn w:val="a1"/>
    <w:rsid w:val="003B182D"/>
  </w:style>
  <w:style w:type="character" w:customStyle="1" w:styleId="600">
    <w:name w:val="60"/>
    <w:basedOn w:val="a1"/>
    <w:rsid w:val="003B182D"/>
  </w:style>
  <w:style w:type="character" w:customStyle="1" w:styleId="char">
    <w:name w:val="char"/>
    <w:basedOn w:val="a1"/>
    <w:rsid w:val="00AF20B6"/>
  </w:style>
  <w:style w:type="table" w:styleId="aff4">
    <w:name w:val="Table Grid"/>
    <w:basedOn w:val="a2"/>
    <w:uiPriority w:val="59"/>
    <w:rsid w:val="00AF2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2">
    <w:name w:val="No Spacing2"/>
    <w:uiPriority w:val="99"/>
    <w:qFormat/>
    <w:rsid w:val="00AF20B6"/>
    <w:pPr>
      <w:spacing w:after="0" w:line="240" w:lineRule="auto"/>
    </w:pPr>
    <w:rPr>
      <w:rFonts w:ascii="Calibri" w:eastAsia="MS Mincho" w:hAnsi="Calibri" w:cs="Times New Roman"/>
      <w:lang w:val="bg-BG"/>
    </w:rPr>
  </w:style>
  <w:style w:type="paragraph" w:customStyle="1" w:styleId="left">
    <w:name w:val="lef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5">
    <w:name w:val="Subtitle"/>
    <w:basedOn w:val="a0"/>
    <w:link w:val="aff6"/>
    <w:uiPriority w:val="11"/>
    <w:qFormat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6">
    <w:name w:val="Подзаглавие Знак"/>
    <w:basedOn w:val="a1"/>
    <w:link w:val="aff5"/>
    <w:uiPriority w:val="11"/>
    <w:rsid w:val="00AF20B6"/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3"/>
    <w:basedOn w:val="a1"/>
    <w:rsid w:val="00AF20B6"/>
  </w:style>
  <w:style w:type="character" w:customStyle="1" w:styleId="a00">
    <w:name w:val="a0"/>
    <w:basedOn w:val="a1"/>
    <w:rsid w:val="00AF20B6"/>
  </w:style>
  <w:style w:type="character" w:customStyle="1" w:styleId="fontstyle36">
    <w:name w:val="fontstyle36"/>
    <w:basedOn w:val="a1"/>
    <w:rsid w:val="00AF20B6"/>
  </w:style>
  <w:style w:type="character" w:customStyle="1" w:styleId="fontstyle15">
    <w:name w:val="fontstyle15"/>
    <w:basedOn w:val="a1"/>
    <w:rsid w:val="00AF20B6"/>
  </w:style>
  <w:style w:type="character" w:customStyle="1" w:styleId="fontstyle14">
    <w:name w:val="fontstyle14"/>
    <w:basedOn w:val="a1"/>
    <w:rsid w:val="00AF20B6"/>
  </w:style>
  <w:style w:type="character" w:customStyle="1" w:styleId="fontstyle13">
    <w:name w:val="fontstyle13"/>
    <w:basedOn w:val="a1"/>
    <w:rsid w:val="00AF20B6"/>
  </w:style>
  <w:style w:type="paragraph" w:customStyle="1" w:styleId="style8">
    <w:name w:val="style8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7">
    <w:name w:val="style7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7">
    <w:name w:val="footnote text"/>
    <w:aliases w:val="Podrozdział"/>
    <w:basedOn w:val="a0"/>
    <w:link w:val="aff8"/>
    <w:uiPriority w:val="99"/>
    <w:semiHidden/>
    <w:unhideWhenUsed/>
    <w:rsid w:val="00AF20B6"/>
    <w:rPr>
      <w:lang w:val="bg-BG"/>
    </w:rPr>
  </w:style>
  <w:style w:type="character" w:customStyle="1" w:styleId="aff8">
    <w:name w:val="Текст под линия Знак"/>
    <w:aliases w:val="Podrozdział Знак"/>
    <w:basedOn w:val="a1"/>
    <w:link w:val="aff7"/>
    <w:uiPriority w:val="99"/>
    <w:semiHidden/>
    <w:rsid w:val="00AF20B6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ff9">
    <w:name w:val="footnote reference"/>
    <w:uiPriority w:val="99"/>
    <w:semiHidden/>
    <w:unhideWhenUsed/>
    <w:rsid w:val="00AF20B6"/>
    <w:rPr>
      <w:vertAlign w:val="superscript"/>
    </w:rPr>
  </w:style>
  <w:style w:type="character" w:customStyle="1" w:styleId="light">
    <w:name w:val="light"/>
    <w:basedOn w:val="a1"/>
    <w:rsid w:val="00AF20B6"/>
  </w:style>
  <w:style w:type="character" w:customStyle="1" w:styleId="typewriter">
    <w:name w:val="typewriter"/>
    <w:basedOn w:val="a1"/>
    <w:rsid w:val="00AF20B6"/>
  </w:style>
  <w:style w:type="paragraph" w:customStyle="1" w:styleId="zaglavie">
    <w:name w:val="zaglavie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osted-on">
    <w:name w:val="posted-on"/>
    <w:basedOn w:val="a1"/>
    <w:rsid w:val="00AF20B6"/>
  </w:style>
  <w:style w:type="character" w:customStyle="1" w:styleId="byline">
    <w:name w:val="byline"/>
    <w:basedOn w:val="a1"/>
    <w:rsid w:val="00AF20B6"/>
  </w:style>
  <w:style w:type="character" w:customStyle="1" w:styleId="author">
    <w:name w:val="author"/>
    <w:basedOn w:val="a1"/>
    <w:rsid w:val="00AF20B6"/>
  </w:style>
  <w:style w:type="character" w:customStyle="1" w:styleId="bodytext2">
    <w:name w:val="bodytext2"/>
    <w:basedOn w:val="a1"/>
    <w:rsid w:val="00AF20B6"/>
  </w:style>
  <w:style w:type="character" w:customStyle="1" w:styleId="fontstyle52">
    <w:name w:val="fontstyle52"/>
    <w:basedOn w:val="a1"/>
    <w:rsid w:val="00AF20B6"/>
  </w:style>
  <w:style w:type="paragraph" w:customStyle="1" w:styleId="copyright">
    <w:name w:val="copyrigh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year">
    <w:name w:val="year"/>
    <w:basedOn w:val="a1"/>
    <w:rsid w:val="00AF20B6"/>
  </w:style>
  <w:style w:type="paragraph" w:customStyle="1" w:styleId="nospacing">
    <w:name w:val="nospacing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d-nr-views-7320">
    <w:name w:val="td-nr-views-7320"/>
    <w:basedOn w:val="a1"/>
    <w:rsid w:val="00AF20B6"/>
  </w:style>
  <w:style w:type="character" w:customStyle="1" w:styleId="historyitemselected1">
    <w:name w:val="historyitemselected1"/>
    <w:basedOn w:val="a1"/>
    <w:rsid w:val="00AF20B6"/>
  </w:style>
  <w:style w:type="character" w:customStyle="1" w:styleId="affa">
    <w:name w:val="Основен текст_"/>
    <w:basedOn w:val="a1"/>
    <w:link w:val="12"/>
    <w:rsid w:val="00AD72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ен текст1"/>
    <w:basedOn w:val="a0"/>
    <w:link w:val="affa"/>
    <w:rsid w:val="00AD72DA"/>
    <w:pPr>
      <w:shd w:val="clear" w:color="auto" w:fill="FFFFFF"/>
      <w:spacing w:before="600" w:after="60" w:line="0" w:lineRule="atLeast"/>
      <w:jc w:val="both"/>
    </w:pPr>
    <w:rPr>
      <w:sz w:val="27"/>
      <w:szCs w:val="27"/>
      <w:lang w:val="en-US" w:eastAsia="en-US"/>
    </w:rPr>
  </w:style>
  <w:style w:type="paragraph" w:styleId="34">
    <w:name w:val="Body Text Indent 3"/>
    <w:basedOn w:val="a0"/>
    <w:link w:val="35"/>
    <w:uiPriority w:val="99"/>
    <w:semiHidden/>
    <w:unhideWhenUsed/>
    <w:rsid w:val="00F97711"/>
    <w:pPr>
      <w:spacing w:after="120"/>
      <w:ind w:left="360"/>
    </w:pPr>
    <w:rPr>
      <w:sz w:val="16"/>
      <w:szCs w:val="16"/>
    </w:rPr>
  </w:style>
  <w:style w:type="character" w:customStyle="1" w:styleId="35">
    <w:name w:val="Основен текст с отстъп 3 Знак"/>
    <w:basedOn w:val="a1"/>
    <w:link w:val="34"/>
    <w:uiPriority w:val="99"/>
    <w:semiHidden/>
    <w:rsid w:val="00F9771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fontstyle42">
    <w:name w:val="fontstyle42"/>
    <w:basedOn w:val="a1"/>
    <w:rsid w:val="00793C22"/>
  </w:style>
  <w:style w:type="character" w:customStyle="1" w:styleId="fontstyle18">
    <w:name w:val="fontstyle18"/>
    <w:basedOn w:val="a1"/>
    <w:rsid w:val="00793C22"/>
  </w:style>
  <w:style w:type="character" w:customStyle="1" w:styleId="fontstyle25">
    <w:name w:val="fontstyle25"/>
    <w:basedOn w:val="a1"/>
    <w:rsid w:val="00793C22"/>
  </w:style>
  <w:style w:type="character" w:customStyle="1" w:styleId="fontstyle43">
    <w:name w:val="fontstyle43"/>
    <w:basedOn w:val="a1"/>
    <w:rsid w:val="00793C22"/>
  </w:style>
  <w:style w:type="paragraph" w:customStyle="1" w:styleId="style2">
    <w:name w:val="style2"/>
    <w:basedOn w:val="a0"/>
    <w:uiPriority w:val="99"/>
    <w:rsid w:val="00793C2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25">
    <w:name w:val="List 2"/>
    <w:basedOn w:val="a0"/>
    <w:uiPriority w:val="99"/>
    <w:rsid w:val="00742FCD"/>
    <w:pPr>
      <w:autoSpaceDE w:val="0"/>
      <w:autoSpaceDN w:val="0"/>
      <w:ind w:left="720" w:hanging="360"/>
    </w:pPr>
    <w:rPr>
      <w:lang w:val="en-US"/>
    </w:rPr>
  </w:style>
  <w:style w:type="character" w:customStyle="1" w:styleId="dummywhiteunder0">
    <w:name w:val="dummywhiteunder0"/>
    <w:basedOn w:val="a1"/>
    <w:rsid w:val="007C3DE3"/>
  </w:style>
  <w:style w:type="paragraph" w:customStyle="1" w:styleId="style3">
    <w:name w:val="style3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6">
    <w:name w:val="style6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HTML">
    <w:name w:val="HTML Typewriter"/>
    <w:basedOn w:val="a1"/>
    <w:uiPriority w:val="99"/>
    <w:semiHidden/>
    <w:unhideWhenUsed/>
    <w:rsid w:val="00B065AA"/>
    <w:rPr>
      <w:rFonts w:ascii="Courier New" w:eastAsia="Times New Roman" w:hAnsi="Courier New" w:cs="Courier New"/>
      <w:sz w:val="20"/>
      <w:szCs w:val="20"/>
    </w:rPr>
  </w:style>
  <w:style w:type="character" w:customStyle="1" w:styleId="postdetails">
    <w:name w:val="postdetails"/>
    <w:basedOn w:val="a1"/>
    <w:rsid w:val="005454DB"/>
  </w:style>
  <w:style w:type="character" w:customStyle="1" w:styleId="gen">
    <w:name w:val="gen"/>
    <w:basedOn w:val="a1"/>
    <w:rsid w:val="005454DB"/>
  </w:style>
  <w:style w:type="character" w:customStyle="1" w:styleId="postbody">
    <w:name w:val="postbody"/>
    <w:basedOn w:val="a1"/>
    <w:rsid w:val="005454DB"/>
  </w:style>
  <w:style w:type="character" w:customStyle="1" w:styleId="fontstyle27">
    <w:name w:val="fontstyle27"/>
    <w:basedOn w:val="a1"/>
    <w:rsid w:val="008F3077"/>
  </w:style>
  <w:style w:type="paragraph" w:customStyle="1" w:styleId="13">
    <w:name w:val="1"/>
    <w:basedOn w:val="a0"/>
    <w:uiPriority w:val="99"/>
    <w:rsid w:val="000D11C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lain">
    <w:name w:val="plain"/>
    <w:basedOn w:val="a0"/>
    <w:uiPriority w:val="99"/>
    <w:rsid w:val="001A4C8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20">
    <w:name w:val="Style2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30">
    <w:name w:val="Style3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4">
    <w:name w:val="Style4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50">
    <w:name w:val="Style5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jc w:val="both"/>
    </w:pPr>
    <w:rPr>
      <w:sz w:val="24"/>
      <w:szCs w:val="24"/>
      <w:lang w:val="en-US" w:eastAsia="en-US"/>
    </w:rPr>
  </w:style>
  <w:style w:type="paragraph" w:customStyle="1" w:styleId="Style60">
    <w:name w:val="Style6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ind w:firstLine="610"/>
    </w:pPr>
    <w:rPr>
      <w:sz w:val="24"/>
      <w:szCs w:val="24"/>
      <w:lang w:val="en-US" w:eastAsia="en-US"/>
    </w:rPr>
  </w:style>
  <w:style w:type="character" w:customStyle="1" w:styleId="FontStyle12">
    <w:name w:val="Font Style12"/>
    <w:rsid w:val="003A0CA3"/>
    <w:rPr>
      <w:rFonts w:ascii="Times New Roman" w:hAnsi="Times New Roman" w:cs="Times New Roman"/>
      <w:b/>
      <w:bCs/>
      <w:spacing w:val="70"/>
      <w:sz w:val="36"/>
      <w:szCs w:val="36"/>
    </w:rPr>
  </w:style>
  <w:style w:type="character" w:customStyle="1" w:styleId="FontStyle170">
    <w:name w:val="Font Style17"/>
    <w:rsid w:val="003A0CA3"/>
    <w:rPr>
      <w:rFonts w:ascii="Times New Roman" w:hAnsi="Times New Roman" w:cs="Times New Roman"/>
      <w:b/>
      <w:bCs/>
      <w:i/>
      <w:iCs/>
      <w:spacing w:val="-20"/>
      <w:sz w:val="30"/>
      <w:szCs w:val="30"/>
    </w:rPr>
  </w:style>
  <w:style w:type="character" w:customStyle="1" w:styleId="FontStyle180">
    <w:name w:val="Font Style18"/>
    <w:rsid w:val="003A0CA3"/>
    <w:rPr>
      <w:rFonts w:ascii="Times New Roman" w:hAnsi="Times New Roman" w:cs="Times New Roman"/>
      <w:spacing w:val="-10"/>
      <w:sz w:val="26"/>
      <w:szCs w:val="26"/>
    </w:rPr>
  </w:style>
  <w:style w:type="paragraph" w:styleId="affb">
    <w:name w:val="Normal Indent"/>
    <w:basedOn w:val="a0"/>
    <w:uiPriority w:val="99"/>
    <w:rsid w:val="009D21FA"/>
    <w:pPr>
      <w:ind w:left="851" w:right="851"/>
      <w:jc w:val="both"/>
    </w:pPr>
    <w:rPr>
      <w:rFonts w:ascii="Hebar" w:hAnsi="Hebar"/>
      <w:lang w:val="bg-BG" w:eastAsia="en-US"/>
    </w:rPr>
  </w:style>
  <w:style w:type="paragraph" w:customStyle="1" w:styleId="pNormal">
    <w:name w:val="pNormal"/>
    <w:basedOn w:val="a0"/>
    <w:uiPriority w:val="99"/>
    <w:rsid w:val="009D21FA"/>
    <w:pPr>
      <w:jc w:val="both"/>
    </w:pPr>
    <w:rPr>
      <w:rFonts w:ascii="Hebar" w:hAnsi="Hebar"/>
      <w:lang w:val="bg-BG" w:eastAsia="en-US"/>
    </w:rPr>
  </w:style>
  <w:style w:type="paragraph" w:styleId="HTML0">
    <w:name w:val="HTML Preformatted"/>
    <w:basedOn w:val="a0"/>
    <w:link w:val="HTML1"/>
    <w:uiPriority w:val="99"/>
    <w:rsid w:val="00134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bg-BG"/>
    </w:rPr>
  </w:style>
  <w:style w:type="character" w:customStyle="1" w:styleId="HTML1">
    <w:name w:val="HTML стандартен Знак"/>
    <w:basedOn w:val="a1"/>
    <w:link w:val="HTML0"/>
    <w:uiPriority w:val="99"/>
    <w:rsid w:val="00134674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declaration">
    <w:name w:val="declaration"/>
    <w:basedOn w:val="a1"/>
    <w:rsid w:val="00394E58"/>
  </w:style>
  <w:style w:type="character" w:customStyle="1" w:styleId="ala">
    <w:name w:val="ala"/>
    <w:basedOn w:val="a1"/>
    <w:rsid w:val="00394E58"/>
  </w:style>
  <w:style w:type="character" w:customStyle="1" w:styleId="annotationcase0">
    <w:name w:val="annotationcase"/>
    <w:basedOn w:val="a1"/>
    <w:rsid w:val="00394E58"/>
  </w:style>
  <w:style w:type="character" w:customStyle="1" w:styleId="FontStyle20">
    <w:name w:val="Font Style20"/>
    <w:uiPriority w:val="99"/>
    <w:rsid w:val="00394E58"/>
    <w:rPr>
      <w:rFonts w:ascii="Times New Roman" w:hAnsi="Times New Roman" w:cs="Times New Roman"/>
      <w:sz w:val="26"/>
      <w:szCs w:val="26"/>
    </w:rPr>
  </w:style>
  <w:style w:type="paragraph" w:customStyle="1" w:styleId="Style80">
    <w:name w:val="Style8"/>
    <w:basedOn w:val="a0"/>
    <w:uiPriority w:val="99"/>
    <w:rsid w:val="00394E58"/>
    <w:pPr>
      <w:widowControl w:val="0"/>
      <w:autoSpaceDE w:val="0"/>
      <w:autoSpaceDN w:val="0"/>
      <w:adjustRightInd w:val="0"/>
      <w:spacing w:line="324" w:lineRule="exact"/>
      <w:ind w:firstLine="814"/>
    </w:pPr>
    <w:rPr>
      <w:sz w:val="24"/>
      <w:szCs w:val="24"/>
      <w:lang w:val="bg-BG"/>
    </w:rPr>
  </w:style>
  <w:style w:type="paragraph" w:customStyle="1" w:styleId="14">
    <w:name w:val="Списък на абзаци1"/>
    <w:basedOn w:val="a0"/>
    <w:rsid w:val="00394E58"/>
    <w:pPr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customStyle="1" w:styleId="FR2">
    <w:name w:val="FR2"/>
    <w:uiPriority w:val="99"/>
    <w:rsid w:val="00394E58"/>
    <w:pPr>
      <w:widowControl w:val="0"/>
      <w:autoSpaceDE w:val="0"/>
      <w:autoSpaceDN w:val="0"/>
      <w:adjustRightInd w:val="0"/>
      <w:spacing w:before="460" w:after="0" w:line="340" w:lineRule="auto"/>
      <w:ind w:left="4600" w:right="3800"/>
      <w:jc w:val="center"/>
    </w:pPr>
    <w:rPr>
      <w:rFonts w:ascii="Courier New" w:eastAsia="Times New Roman" w:hAnsi="Courier New" w:cs="Courier New"/>
      <w:b/>
      <w:bCs/>
      <w:sz w:val="20"/>
      <w:szCs w:val="20"/>
      <w:lang w:val="bg-BG" w:eastAsia="bg-BG"/>
    </w:rPr>
  </w:style>
  <w:style w:type="character" w:customStyle="1" w:styleId="fontstyle60">
    <w:name w:val="fontstyle60"/>
    <w:basedOn w:val="a1"/>
    <w:rsid w:val="00417620"/>
  </w:style>
  <w:style w:type="character" w:customStyle="1" w:styleId="fontstyle65">
    <w:name w:val="fontstyle65"/>
    <w:basedOn w:val="a1"/>
    <w:rsid w:val="00417620"/>
  </w:style>
  <w:style w:type="character" w:customStyle="1" w:styleId="fontstyle56">
    <w:name w:val="fontstyle56"/>
    <w:basedOn w:val="a1"/>
    <w:rsid w:val="00417620"/>
  </w:style>
  <w:style w:type="character" w:customStyle="1" w:styleId="fontstyle120">
    <w:name w:val="fontstyle12"/>
    <w:basedOn w:val="a1"/>
    <w:rsid w:val="00417620"/>
  </w:style>
  <w:style w:type="character" w:customStyle="1" w:styleId="font0">
    <w:name w:val="font0"/>
    <w:basedOn w:val="a1"/>
    <w:rsid w:val="00C16FE3"/>
  </w:style>
  <w:style w:type="character" w:customStyle="1" w:styleId="noprint">
    <w:name w:val="noprint"/>
    <w:basedOn w:val="a1"/>
    <w:rsid w:val="007D52FA"/>
  </w:style>
  <w:style w:type="character" w:customStyle="1" w:styleId="tdhead1">
    <w:name w:val="tdhead1"/>
    <w:basedOn w:val="a1"/>
    <w:rsid w:val="00E23498"/>
  </w:style>
  <w:style w:type="character" w:styleId="affc">
    <w:name w:val="page number"/>
    <w:basedOn w:val="a1"/>
    <w:rsid w:val="00047446"/>
  </w:style>
  <w:style w:type="character" w:customStyle="1" w:styleId="img-source">
    <w:name w:val="img-source"/>
    <w:basedOn w:val="a1"/>
    <w:rsid w:val="000F5690"/>
  </w:style>
  <w:style w:type="character" w:customStyle="1" w:styleId="mark">
    <w:name w:val="mark"/>
    <w:basedOn w:val="a1"/>
    <w:rsid w:val="005127F8"/>
  </w:style>
  <w:style w:type="character" w:customStyle="1" w:styleId="tablepartidibold">
    <w:name w:val="table_partidi_bold"/>
    <w:basedOn w:val="a1"/>
    <w:rsid w:val="00343B1C"/>
  </w:style>
  <w:style w:type="character" w:customStyle="1" w:styleId="BodytextBold">
    <w:name w:val="Body text + Bold"/>
    <w:basedOn w:val="a1"/>
    <w:uiPriority w:val="99"/>
    <w:rsid w:val="00732E6B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st">
    <w:name w:val="st"/>
    <w:basedOn w:val="a1"/>
    <w:rsid w:val="00732E6B"/>
  </w:style>
  <w:style w:type="paragraph" w:customStyle="1" w:styleId="paragraph">
    <w:name w:val="paragraph"/>
    <w:basedOn w:val="a0"/>
    <w:uiPriority w:val="99"/>
    <w:rsid w:val="00C62D59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eop">
    <w:name w:val="eop"/>
    <w:basedOn w:val="a1"/>
    <w:rsid w:val="00C62D59"/>
  </w:style>
  <w:style w:type="character" w:customStyle="1" w:styleId="normaltextrun">
    <w:name w:val="normaltextrun"/>
    <w:basedOn w:val="a1"/>
    <w:rsid w:val="00C62D59"/>
  </w:style>
  <w:style w:type="paragraph" w:customStyle="1" w:styleId="Aaoeeu">
    <w:name w:val="Aaoeeu"/>
    <w:uiPriority w:val="99"/>
    <w:rsid w:val="008C24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aoaeaa1">
    <w:name w:val="A?eeaoae?aa 1"/>
    <w:basedOn w:val="Aaoeeu"/>
    <w:next w:val="Aaoeeu"/>
    <w:uiPriority w:val="99"/>
    <w:rsid w:val="008C24A4"/>
    <w:pPr>
      <w:keepNext/>
      <w:jc w:val="right"/>
    </w:pPr>
    <w:rPr>
      <w:b/>
    </w:rPr>
  </w:style>
  <w:style w:type="paragraph" w:customStyle="1" w:styleId="Eaoaeaa">
    <w:name w:val="Eaoae?aa"/>
    <w:basedOn w:val="Aaoeeu"/>
    <w:uiPriority w:val="99"/>
    <w:rsid w:val="008C24A4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C24A4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rsid w:val="008C24A4"/>
    <w:pPr>
      <w:keepNext/>
      <w:jc w:val="right"/>
    </w:pPr>
    <w:rPr>
      <w:i/>
    </w:rPr>
  </w:style>
  <w:style w:type="paragraph" w:customStyle="1" w:styleId="SvParagraph">
    <w:name w:val="Sv_Paragraph"/>
    <w:basedOn w:val="a0"/>
    <w:uiPriority w:val="99"/>
    <w:rsid w:val="007225CC"/>
    <w:pPr>
      <w:suppressAutoHyphens/>
      <w:jc w:val="both"/>
    </w:pPr>
    <w:rPr>
      <w:sz w:val="24"/>
      <w:lang w:val="bg-BG" w:eastAsia="ar-SA"/>
    </w:rPr>
  </w:style>
  <w:style w:type="paragraph" w:customStyle="1" w:styleId="testparagraph-1-intable">
    <w:name w:val="testparagraph-1-intable"/>
    <w:basedOn w:val="a0"/>
    <w:uiPriority w:val="99"/>
    <w:rsid w:val="0033623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a2"/>
    <w:next w:val="aff4"/>
    <w:uiPriority w:val="39"/>
    <w:rsid w:val="00CF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qFormat/>
    <w:rsid w:val="003D038E"/>
    <w:pPr>
      <w:ind w:left="720"/>
      <w:contextualSpacing/>
    </w:pPr>
    <w:rPr>
      <w:lang w:eastAsia="en-US"/>
    </w:rPr>
  </w:style>
  <w:style w:type="paragraph" w:customStyle="1" w:styleId="210">
    <w:name w:val="Основен текст с отстъп 21"/>
    <w:basedOn w:val="a0"/>
    <w:uiPriority w:val="99"/>
    <w:rsid w:val="00D97836"/>
    <w:pPr>
      <w:suppressAutoHyphens/>
      <w:ind w:firstLine="567"/>
      <w:jc w:val="center"/>
    </w:pPr>
    <w:rPr>
      <w:b/>
      <w:spacing w:val="10"/>
      <w:sz w:val="24"/>
      <w:lang w:val="bg-BG" w:eastAsia="ar-SA"/>
    </w:rPr>
  </w:style>
  <w:style w:type="paragraph" w:customStyle="1" w:styleId="BodyTextIndent31">
    <w:name w:val="Body Text Indent 31"/>
    <w:basedOn w:val="a0"/>
    <w:uiPriority w:val="99"/>
    <w:rsid w:val="00D9783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Heading2">
    <w:name w:val="Heading #2_"/>
    <w:link w:val="Heading20"/>
    <w:locked/>
    <w:rsid w:val="009571C7"/>
    <w:rPr>
      <w:rFonts w:ascii="Arial Narrow" w:eastAsia="Arial Narrow" w:hAnsi="Arial Narrow" w:cs="Arial Narrow"/>
      <w:sz w:val="24"/>
      <w:szCs w:val="24"/>
    </w:rPr>
  </w:style>
  <w:style w:type="paragraph" w:customStyle="1" w:styleId="Heading20">
    <w:name w:val="Heading #2"/>
    <w:basedOn w:val="a0"/>
    <w:link w:val="Heading2"/>
    <w:rsid w:val="009571C7"/>
    <w:pPr>
      <w:keepNext/>
      <w:keepLines/>
      <w:tabs>
        <w:tab w:val="left" w:leader="dot" w:pos="2075"/>
        <w:tab w:val="left" w:pos="5863"/>
      </w:tabs>
      <w:spacing w:after="34"/>
      <w:jc w:val="both"/>
      <w:outlineLvl w:val="1"/>
    </w:pPr>
    <w:rPr>
      <w:rFonts w:ascii="Arial Narrow" w:eastAsia="Arial Narrow" w:hAnsi="Arial Narrow" w:cs="Arial Narrow"/>
      <w:sz w:val="24"/>
      <w:szCs w:val="24"/>
      <w:lang w:val="en-US" w:eastAsia="en-US"/>
    </w:rPr>
  </w:style>
  <w:style w:type="character" w:customStyle="1" w:styleId="Bodytext">
    <w:name w:val="Body text_"/>
    <w:link w:val="BodyText1"/>
    <w:locked/>
    <w:rsid w:val="009571C7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BodyText1">
    <w:name w:val="Body Text1"/>
    <w:basedOn w:val="a0"/>
    <w:link w:val="Bodytext"/>
    <w:rsid w:val="009571C7"/>
    <w:pPr>
      <w:shd w:val="clear" w:color="auto" w:fill="FFFFFF"/>
      <w:spacing w:line="248" w:lineRule="exact"/>
    </w:pPr>
    <w:rPr>
      <w:rFonts w:ascii="Arial Narrow" w:eastAsia="Arial Narrow" w:hAnsi="Arial Narrow" w:cs="Arial Narrow"/>
      <w:sz w:val="16"/>
      <w:szCs w:val="16"/>
      <w:lang w:val="en-US" w:eastAsia="en-US"/>
    </w:rPr>
  </w:style>
  <w:style w:type="paragraph" w:customStyle="1" w:styleId="15">
    <w:name w:val="Списък на абзаци1"/>
    <w:basedOn w:val="a0"/>
    <w:uiPriority w:val="34"/>
    <w:qFormat/>
    <w:rsid w:val="009571C7"/>
    <w:pPr>
      <w:ind w:left="720"/>
      <w:contextualSpacing/>
    </w:pPr>
    <w:rPr>
      <w:sz w:val="24"/>
      <w:szCs w:val="24"/>
      <w:lang w:val="bg-BG"/>
    </w:rPr>
  </w:style>
  <w:style w:type="paragraph" w:customStyle="1" w:styleId="Title2">
    <w:name w:val="Title2"/>
    <w:basedOn w:val="a0"/>
    <w:uiPriority w:val="99"/>
    <w:rsid w:val="0078198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numbering" w:customStyle="1" w:styleId="NoList1">
    <w:name w:val="No List1"/>
    <w:next w:val="a3"/>
    <w:uiPriority w:val="99"/>
    <w:semiHidden/>
    <w:unhideWhenUsed/>
    <w:rsid w:val="000F7860"/>
  </w:style>
  <w:style w:type="character" w:customStyle="1" w:styleId="event">
    <w:name w:val="event"/>
    <w:basedOn w:val="a1"/>
    <w:rsid w:val="000F7860"/>
  </w:style>
  <w:style w:type="character" w:customStyle="1" w:styleId="Date1">
    <w:name w:val="Date1"/>
    <w:basedOn w:val="a1"/>
    <w:rsid w:val="000F7860"/>
  </w:style>
  <w:style w:type="character" w:customStyle="1" w:styleId="text">
    <w:name w:val="text"/>
    <w:basedOn w:val="a1"/>
    <w:rsid w:val="000F7860"/>
  </w:style>
  <w:style w:type="paragraph" w:customStyle="1" w:styleId="text1">
    <w:name w:val="text1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bg-BG"/>
    </w:rPr>
  </w:style>
  <w:style w:type="paragraph" w:customStyle="1" w:styleId="CharCharCharCharCharCharCharCharCharCharCharChar">
    <w:name w:val="Char Char Char Char Char Char Char Char Char Char Char Char"/>
    <w:basedOn w:val="a0"/>
    <w:autoRedefine/>
    <w:uiPriority w:val="99"/>
    <w:rsid w:val="000F7860"/>
    <w:pPr>
      <w:tabs>
        <w:tab w:val="left" w:pos="709"/>
      </w:tabs>
    </w:pPr>
    <w:rPr>
      <w:rFonts w:ascii="Arial" w:hAnsi="Arial"/>
      <w:b/>
      <w:sz w:val="28"/>
      <w:szCs w:val="24"/>
      <w:lang w:val="pl-PL" w:eastAsia="pl-PL"/>
    </w:rPr>
  </w:style>
  <w:style w:type="character" w:customStyle="1" w:styleId="BodyTextIndentChar1">
    <w:name w:val="Body Text Indent Char1"/>
    <w:basedOn w:val="a1"/>
    <w:uiPriority w:val="99"/>
    <w:semiHidden/>
    <w:rsid w:val="000F7860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heading">
    <w:name w:val="heading"/>
    <w:basedOn w:val="a1"/>
    <w:rsid w:val="000F7860"/>
  </w:style>
  <w:style w:type="character" w:customStyle="1" w:styleId="heading-cheapest">
    <w:name w:val="heading-cheapest"/>
    <w:basedOn w:val="a1"/>
    <w:rsid w:val="000F7860"/>
  </w:style>
  <w:style w:type="character" w:customStyle="1" w:styleId="link">
    <w:name w:val="link"/>
    <w:basedOn w:val="a1"/>
    <w:rsid w:val="000F7860"/>
  </w:style>
  <w:style w:type="character" w:customStyle="1" w:styleId="cell">
    <w:name w:val="cell"/>
    <w:basedOn w:val="a1"/>
    <w:rsid w:val="000F7860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0F78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0">
    <w:name w:val="z-Начало формуляр Знак"/>
    <w:basedOn w:val="a1"/>
    <w:link w:val="z-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paragraph" w:customStyle="1" w:styleId="tx-xsmall">
    <w:name w:val="tx-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x-xsmall1">
    <w:name w:val="tx-xsmall1"/>
    <w:basedOn w:val="a1"/>
    <w:rsid w:val="000F7860"/>
  </w:style>
  <w:style w:type="character" w:customStyle="1" w:styleId="tip">
    <w:name w:val="tip"/>
    <w:basedOn w:val="a1"/>
    <w:rsid w:val="000F7860"/>
  </w:style>
  <w:style w:type="character" w:customStyle="1" w:styleId="c-4">
    <w:name w:val="c-4"/>
    <w:basedOn w:val="a1"/>
    <w:rsid w:val="000F7860"/>
  </w:style>
  <w:style w:type="character" w:customStyle="1" w:styleId="value">
    <w:name w:val="value"/>
    <w:basedOn w:val="a1"/>
    <w:rsid w:val="000F7860"/>
  </w:style>
  <w:style w:type="paragraph" w:customStyle="1" w:styleId="tx-xxsmall">
    <w:name w:val="tx-x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0F78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2">
    <w:name w:val="z-Край формуляр Знак"/>
    <w:basedOn w:val="a1"/>
    <w:link w:val="z-1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character" w:customStyle="1" w:styleId="fontstyle160">
    <w:name w:val="fontstyle160"/>
    <w:basedOn w:val="a1"/>
    <w:rsid w:val="000F7860"/>
  </w:style>
  <w:style w:type="character" w:customStyle="1" w:styleId="fontstyle148">
    <w:name w:val="fontstyle148"/>
    <w:basedOn w:val="a1"/>
    <w:rsid w:val="000F7860"/>
  </w:style>
  <w:style w:type="paragraph" w:customStyle="1" w:styleId="style18">
    <w:name w:val="style18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6">
    <w:name w:val="Нормален1"/>
    <w:uiPriority w:val="99"/>
    <w:rsid w:val="0030131D"/>
    <w:pPr>
      <w:suppressAutoHyphens/>
    </w:pPr>
    <w:rPr>
      <w:rFonts w:ascii="Calibri" w:eastAsia="Calibri" w:hAnsi="Calibri" w:cs="Calibri"/>
      <w:color w:val="00000A"/>
      <w:kern w:val="2"/>
      <w:lang w:val="bg-BG" w:eastAsia="zh-CN"/>
    </w:rPr>
  </w:style>
  <w:style w:type="paragraph" w:customStyle="1" w:styleId="NormalIMP">
    <w:name w:val="Normal_IMP"/>
    <w:basedOn w:val="16"/>
    <w:uiPriority w:val="99"/>
    <w:rsid w:val="0030131D"/>
    <w:pPr>
      <w:spacing w:after="0" w:line="288" w:lineRule="auto"/>
      <w:ind w:left="240"/>
    </w:pPr>
    <w:rPr>
      <w:rFonts w:ascii="Times New Roman" w:hAnsi="Times New Roman" w:cs="Times New Roman"/>
      <w:sz w:val="16"/>
      <w:szCs w:val="20"/>
      <w:lang w:val="en-US"/>
    </w:rPr>
  </w:style>
  <w:style w:type="paragraph" w:customStyle="1" w:styleId="PreformattedText">
    <w:name w:val="Preformatted Text"/>
    <w:basedOn w:val="a0"/>
    <w:uiPriority w:val="99"/>
    <w:rsid w:val="0030131D"/>
    <w:pPr>
      <w:suppressAutoHyphens/>
    </w:pPr>
    <w:rPr>
      <w:rFonts w:ascii="Liberation Mono" w:eastAsia="NSimSun" w:hAnsi="Liberation Mono" w:cs="Liberation Mono"/>
      <w:kern w:val="2"/>
      <w:lang w:val="bg-BG" w:eastAsia="zh-CN" w:bidi="hi-IN"/>
    </w:rPr>
  </w:style>
  <w:style w:type="character" w:customStyle="1" w:styleId="50">
    <w:name w:val="Заглавие 5 Знак"/>
    <w:basedOn w:val="a1"/>
    <w:link w:val="5"/>
    <w:uiPriority w:val="9"/>
    <w:semiHidden/>
    <w:rsid w:val="0027687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AU" w:eastAsia="bg-BG"/>
    </w:rPr>
  </w:style>
  <w:style w:type="paragraph" w:customStyle="1" w:styleId="26">
    <w:name w:val="Нормален2"/>
    <w:rsid w:val="007C02C5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7">
    <w:name w:val="Шрифт на абзаца по подразбиране1"/>
    <w:rsid w:val="007C02C5"/>
  </w:style>
  <w:style w:type="paragraph" w:customStyle="1" w:styleId="18">
    <w:name w:val="Изнесен текст1"/>
    <w:basedOn w:val="a0"/>
    <w:uiPriority w:val="99"/>
    <w:semiHidden/>
    <w:rsid w:val="007A08AF"/>
    <w:rPr>
      <w:rFonts w:ascii="Tahoma" w:hAnsi="Tahoma" w:cs="Tahoma"/>
      <w:sz w:val="16"/>
      <w:szCs w:val="16"/>
      <w:lang w:val="bg-BG"/>
    </w:rPr>
  </w:style>
  <w:style w:type="character" w:customStyle="1" w:styleId="70">
    <w:name w:val="Заглавие 7 Знак"/>
    <w:basedOn w:val="a1"/>
    <w:link w:val="7"/>
    <w:uiPriority w:val="9"/>
    <w:rsid w:val="007E2C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character" w:customStyle="1" w:styleId="FootnoteTextChar1">
    <w:name w:val="Footnote Text Char1"/>
    <w:aliases w:val="Podrozdział Char1"/>
    <w:uiPriority w:val="99"/>
    <w:semiHidden/>
    <w:locked/>
    <w:rsid w:val="00CE4C4E"/>
    <w:rPr>
      <w:rFonts w:ascii="Times New Roman" w:eastAsia="Times New Roman" w:hAnsi="Times New Roman" w:cs="Times New Roman"/>
      <w:lang w:val="x-none" w:eastAsia="bg-BG"/>
    </w:rPr>
  </w:style>
  <w:style w:type="paragraph" w:customStyle="1" w:styleId="Style9">
    <w:name w:val="Style9"/>
    <w:basedOn w:val="a0"/>
    <w:uiPriority w:val="99"/>
    <w:rsid w:val="00CE4C4E"/>
    <w:pPr>
      <w:widowControl w:val="0"/>
      <w:autoSpaceDE w:val="0"/>
      <w:autoSpaceDN w:val="0"/>
      <w:adjustRightInd w:val="0"/>
      <w:spacing w:line="276" w:lineRule="exact"/>
      <w:ind w:firstLine="725"/>
      <w:jc w:val="both"/>
    </w:pPr>
    <w:rPr>
      <w:sz w:val="24"/>
      <w:szCs w:val="24"/>
      <w:lang w:val="bg-BG"/>
    </w:rPr>
  </w:style>
  <w:style w:type="paragraph" w:customStyle="1" w:styleId="Style1">
    <w:name w:val="Style1"/>
    <w:basedOn w:val="a0"/>
    <w:uiPriority w:val="99"/>
    <w:rsid w:val="00CE4C4E"/>
    <w:pPr>
      <w:widowControl w:val="0"/>
      <w:autoSpaceDE w:val="0"/>
      <w:autoSpaceDN w:val="0"/>
      <w:adjustRightInd w:val="0"/>
      <w:spacing w:line="317" w:lineRule="exact"/>
      <w:ind w:firstLine="567"/>
      <w:jc w:val="both"/>
    </w:pPr>
    <w:rPr>
      <w:rFonts w:ascii="Calibri" w:eastAsia="Calibri" w:hAnsi="Calibri" w:cs="Calibri"/>
      <w:sz w:val="24"/>
      <w:szCs w:val="24"/>
      <w:lang w:val="bg-BG"/>
    </w:rPr>
  </w:style>
  <w:style w:type="character" w:customStyle="1" w:styleId="FontStyle30">
    <w:name w:val="Font Style30"/>
    <w:uiPriority w:val="99"/>
    <w:rsid w:val="00CE4C4E"/>
    <w:rPr>
      <w:rFonts w:ascii="Times New Roman" w:hAnsi="Times New Roman" w:cs="Times New Roman" w:hint="default"/>
      <w:smallCaps/>
      <w:sz w:val="26"/>
      <w:szCs w:val="26"/>
    </w:rPr>
  </w:style>
  <w:style w:type="character" w:customStyle="1" w:styleId="BoldText">
    <w:name w:val="BoldText"/>
    <w:rsid w:val="00C80120"/>
    <w:rPr>
      <w:b/>
      <w:bCs w:val="0"/>
    </w:rPr>
  </w:style>
  <w:style w:type="character" w:customStyle="1" w:styleId="ab">
    <w:name w:val="Списък на абзаци Знак"/>
    <w:link w:val="aa"/>
    <w:uiPriority w:val="34"/>
    <w:locked/>
    <w:rsid w:val="00A302C9"/>
  </w:style>
  <w:style w:type="character" w:customStyle="1" w:styleId="FontStyle41">
    <w:name w:val="Font Style41"/>
    <w:uiPriority w:val="99"/>
    <w:rsid w:val="00C62A9C"/>
    <w:rPr>
      <w:rFonts w:ascii="Times New Roman" w:hAnsi="Times New Roman" w:cs="Times New Roman" w:hint="default"/>
      <w:sz w:val="20"/>
      <w:szCs w:val="20"/>
    </w:rPr>
  </w:style>
  <w:style w:type="paragraph" w:customStyle="1" w:styleId="19">
    <w:name w:val="Без разредка1"/>
    <w:uiPriority w:val="99"/>
    <w:rsid w:val="008D32AF"/>
    <w:pPr>
      <w:spacing w:after="0" w:line="240" w:lineRule="auto"/>
    </w:pPr>
    <w:rPr>
      <w:rFonts w:ascii="Calibri" w:eastAsia="Calibri" w:hAnsi="Calibri" w:cs="Calibri"/>
      <w:lang w:val="bg-BG"/>
    </w:rPr>
  </w:style>
  <w:style w:type="paragraph" w:customStyle="1" w:styleId="02">
    <w:name w:val="02_ДИ"/>
    <w:basedOn w:val="a0"/>
    <w:uiPriority w:val="99"/>
    <w:rsid w:val="008D32AF"/>
    <w:pPr>
      <w:spacing w:after="200" w:line="276" w:lineRule="auto"/>
    </w:pPr>
    <w:rPr>
      <w:rFonts w:ascii="Calibri" w:eastAsia="Calibri" w:hAnsi="Calibri" w:cs="Calibri"/>
      <w:sz w:val="22"/>
      <w:szCs w:val="22"/>
      <w:lang w:val="bg-BG" w:eastAsia="en-US"/>
    </w:rPr>
  </w:style>
  <w:style w:type="character" w:styleId="affd">
    <w:name w:val="Subtle Emphasis"/>
    <w:uiPriority w:val="99"/>
    <w:qFormat/>
    <w:rsid w:val="008D32AF"/>
    <w:rPr>
      <w:i/>
      <w:iCs w:val="0"/>
      <w:color w:val="808080"/>
    </w:rPr>
  </w:style>
  <w:style w:type="character" w:customStyle="1" w:styleId="68">
    <w:name w:val="Основен текст68"/>
    <w:rsid w:val="008D32AF"/>
    <w:rPr>
      <w:sz w:val="21"/>
      <w:szCs w:val="21"/>
      <w:shd w:val="clear" w:color="auto" w:fill="FFFFFF"/>
      <w:lang w:val="en-GB" w:eastAsia="en-US"/>
    </w:rPr>
  </w:style>
  <w:style w:type="character" w:customStyle="1" w:styleId="67">
    <w:name w:val="Основен текст67"/>
    <w:rsid w:val="008D32AF"/>
    <w:rPr>
      <w:noProof/>
      <w:sz w:val="21"/>
      <w:szCs w:val="21"/>
      <w:shd w:val="clear" w:color="auto" w:fill="FFFFFF"/>
      <w:lang w:val="en-GB" w:eastAsia="en-US"/>
    </w:rPr>
  </w:style>
  <w:style w:type="character" w:customStyle="1" w:styleId="ala2">
    <w:name w:val="al_a2"/>
    <w:basedOn w:val="a1"/>
    <w:rsid w:val="008D32AF"/>
  </w:style>
  <w:style w:type="character" w:customStyle="1" w:styleId="alt2">
    <w:name w:val="al_t2"/>
    <w:basedOn w:val="a1"/>
    <w:rsid w:val="008D32AF"/>
  </w:style>
  <w:style w:type="character" w:customStyle="1" w:styleId="alt1">
    <w:name w:val="al_t1"/>
    <w:rsid w:val="008D32AF"/>
    <w:rPr>
      <w:vanish w:val="0"/>
      <w:webHidden w:val="0"/>
      <w:specVanish w:val="0"/>
    </w:rPr>
  </w:style>
  <w:style w:type="character" w:customStyle="1" w:styleId="27">
    <w:name w:val="Заглавие #2"/>
    <w:rsid w:val="008D32AF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bg-BG" w:eastAsia="bg-BG"/>
    </w:rPr>
  </w:style>
  <w:style w:type="paragraph" w:customStyle="1" w:styleId="BodyTextgorskatexnika">
    <w:name w:val="Body Text.gorska texnika"/>
    <w:basedOn w:val="a0"/>
    <w:uiPriority w:val="99"/>
    <w:rsid w:val="00C74E2E"/>
    <w:pPr>
      <w:suppressAutoHyphens/>
      <w:jc w:val="both"/>
    </w:pPr>
    <w:rPr>
      <w:sz w:val="24"/>
      <w:szCs w:val="24"/>
      <w:lang w:val="bg-BG" w:eastAsia="ar-SA"/>
    </w:rPr>
  </w:style>
  <w:style w:type="numbering" w:customStyle="1" w:styleId="NoList2">
    <w:name w:val="No List2"/>
    <w:next w:val="a3"/>
    <w:uiPriority w:val="99"/>
    <w:semiHidden/>
    <w:unhideWhenUsed/>
    <w:rsid w:val="004C6876"/>
  </w:style>
  <w:style w:type="paragraph" w:customStyle="1" w:styleId="Style22">
    <w:name w:val="Style22"/>
    <w:basedOn w:val="a0"/>
    <w:rsid w:val="004C6876"/>
    <w:pPr>
      <w:widowControl w:val="0"/>
      <w:autoSpaceDE w:val="0"/>
      <w:autoSpaceDN w:val="0"/>
      <w:adjustRightInd w:val="0"/>
      <w:spacing w:line="243" w:lineRule="exact"/>
      <w:ind w:firstLine="710"/>
      <w:jc w:val="both"/>
    </w:pPr>
    <w:rPr>
      <w:rFonts w:ascii="Verdana" w:eastAsia="SimSun" w:hAnsi="Verdana"/>
      <w:sz w:val="24"/>
      <w:szCs w:val="24"/>
      <w:lang w:val="bg-BG" w:eastAsia="zh-CN"/>
    </w:rPr>
  </w:style>
  <w:style w:type="character" w:customStyle="1" w:styleId="FontStyle600">
    <w:name w:val="Font Style60"/>
    <w:rsid w:val="004C6876"/>
    <w:rPr>
      <w:rFonts w:ascii="Verdana" w:hAnsi="Verdana" w:cs="Verdana" w:hint="default"/>
      <w:b/>
      <w:bCs/>
      <w:sz w:val="20"/>
      <w:szCs w:val="20"/>
    </w:rPr>
  </w:style>
  <w:style w:type="character" w:customStyle="1" w:styleId="FontStyle63">
    <w:name w:val="Font Style63"/>
    <w:rsid w:val="004C6876"/>
    <w:rPr>
      <w:rFonts w:ascii="Verdana" w:hAnsi="Verdana" w:cs="Verdana" w:hint="default"/>
      <w:sz w:val="20"/>
      <w:szCs w:val="20"/>
    </w:rPr>
  </w:style>
  <w:style w:type="table" w:customStyle="1" w:styleId="TableGrid2">
    <w:name w:val="Table Grid2"/>
    <w:basedOn w:val="a2"/>
    <w:next w:val="aff4"/>
    <w:uiPriority w:val="59"/>
    <w:rsid w:val="004C6876"/>
    <w:pPr>
      <w:spacing w:after="0" w:line="240" w:lineRule="auto"/>
    </w:pPr>
    <w:rPr>
      <w:rFonts w:ascii="Calibri" w:eastAsia="Calibri" w:hAnsi="Calibri" w:cs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Списък с водещи символи Знак"/>
    <w:link w:val="a"/>
    <w:semiHidden/>
    <w:locked/>
    <w:rsid w:val="004C6876"/>
    <w:rPr>
      <w:rFonts w:ascii="Arial" w:hAnsi="Arial" w:cs="Arial"/>
      <w:sz w:val="24"/>
      <w:szCs w:val="24"/>
      <w:lang w:val="bg-BG" w:eastAsia="bg-BG"/>
    </w:rPr>
  </w:style>
  <w:style w:type="paragraph" w:styleId="a">
    <w:name w:val="List Bullet"/>
    <w:basedOn w:val="a0"/>
    <w:link w:val="affe"/>
    <w:semiHidden/>
    <w:unhideWhenUsed/>
    <w:rsid w:val="004C6876"/>
    <w:pPr>
      <w:numPr>
        <w:numId w:val="2"/>
      </w:numPr>
      <w:tabs>
        <w:tab w:val="num" w:pos="567"/>
      </w:tabs>
      <w:spacing w:before="120" w:after="120"/>
      <w:ind w:left="1134" w:hanging="567"/>
      <w:jc w:val="both"/>
    </w:pPr>
    <w:rPr>
      <w:rFonts w:ascii="Arial" w:eastAsiaTheme="minorHAnsi" w:hAnsi="Arial" w:cs="Arial"/>
      <w:sz w:val="24"/>
      <w:szCs w:val="24"/>
      <w:lang w:val="bg-BG"/>
    </w:rPr>
  </w:style>
  <w:style w:type="character" w:customStyle="1" w:styleId="TitleChar1">
    <w:name w:val="Title Char1"/>
    <w:aliases w:val="Char Char Char1"/>
    <w:basedOn w:val="a1"/>
    <w:rsid w:val="004C68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bg-BG"/>
    </w:rPr>
  </w:style>
  <w:style w:type="paragraph" w:customStyle="1" w:styleId="28">
    <w:name w:val="Нормален2"/>
    <w:uiPriority w:val="99"/>
    <w:rsid w:val="004C6876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a">
    <w:name w:val="Шрифт на абзаца по подразбиране1"/>
    <w:rsid w:val="004C6876"/>
  </w:style>
  <w:style w:type="numbering" w:customStyle="1" w:styleId="NoList3">
    <w:name w:val="No List3"/>
    <w:next w:val="a3"/>
    <w:uiPriority w:val="99"/>
    <w:semiHidden/>
    <w:unhideWhenUsed/>
    <w:rsid w:val="00535E2F"/>
  </w:style>
  <w:style w:type="character" w:customStyle="1" w:styleId="2105pt">
    <w:name w:val="2105pt"/>
    <w:basedOn w:val="a1"/>
    <w:rsid w:val="00535E2F"/>
  </w:style>
  <w:style w:type="character" w:customStyle="1" w:styleId="UnresolvedMention">
    <w:name w:val="Unresolved Mention"/>
    <w:basedOn w:val="a1"/>
    <w:uiPriority w:val="99"/>
    <w:semiHidden/>
    <w:rsid w:val="007F5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1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54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26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9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26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6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2997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79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8" w:color="FFFFFF"/>
                <w:right w:val="none" w:sz="0" w:space="0" w:color="auto"/>
              </w:divBdr>
            </w:div>
          </w:divsChild>
        </w:div>
        <w:div w:id="17942067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2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45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60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2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6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2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9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94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27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4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1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3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233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56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4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9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0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0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09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9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1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55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2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98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3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8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254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7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4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8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12847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4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4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1265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14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5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89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4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7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236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9044">
          <w:marLeft w:val="75"/>
          <w:marRight w:val="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185">
              <w:marLeft w:val="45"/>
              <w:marRight w:val="7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2379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9274681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4" w:color="CCCCCC"/>
                        <w:bottom w:val="single" w:sz="6" w:space="4" w:color="CCCCCC"/>
                        <w:right w:val="single" w:sz="6" w:space="4" w:color="CCCCCC"/>
                      </w:divBdr>
                      <w:divsChild>
                        <w:div w:id="204042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7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2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6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0217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7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9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6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3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2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6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5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1791">
          <w:blockQuote w:val="1"/>
          <w:marLeft w:val="0"/>
          <w:marRight w:val="0"/>
          <w:marTop w:val="405"/>
          <w:marBottom w:val="405"/>
          <w:divBdr>
            <w:top w:val="none" w:sz="0" w:space="0" w:color="81052A"/>
            <w:left w:val="single" w:sz="12" w:space="20" w:color="81052A"/>
            <w:bottom w:val="none" w:sz="0" w:space="0" w:color="81052A"/>
            <w:right w:val="none" w:sz="0" w:space="0" w:color="81052A"/>
          </w:divBdr>
        </w:div>
      </w:divsChild>
    </w:div>
    <w:div w:id="3830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85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0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8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5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4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2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6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1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59134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36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89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2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7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595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7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7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8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45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5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2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7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23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36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62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3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64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44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06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13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2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5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662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7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5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777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16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9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66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2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7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3933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8523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969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74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13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080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1286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235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72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476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70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536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7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</w:div>
        <w:div w:id="14671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7071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72859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0175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4490">
          <w:marLeft w:val="0"/>
          <w:marRight w:val="0"/>
          <w:marTop w:val="300"/>
          <w:marBottom w:val="0"/>
          <w:divBdr>
            <w:top w:val="none" w:sz="0" w:space="0" w:color="auto"/>
            <w:left w:val="single" w:sz="6" w:space="0" w:color="EEEEEE"/>
            <w:bottom w:val="none" w:sz="0" w:space="0" w:color="auto"/>
            <w:right w:val="single" w:sz="6" w:space="0" w:color="EEEEEE"/>
          </w:divBdr>
          <w:divsChild>
            <w:div w:id="3692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6385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0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88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77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5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8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5546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07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3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9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01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73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45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36884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9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46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0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23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6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0251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41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03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7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0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13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6465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1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59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27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4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6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47148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88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08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7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59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4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3661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5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4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2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24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84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6419699">
          <w:marLeft w:val="0"/>
          <w:marRight w:val="0"/>
          <w:marTop w:val="75"/>
          <w:marBottom w:val="37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064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9032">
                      <w:marLeft w:val="-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67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00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28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7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48484"/>
                            <w:left w:val="none" w:sz="0" w:space="0" w:color="auto"/>
                            <w:bottom w:val="single" w:sz="6" w:space="0" w:color="848484"/>
                            <w:right w:val="none" w:sz="0" w:space="0" w:color="auto"/>
                          </w:divBdr>
                        </w:div>
                        <w:div w:id="67541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43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35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0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88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5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70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2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5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90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73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870">
              <w:marLeft w:val="0"/>
              <w:marRight w:val="0"/>
              <w:marTop w:val="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6455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585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9466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0901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5659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8957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807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2902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039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32506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8176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30071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7203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1020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01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1106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8502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8599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330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7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56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3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96902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77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7342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7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3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36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59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18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5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7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1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7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3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31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7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48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9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9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3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71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0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95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984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40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88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8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0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1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0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6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9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79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206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8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84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16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26245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4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0594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949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9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7282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482585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2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590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93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36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228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324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54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91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8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4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377356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33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2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2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66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58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48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58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18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90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33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54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01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80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41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3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14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96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63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7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2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3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8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38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42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35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86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72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25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60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29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01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9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9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8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5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0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43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3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3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15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97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65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41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8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0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6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1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6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93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5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11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58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64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7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2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35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36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75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02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4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1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39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42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59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51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54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20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11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91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80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61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38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6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0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8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5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1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7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4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7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6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3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44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80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46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96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00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77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43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4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55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8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57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54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59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07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58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1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4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5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2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45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64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0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7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9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43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06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52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89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78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33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84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4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5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71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51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56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80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8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4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1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4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7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9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4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5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53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68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52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00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58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15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55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18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71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01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58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9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8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86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24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82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9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4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5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34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90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20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13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961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58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26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24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05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25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1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6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850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27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18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89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80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34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42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30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20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614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29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34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90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58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9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29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6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5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2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56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83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4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7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0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82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80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14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93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79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8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65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48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2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95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26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52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37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73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51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9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49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11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47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77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23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07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25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1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72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90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8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0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0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8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93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12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42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8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30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32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48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40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22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65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992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58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12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20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21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855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06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14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92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702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16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26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18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6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65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62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63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71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14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18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4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81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67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06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006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70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1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75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28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71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79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63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04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52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42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73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39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44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70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66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08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1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29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96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61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29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84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59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436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30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1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56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03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7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20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33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6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10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7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39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87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581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28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2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8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28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17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98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9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05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18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07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93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23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12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33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80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61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8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84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31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33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47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75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4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28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79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56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83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94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85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18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9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89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46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4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7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91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9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49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59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05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62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42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69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23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45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96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21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9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20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32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2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2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1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05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15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13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36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67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8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91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14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6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46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38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84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02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37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91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16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17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15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42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09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93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88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326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6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44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47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75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15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95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07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5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15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46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91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889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61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26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33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06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0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834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58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21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08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66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964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80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58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73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7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54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08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71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501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13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44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78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37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33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31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757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333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06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81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63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13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76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9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933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5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1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40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78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10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51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71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84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51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49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38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06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052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72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46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2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4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80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37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63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77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14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84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31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08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21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59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03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1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01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49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64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69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34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69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17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6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47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981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7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15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62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0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5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3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1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56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31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21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14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30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47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49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85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83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74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78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53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47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09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79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03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80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85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27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98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08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54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2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95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00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37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8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40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454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75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59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29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12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19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60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42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46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65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87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79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33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23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99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26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97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67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94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48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11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99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96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71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69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31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74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51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02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07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21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03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64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89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93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16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70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64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70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77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39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72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30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15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18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80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11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17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26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60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5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07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63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927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50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32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06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52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19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13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35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81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47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7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79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65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29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40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56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9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053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1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27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71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76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92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14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79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11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42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80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01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00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38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61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650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62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07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99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68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20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16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74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96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33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86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50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27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57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69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9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68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86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06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49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5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79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99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63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02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58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45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90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68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6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2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83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09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77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57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03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56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50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30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65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50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5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45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65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981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07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42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06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96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09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74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73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43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55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57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86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44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82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03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78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59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92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56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32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48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66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0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50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90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7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206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32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87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51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20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66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26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83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61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01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560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11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46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5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29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54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12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44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42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2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78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01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98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45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169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6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82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40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95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40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55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87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94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7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48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02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65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54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506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92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34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06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101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4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9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74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37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50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8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01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3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81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23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71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91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03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8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81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91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7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31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54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80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85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45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06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75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31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36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268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73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85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85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1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21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22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83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86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98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52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62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32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02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28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479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57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3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52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96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76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88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61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6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2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0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41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094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01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82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61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17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51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07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40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08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39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70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44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2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95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45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7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32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68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46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38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74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8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59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30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13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43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79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4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62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010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72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19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76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15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20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2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380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34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65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69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92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31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72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6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01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1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83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99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10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96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40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9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46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93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67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38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97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81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6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05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4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4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40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05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10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92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73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05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14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8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964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37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58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72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1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33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37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937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22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5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634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65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8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91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93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3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86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87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49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74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653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7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04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7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49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26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84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95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10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1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95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8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06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14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37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694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95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27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15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84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70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4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77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35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79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64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96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85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04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03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58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69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01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10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44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01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5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01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7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34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14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42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8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20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52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85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92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96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41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19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58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89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50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0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49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50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71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62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81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05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29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72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95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79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9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022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49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56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65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10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59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60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43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88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68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80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3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78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58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84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05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69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62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13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9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05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22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9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07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77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46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914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3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49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92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2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70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03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922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08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73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47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17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95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0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6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92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57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95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61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76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22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85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99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1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76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88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04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97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84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11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12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51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320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2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53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15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81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43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10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20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83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38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28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91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315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38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56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94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65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0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50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36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19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19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31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13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1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9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1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9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5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1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5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2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89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72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03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768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76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83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23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71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32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35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28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65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02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49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22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29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10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89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90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66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51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918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20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57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94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49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84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64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76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36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54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21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39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52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67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10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28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45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47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63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65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36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75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99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86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63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64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67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71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55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25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26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463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25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23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40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36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72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99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9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84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63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30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57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43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81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37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57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57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66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69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55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746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70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22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48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8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266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63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8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64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96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91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19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987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31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72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69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85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3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6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6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9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27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32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214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39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05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90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1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86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64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16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47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60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30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09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77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78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74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89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24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36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97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33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93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39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09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56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49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6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46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1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7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29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59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62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3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15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62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05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52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06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86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62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12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78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86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897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31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2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09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939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78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35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17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17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53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1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71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55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42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67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89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13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38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05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3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16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28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10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3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59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34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48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7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30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43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37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1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103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07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42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4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1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29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75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550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27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20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18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50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06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44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74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6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57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98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62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3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21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07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38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05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25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82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67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94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37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30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24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81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87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56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20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00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63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61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83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45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425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91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45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61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61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00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80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67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20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60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68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07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88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69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54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26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44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18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29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767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39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35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60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14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588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276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46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5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2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2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60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18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47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27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42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24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76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22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22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3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54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682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15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70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05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41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26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84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18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86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15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06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32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33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44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00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76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14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50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297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64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68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03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40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66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006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02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49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34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01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62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75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23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73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01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52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10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2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722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26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94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122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96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75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56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0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78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88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19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600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59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82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39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051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79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9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85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17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87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4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633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61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40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03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3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2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6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00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70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41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04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92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43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50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81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80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77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34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19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73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72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85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55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93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87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6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40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85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79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00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52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08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82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51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83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40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29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214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11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43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326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03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53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45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24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32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44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25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094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34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12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02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65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98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91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88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0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29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34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54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92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60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692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1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73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42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43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86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5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07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62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7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286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0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53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22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26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07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81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10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60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06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45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57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2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8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29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46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54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51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88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04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48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8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48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54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64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07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009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06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180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9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88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74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92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81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63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2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16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05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0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57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46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29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07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56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45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5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56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94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19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07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44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20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55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04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06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58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63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89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25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52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04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10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0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59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02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10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85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52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91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06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23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88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54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98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59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70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458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11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17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57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40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08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94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44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03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31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043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52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2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0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97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38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03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21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29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10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23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39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66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66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59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17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5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8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38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00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17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71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18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9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12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36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39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87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52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206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5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19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52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93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05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28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05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06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79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09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65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77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31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15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5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26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76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13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37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6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44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422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22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04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31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31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43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28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64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17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63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83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29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00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96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62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28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104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58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42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14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13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40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32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3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05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45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0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50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05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94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65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89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62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330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19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40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74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14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84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91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59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04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10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00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40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7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69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1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648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10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96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24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8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13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77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62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98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40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5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71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65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81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14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37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50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63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951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4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32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290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76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253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54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06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699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10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63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55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64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41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60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48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97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91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64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47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55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70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47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71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72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30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804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93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85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46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90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00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90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6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70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91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1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84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672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27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73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60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05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48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03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96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22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00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45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38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1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09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450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06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1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40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75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9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51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48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04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56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3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53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86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82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3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6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03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10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31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41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92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49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35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06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73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44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29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79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380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4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40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87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30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137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58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13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01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67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46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05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62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11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42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83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82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32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58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66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97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04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26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16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38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43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75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98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92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35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17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69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24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79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77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30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61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77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923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90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51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20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78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32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45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71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3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49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66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95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66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634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0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32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71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85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77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04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015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09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78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62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97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98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47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53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06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43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7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12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86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88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34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31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27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59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15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42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08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51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94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71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95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27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81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98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13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23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1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48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91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87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01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73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93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87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51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5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40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91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8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29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59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78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83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76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53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007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41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32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36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61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77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042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44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05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56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93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98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47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97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57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442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85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86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592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43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4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12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35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16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25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175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30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64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40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53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40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12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50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50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77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09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782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37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68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72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82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35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61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20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07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48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21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2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41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73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90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33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4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38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94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77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01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03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98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29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30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51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84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415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58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96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09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13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67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82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42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33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10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60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47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48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34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93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05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40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40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67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04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34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20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81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9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25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93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78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12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65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14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60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11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26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73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57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11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82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78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98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86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21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68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49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41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53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32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44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298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5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7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64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45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84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65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0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08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019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38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35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64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48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55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32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66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75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34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5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85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63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72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97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15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69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31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04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36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20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98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87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84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6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37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87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43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27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32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40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5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6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63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69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65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371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745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22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66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6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67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71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86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21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13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00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84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85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82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84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5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288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76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445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78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74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94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40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82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97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31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25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9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9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03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98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95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85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14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57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9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93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095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97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21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19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28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40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6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39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44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79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05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55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644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45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1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22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96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76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11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84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65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78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16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95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50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83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08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2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28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43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7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31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57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98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16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95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34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01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78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41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6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00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62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45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49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87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4529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64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5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44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43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46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03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24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56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72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6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7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15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39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17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74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77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76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37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88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65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66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78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24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79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83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95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99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8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542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0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9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57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87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71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35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68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22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16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0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58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63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27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54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68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83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71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98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89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55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19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13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11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98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799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22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10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87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45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08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3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61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28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49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65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57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18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53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2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00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47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35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16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19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85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92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30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43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790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66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86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5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91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34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20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37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59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75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96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5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04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92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62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98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75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44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09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42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29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0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03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7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29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510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648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76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7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92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30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254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0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05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38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08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5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15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9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7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07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63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09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4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1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61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22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7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86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1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307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42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51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680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06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38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0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24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89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17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79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76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81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1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18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10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49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34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381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56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29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14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91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54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95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58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8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68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49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45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5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171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35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18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13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24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46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49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8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869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04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89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77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34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70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9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93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95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19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24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34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83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0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8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1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95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8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676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28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66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99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90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44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30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76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7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66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61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2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71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20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94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94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5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65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49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672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52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67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46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06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08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23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31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15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74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84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15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97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12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75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175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87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0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33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76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0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06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86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50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56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0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92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91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35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44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04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95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11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61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39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9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32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1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13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84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11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52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4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04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38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95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08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12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84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52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47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38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46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30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21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24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35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32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01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31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01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47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61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2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85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58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83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88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44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16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24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11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98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76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78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09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09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700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42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88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16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4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430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4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74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95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55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81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49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11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67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32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572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77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88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81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68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38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39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23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19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27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58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39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5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397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7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82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85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48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56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35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660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22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83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9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9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9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12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56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36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05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14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58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4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44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10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53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1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62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31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10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64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50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77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80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83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48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87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1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52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81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62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21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18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99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35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87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37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2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24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55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06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326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58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43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03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49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50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30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29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29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23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50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0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93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99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07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17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6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93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8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771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98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39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57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20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547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68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85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23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56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56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79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15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48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10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56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35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08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28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5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42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03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92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65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47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61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78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83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94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53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84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045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9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27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66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33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61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46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80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56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060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17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68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22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69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4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9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43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74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44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28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50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07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54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75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10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68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30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88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15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10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38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95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3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31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68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87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89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79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71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87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67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76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91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60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3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68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99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9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95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84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94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23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86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52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55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79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17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43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79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14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65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99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66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18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49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90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88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953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31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53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103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04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41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350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1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21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95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95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79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51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05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50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97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82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36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31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36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20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19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53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19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09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25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5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06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40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2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35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54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71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23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48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24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75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1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96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56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91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19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39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75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33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41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05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68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022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00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33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36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91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72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00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22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48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4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244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60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28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63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9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08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530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73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80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00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10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588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49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8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81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838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00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27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06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34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74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44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77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914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33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90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18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0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40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55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35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82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0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63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31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9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7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61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06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03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65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23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52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59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6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44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04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01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73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80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73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28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09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33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44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3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98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43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62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48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98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0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33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29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37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21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56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83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3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33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29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48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63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30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18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44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66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42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69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34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14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12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06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74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12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875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2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37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78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56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64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23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80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15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6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57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00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67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12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401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32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21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0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02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1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95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9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60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03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04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21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24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5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83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50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93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50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73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28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21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92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68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44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92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83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3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774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40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64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95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80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67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06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99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40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26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23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87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27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4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31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82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79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48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13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4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57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71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79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18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25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08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9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84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53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396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45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82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50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21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656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33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83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69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58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1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59826">
              <w:marLeft w:val="0"/>
              <w:marRight w:val="0"/>
              <w:marTop w:val="150"/>
              <w:marBottom w:val="15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216">
          <w:blockQuote w:val="1"/>
          <w:marLeft w:val="0"/>
          <w:marRight w:val="0"/>
          <w:marTop w:val="405"/>
          <w:marBottom w:val="405"/>
          <w:divBdr>
            <w:top w:val="none" w:sz="0" w:space="0" w:color="81052A"/>
            <w:left w:val="single" w:sz="12" w:space="20" w:color="81052A"/>
            <w:bottom w:val="none" w:sz="0" w:space="0" w:color="81052A"/>
            <w:right w:val="none" w:sz="0" w:space="0" w:color="81052A"/>
          </w:divBdr>
        </w:div>
      </w:divsChild>
    </w:div>
    <w:div w:id="10232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518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63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40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6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88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01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45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1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0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83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79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65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32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7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768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5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63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40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8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10498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3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67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721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1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9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3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41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86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96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94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4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8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0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603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1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6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1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88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9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7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68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15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9157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1539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8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3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338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4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98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02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32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45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6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3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60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9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09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25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00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8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9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726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96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2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96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73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1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99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740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70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60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62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03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2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502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09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74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20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0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341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287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1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3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211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26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450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84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34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797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7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03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5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81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7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70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01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506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93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796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2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698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18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3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0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6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3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6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0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75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24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7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59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30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4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3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19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2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05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97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6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4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21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04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14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3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15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8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8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0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7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0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84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8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8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92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44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6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80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03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94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20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97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8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4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07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7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8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25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56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37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15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97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26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34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19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91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75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46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84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58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72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4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80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56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0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5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59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808540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916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9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902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9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45850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4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8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005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004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236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08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3198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2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36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1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38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81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65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49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19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3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9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3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02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66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8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72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78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68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48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38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96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76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12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3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03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1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0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17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38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9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65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63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0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33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44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0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0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4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35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8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73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19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4640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23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2930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4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878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0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0056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15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8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70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26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8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2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3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16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54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07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07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91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9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37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5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4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19192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0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9457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0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4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7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5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0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8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9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95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50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0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39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7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03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735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2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0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7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6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6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3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9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3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6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9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35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063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9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08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8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8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3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153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8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5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3139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49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7917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1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18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141">
              <w:marLeft w:val="0"/>
              <w:marRight w:val="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E08DB-9326-4A06-BF25-6AC338B9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2023-09-14T16:25:00Z</cp:lastPrinted>
  <dcterms:created xsi:type="dcterms:W3CDTF">2023-09-13T13:24:00Z</dcterms:created>
  <dcterms:modified xsi:type="dcterms:W3CDTF">2023-09-14T16:33:00Z</dcterms:modified>
</cp:coreProperties>
</file>