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F8" w:rsidRPr="00F4179F" w:rsidRDefault="006C65F8" w:rsidP="003D1E7F">
      <w:pPr>
        <w:jc w:val="both"/>
        <w:rPr>
          <w:color w:val="000000"/>
          <w:sz w:val="24"/>
          <w:szCs w:val="24"/>
          <w:lang w:val="en-US" w:eastAsia="en-US"/>
        </w:rPr>
      </w:pPr>
    </w:p>
    <w:p w:rsidR="005969B2" w:rsidRPr="00F4179F" w:rsidRDefault="00F4179F" w:rsidP="005969B2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 w:eastAsia="en-US"/>
        </w:rPr>
      </w:pPr>
      <w:r w:rsidRPr="00F4179F">
        <w:rPr>
          <w:b/>
          <w:color w:val="333333"/>
          <w:sz w:val="24"/>
          <w:szCs w:val="24"/>
          <w:lang w:val="en-US" w:eastAsia="en-US"/>
        </w:rPr>
        <w:t xml:space="preserve">ОБЩИНСКА ИЗБИРАТЕЛНА КОМИСИЯ </w:t>
      </w:r>
      <w:r w:rsidRPr="00F4179F">
        <w:rPr>
          <w:b/>
          <w:color w:val="333333"/>
          <w:sz w:val="24"/>
          <w:szCs w:val="24"/>
          <w:lang w:val="bg-BG" w:eastAsia="en-US"/>
        </w:rPr>
        <w:t>ПРОВАДИЯ</w:t>
      </w:r>
    </w:p>
    <w:p w:rsidR="005969B2" w:rsidRPr="00F4179F" w:rsidRDefault="00477936" w:rsidP="005969B2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F4179F" w:rsidRDefault="0056184F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en-US" w:eastAsia="en-US"/>
        </w:rPr>
        <w:t>РЕШЕНИЕ</w:t>
      </w:r>
      <w:r w:rsidRPr="00F4179F">
        <w:rPr>
          <w:color w:val="333333"/>
          <w:sz w:val="24"/>
          <w:szCs w:val="24"/>
          <w:lang w:val="en-US" w:eastAsia="en-US"/>
        </w:rPr>
        <w:br/>
        <w:t>№ 5</w:t>
      </w:r>
      <w:r w:rsidR="005969B2" w:rsidRPr="00F4179F">
        <w:rPr>
          <w:color w:val="333333"/>
          <w:sz w:val="24"/>
          <w:szCs w:val="24"/>
          <w:lang w:val="en-US" w:eastAsia="en-US"/>
        </w:rPr>
        <w:br/>
      </w:r>
      <w:r w:rsidR="005969B2" w:rsidRPr="00F4179F">
        <w:rPr>
          <w:color w:val="333333"/>
          <w:sz w:val="24"/>
          <w:szCs w:val="24"/>
          <w:lang w:val="bg-BG" w:eastAsia="en-US"/>
        </w:rPr>
        <w:t>ПРОВАДИЯ</w:t>
      </w:r>
      <w:r w:rsidR="005969B2" w:rsidRPr="00F4179F">
        <w:rPr>
          <w:color w:val="333333"/>
          <w:sz w:val="24"/>
          <w:szCs w:val="24"/>
          <w:lang w:val="en-US" w:eastAsia="en-US"/>
        </w:rPr>
        <w:t>, 1</w:t>
      </w:r>
      <w:r w:rsidRPr="00F4179F">
        <w:rPr>
          <w:color w:val="333333"/>
          <w:sz w:val="24"/>
          <w:szCs w:val="24"/>
          <w:lang w:val="en-US" w:eastAsia="en-US"/>
        </w:rPr>
        <w:t>4</w:t>
      </w:r>
      <w:r w:rsidR="005969B2" w:rsidRPr="00F4179F">
        <w:rPr>
          <w:color w:val="333333"/>
          <w:sz w:val="24"/>
          <w:szCs w:val="24"/>
          <w:lang w:val="en-US" w:eastAsia="en-US"/>
        </w:rPr>
        <w:t>.09.2023</w:t>
      </w:r>
    </w:p>
    <w:p w:rsidR="005969B2" w:rsidRPr="00F4179F" w:rsidRDefault="005969B2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en-US" w:eastAsia="en-US"/>
        </w:rPr>
        <w:t xml:space="preserve">ОТНОСНО: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определяне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членове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ОИК </w:t>
      </w:r>
      <w:r w:rsidRPr="00F4179F">
        <w:rPr>
          <w:color w:val="333333"/>
          <w:sz w:val="24"/>
          <w:szCs w:val="24"/>
          <w:lang w:val="bg-BG" w:eastAsia="en-US"/>
        </w:rPr>
        <w:t>Провадия</w:t>
      </w:r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маркиране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печатите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комисията</w:t>
      </w:r>
      <w:proofErr w:type="spellEnd"/>
    </w:p>
    <w:p w:rsidR="005969B2" w:rsidRPr="00F4179F" w:rsidRDefault="005969B2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en-US" w:eastAsia="en-US"/>
        </w:rPr>
        <w:t>       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87, ал.1 т.1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ИК,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във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връзка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с чл.79 ИК и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решение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№ 1966-МИ / 08.08.2023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ЦИК, </w:t>
      </w:r>
      <w:proofErr w:type="gramStart"/>
      <w:r w:rsidRPr="00F4179F">
        <w:rPr>
          <w:color w:val="333333"/>
          <w:sz w:val="24"/>
          <w:szCs w:val="24"/>
          <w:lang w:val="en-US" w:eastAsia="en-US"/>
        </w:rPr>
        <w:t>ОИК  </w:t>
      </w:r>
      <w:r w:rsidRPr="00F4179F">
        <w:rPr>
          <w:color w:val="333333"/>
          <w:sz w:val="24"/>
          <w:szCs w:val="24"/>
          <w:lang w:val="bg-BG" w:eastAsia="en-US"/>
        </w:rPr>
        <w:t>Провадия</w:t>
      </w:r>
      <w:proofErr w:type="gramEnd"/>
      <w:r w:rsidRPr="00F4179F">
        <w:rPr>
          <w:color w:val="333333"/>
          <w:sz w:val="24"/>
          <w:szCs w:val="24"/>
          <w:lang w:val="en-US" w:eastAsia="en-US"/>
        </w:rPr>
        <w:t>,</w:t>
      </w:r>
    </w:p>
    <w:p w:rsidR="005969B2" w:rsidRPr="00F4179F" w:rsidRDefault="005969B2" w:rsidP="0056184F">
      <w:pPr>
        <w:shd w:val="clear" w:color="auto" w:fill="FFFFFF"/>
        <w:spacing w:after="150"/>
        <w:jc w:val="center"/>
        <w:rPr>
          <w:b/>
          <w:color w:val="333333"/>
          <w:sz w:val="24"/>
          <w:szCs w:val="24"/>
          <w:lang w:val="en-US" w:eastAsia="en-US"/>
        </w:rPr>
      </w:pPr>
      <w:r w:rsidRPr="00F4179F">
        <w:rPr>
          <w:b/>
          <w:color w:val="333333"/>
          <w:sz w:val="24"/>
          <w:szCs w:val="24"/>
          <w:lang w:val="en-US" w:eastAsia="en-US"/>
        </w:rPr>
        <w:t>РЕШИ:</w:t>
      </w:r>
    </w:p>
    <w:p w:rsidR="005969B2" w:rsidRPr="00F4179F" w:rsidRDefault="005969B2" w:rsidP="005618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  <w:sz w:val="24"/>
          <w:szCs w:val="24"/>
          <w:lang w:val="en-US" w:eastAsia="en-US"/>
        </w:rPr>
      </w:pPr>
      <w:proofErr w:type="spellStart"/>
      <w:r w:rsidRPr="00F4179F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маркирането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печатите</w:t>
      </w:r>
      <w:proofErr w:type="spellEnd"/>
      <w:r w:rsidR="00B76C01">
        <w:rPr>
          <w:color w:val="333333"/>
          <w:sz w:val="24"/>
          <w:szCs w:val="24"/>
          <w:lang w:val="bg-BG" w:eastAsia="en-US"/>
        </w:rPr>
        <w:t xml:space="preserve"> (два броя печати</w:t>
      </w:r>
      <w:bookmarkStart w:id="0" w:name="_GoBack"/>
      <w:bookmarkEnd w:id="0"/>
      <w:r w:rsidR="00B76C01">
        <w:rPr>
          <w:color w:val="333333"/>
          <w:sz w:val="24"/>
          <w:szCs w:val="24"/>
          <w:lang w:val="bg-BG" w:eastAsia="en-US"/>
        </w:rPr>
        <w:t>)</w:t>
      </w:r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ОИК </w:t>
      </w:r>
      <w:r w:rsidRPr="00F4179F">
        <w:rPr>
          <w:color w:val="333333"/>
          <w:sz w:val="24"/>
          <w:szCs w:val="24"/>
          <w:lang w:val="bg-BG" w:eastAsia="en-US"/>
        </w:rPr>
        <w:t>Провадия</w:t>
      </w:r>
      <w:r w:rsidRPr="00F4179F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произвеждане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изборите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за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общински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кметове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насрочени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октомври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2023г,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да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бъдат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определени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следните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членове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комисията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>:</w:t>
      </w:r>
    </w:p>
    <w:p w:rsidR="005969B2" w:rsidRPr="00F4179F" w:rsidRDefault="0056184F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bg-BG" w:eastAsia="en-US"/>
        </w:rPr>
        <w:t xml:space="preserve"> Александра </w:t>
      </w:r>
      <w:proofErr w:type="spellStart"/>
      <w:r w:rsidRPr="00F4179F">
        <w:rPr>
          <w:color w:val="333333"/>
          <w:sz w:val="24"/>
          <w:szCs w:val="24"/>
          <w:lang w:val="bg-BG" w:eastAsia="en-US"/>
        </w:rPr>
        <w:t>Нелкова</w:t>
      </w:r>
      <w:proofErr w:type="spellEnd"/>
      <w:r w:rsidRPr="00F4179F">
        <w:rPr>
          <w:color w:val="333333"/>
          <w:sz w:val="24"/>
          <w:szCs w:val="24"/>
          <w:lang w:val="bg-BG" w:eastAsia="en-US"/>
        </w:rPr>
        <w:t xml:space="preserve"> Аврамова</w:t>
      </w:r>
      <w:r w:rsidR="005969B2" w:rsidRPr="00F4179F">
        <w:rPr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="005969B2" w:rsidRPr="00F4179F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="005969B2"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5969B2"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="005969B2" w:rsidRPr="00F4179F">
        <w:rPr>
          <w:color w:val="333333"/>
          <w:sz w:val="24"/>
          <w:szCs w:val="24"/>
          <w:lang w:val="en-US" w:eastAsia="en-US"/>
        </w:rPr>
        <w:t xml:space="preserve"> ОИК/</w:t>
      </w:r>
    </w:p>
    <w:p w:rsidR="005969B2" w:rsidRPr="00F4179F" w:rsidRDefault="0056184F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bg-BG" w:eastAsia="en-US"/>
        </w:rPr>
        <w:t xml:space="preserve">Галя Петрова Димитрова </w:t>
      </w:r>
      <w:r w:rsidR="005969B2" w:rsidRPr="00F4179F">
        <w:rPr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="005969B2" w:rsidRPr="00F4179F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="005969B2" w:rsidRPr="00F4179F">
        <w:rPr>
          <w:color w:val="333333"/>
          <w:sz w:val="24"/>
          <w:szCs w:val="24"/>
          <w:lang w:val="bg-BG" w:eastAsia="en-US"/>
        </w:rPr>
        <w:t>/ член/</w:t>
      </w:r>
      <w:proofErr w:type="spellStart"/>
      <w:r w:rsidR="005969B2"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="005969B2" w:rsidRPr="00F4179F">
        <w:rPr>
          <w:color w:val="333333"/>
          <w:sz w:val="24"/>
          <w:szCs w:val="24"/>
          <w:lang w:val="en-US" w:eastAsia="en-US"/>
        </w:rPr>
        <w:t xml:space="preserve"> ОИК/.</w:t>
      </w:r>
    </w:p>
    <w:p w:rsidR="005969B2" w:rsidRPr="00F4179F" w:rsidRDefault="005969B2" w:rsidP="005618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  <w:sz w:val="24"/>
          <w:szCs w:val="24"/>
          <w:lang w:val="en-US" w:eastAsia="en-US"/>
        </w:rPr>
      </w:pPr>
      <w:proofErr w:type="spellStart"/>
      <w:r w:rsidRPr="00F4179F">
        <w:rPr>
          <w:color w:val="333333"/>
          <w:sz w:val="24"/>
          <w:szCs w:val="24"/>
          <w:lang w:val="en-US" w:eastAsia="en-US"/>
        </w:rPr>
        <w:t>Маркирането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печатите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да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се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отрази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протокол</w:t>
      </w:r>
      <w:proofErr w:type="spellEnd"/>
      <w:r w:rsidR="00B76C01">
        <w:rPr>
          <w:color w:val="333333"/>
          <w:sz w:val="24"/>
          <w:szCs w:val="24"/>
          <w:lang w:val="bg-BG" w:eastAsia="en-US"/>
        </w:rPr>
        <w:t>и</w:t>
      </w:r>
      <w:r w:rsidRPr="00F4179F">
        <w:rPr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представляващ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неразделна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част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настоящото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решение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>.</w:t>
      </w:r>
    </w:p>
    <w:p w:rsidR="005969B2" w:rsidRPr="00F4179F" w:rsidRDefault="005969B2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F4179F">
        <w:rPr>
          <w:color w:val="333333"/>
          <w:sz w:val="24"/>
          <w:szCs w:val="24"/>
          <w:lang w:val="en-US" w:eastAsia="en-US"/>
        </w:rPr>
        <w:t> </w:t>
      </w:r>
    </w:p>
    <w:p w:rsidR="005969B2" w:rsidRPr="00F4179F" w:rsidRDefault="005969B2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F4179F">
        <w:rPr>
          <w:color w:val="333333"/>
          <w:sz w:val="24"/>
          <w:szCs w:val="24"/>
          <w:lang w:val="en-US" w:eastAsia="en-US"/>
        </w:rPr>
        <w:t xml:space="preserve">          </w:t>
      </w:r>
      <w:proofErr w:type="spellStart"/>
      <w:proofErr w:type="gramStart"/>
      <w:r w:rsidRPr="00F4179F">
        <w:rPr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може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да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се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обжалва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пред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комисия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срок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до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3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дни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му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на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чл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>.</w:t>
      </w:r>
      <w:proofErr w:type="gramEnd"/>
      <w:r w:rsidRPr="00F4179F">
        <w:rPr>
          <w:color w:val="333333"/>
          <w:sz w:val="24"/>
          <w:szCs w:val="24"/>
          <w:lang w:val="en-US" w:eastAsia="en-US"/>
        </w:rPr>
        <w:t xml:space="preserve"> 88,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ал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. </w:t>
      </w:r>
      <w:proofErr w:type="gramStart"/>
      <w:r w:rsidRPr="00F4179F">
        <w:rPr>
          <w:color w:val="333333"/>
          <w:sz w:val="24"/>
          <w:szCs w:val="24"/>
          <w:lang w:val="en-US" w:eastAsia="en-US"/>
        </w:rPr>
        <w:t xml:space="preserve">1 </w:t>
      </w:r>
      <w:proofErr w:type="spellStart"/>
      <w:r w:rsidRPr="00F4179F">
        <w:rPr>
          <w:color w:val="333333"/>
          <w:sz w:val="24"/>
          <w:szCs w:val="24"/>
          <w:lang w:val="en-US" w:eastAsia="en-US"/>
        </w:rPr>
        <w:t>от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 ИК.</w:t>
      </w:r>
      <w:proofErr w:type="gramEnd"/>
    </w:p>
    <w:p w:rsidR="0056184F" w:rsidRPr="00F4179F" w:rsidRDefault="0056184F" w:rsidP="0056184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5969B2" w:rsidRPr="00F4179F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F4179F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: </w:t>
      </w:r>
      <w:r w:rsidRPr="00F4179F">
        <w:rPr>
          <w:color w:val="333333"/>
          <w:sz w:val="24"/>
          <w:szCs w:val="24"/>
          <w:lang w:val="bg-BG" w:eastAsia="en-US"/>
        </w:rPr>
        <w:t xml:space="preserve"> </w:t>
      </w:r>
    </w:p>
    <w:p w:rsidR="005969B2" w:rsidRPr="00F4179F" w:rsidRDefault="005969B2" w:rsidP="005969B2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F4179F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F4179F">
        <w:rPr>
          <w:color w:val="333333"/>
          <w:sz w:val="24"/>
          <w:szCs w:val="24"/>
          <w:lang w:val="en-US" w:eastAsia="en-US"/>
        </w:rPr>
        <w:t xml:space="preserve">: </w:t>
      </w:r>
      <w:r w:rsidRPr="00F4179F">
        <w:rPr>
          <w:color w:val="333333"/>
          <w:sz w:val="24"/>
          <w:szCs w:val="24"/>
          <w:lang w:val="bg-BG" w:eastAsia="en-US"/>
        </w:rPr>
        <w:t xml:space="preserve"> </w:t>
      </w:r>
    </w:p>
    <w:p w:rsidR="005969B2" w:rsidRPr="00F4179F" w:rsidRDefault="005969B2" w:rsidP="005969B2">
      <w:pPr>
        <w:jc w:val="both"/>
        <w:rPr>
          <w:sz w:val="24"/>
          <w:szCs w:val="24"/>
          <w:lang w:val="bg-BG"/>
        </w:rPr>
      </w:pPr>
    </w:p>
    <w:p w:rsidR="005969B2" w:rsidRPr="00F4179F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5969B2" w:rsidRPr="00F4179F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1E1946" w:rsidRPr="00F4179F" w:rsidRDefault="001E1946" w:rsidP="00BC6A82">
      <w:pPr>
        <w:jc w:val="both"/>
        <w:rPr>
          <w:sz w:val="24"/>
          <w:szCs w:val="24"/>
          <w:lang w:val="bg-BG"/>
        </w:rPr>
      </w:pPr>
    </w:p>
    <w:p w:rsidR="00F4179F" w:rsidRPr="00F4179F" w:rsidRDefault="00F4179F">
      <w:pPr>
        <w:jc w:val="both"/>
        <w:rPr>
          <w:sz w:val="24"/>
          <w:szCs w:val="24"/>
          <w:lang w:val="bg-BG"/>
        </w:rPr>
      </w:pPr>
    </w:p>
    <w:sectPr w:rsidR="00F4179F" w:rsidRPr="00F4179F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36" w:rsidRDefault="00477936" w:rsidP="00EF3E93">
      <w:r>
        <w:separator/>
      </w:r>
    </w:p>
  </w:endnote>
  <w:endnote w:type="continuationSeparator" w:id="0">
    <w:p w:rsidR="00477936" w:rsidRDefault="00477936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477936">
      <w:fldChar w:fldCharType="begin"/>
    </w:r>
    <w:r w:rsidR="00477936">
      <w:instrText xml:space="preserve"> FILENAME \* Upper \* MERGEFORMAT </w:instrText>
    </w:r>
    <w:r w:rsidR="00477936">
      <w:fldChar w:fldCharType="separate"/>
    </w:r>
    <w:r w:rsidR="00B76C01" w:rsidRPr="00B76C01">
      <w:rPr>
        <w:rFonts w:ascii="HebarU" w:hAnsi="HebarU"/>
        <w:noProof/>
        <w:sz w:val="16"/>
        <w:szCs w:val="16"/>
      </w:rPr>
      <w:t>РЕШЕНИЕ</w:t>
    </w:r>
    <w:r w:rsidR="00B76C01">
      <w:rPr>
        <w:noProof/>
      </w:rPr>
      <w:t xml:space="preserve"> 5_14.09</w:t>
    </w:r>
    <w:r w:rsidR="00477936">
      <w:rPr>
        <w:rFonts w:ascii="HebarU" w:hAnsi="HebarU"/>
        <w:noProof/>
        <w:sz w:val="16"/>
        <w:szCs w:val="16"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36" w:rsidRDefault="00477936" w:rsidP="00EF3E93">
      <w:r>
        <w:separator/>
      </w:r>
    </w:p>
  </w:footnote>
  <w:footnote w:type="continuationSeparator" w:id="0">
    <w:p w:rsidR="00477936" w:rsidRDefault="00477936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93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4F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0DEF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82E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C0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1C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9F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C78B-D80B-410B-A89D-12F6AFB5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2023-09-14T16:23:00Z</cp:lastPrinted>
  <dcterms:created xsi:type="dcterms:W3CDTF">2023-09-13T12:58:00Z</dcterms:created>
  <dcterms:modified xsi:type="dcterms:W3CDTF">2023-09-14T16:23:00Z</dcterms:modified>
</cp:coreProperties>
</file>