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B2" w:rsidRPr="005969B2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Общинска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</w:p>
    <w:p w:rsidR="005969B2" w:rsidRPr="005969B2" w:rsidRDefault="00B05DF8" w:rsidP="005969B2">
      <w:pPr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pict>
          <v:rect id="_x0000_i1025" style="width:449.35pt;height:0" o:hrpct="0" o:hralign="center" o:hrstd="t" o:hrnoshade="t" o:hr="t" fillcolor="black" stroked="f"/>
        </w:pict>
      </w:r>
    </w:p>
    <w:p w:rsidR="005969B2" w:rsidRPr="005969B2" w:rsidRDefault="00807DD9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en-US" w:eastAsia="en-US"/>
        </w:rPr>
      </w:pP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t>РЕШЕНИЕ</w:t>
      </w: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  <w:t xml:space="preserve">№ </w:t>
      </w:r>
      <w:r w:rsidR="00B500FF">
        <w:rPr>
          <w:rFonts w:ascii="Helvetica" w:hAnsi="Helvetica" w:cs="Helvetica"/>
          <w:color w:val="333333"/>
          <w:sz w:val="34"/>
          <w:szCs w:val="34"/>
          <w:lang w:val="bg-BG" w:eastAsia="en-US"/>
        </w:rPr>
        <w:t>3</w:t>
      </w:r>
      <w:r w:rsidR="005969B2"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</w:r>
      <w:r w:rsidR="005969B2"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  <w:r w:rsidR="005969B2"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, 1</w:t>
      </w:r>
      <w:r w:rsidR="005969B2"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1</w:t>
      </w:r>
      <w:r w:rsidR="005969B2"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.09.2023</w:t>
      </w:r>
    </w:p>
    <w:p w:rsidR="005969B2" w:rsidRPr="005969B2" w:rsidRDefault="005969B2" w:rsidP="00D1431A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ОТНОСНО: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Формиране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утвърждаване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единни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номера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избирателни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Община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произвеждане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изборите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общински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съветници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кметове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насрочени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29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октомври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2023г.</w:t>
      </w:r>
    </w:p>
    <w:p w:rsidR="005969B2" w:rsidRPr="005969B2" w:rsidRDefault="005969B2" w:rsidP="00D1431A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  </w:t>
      </w:r>
      <w:r w:rsidRPr="005969B2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val="bg-BG" w:eastAsia="en-US"/>
        </w:rPr>
        <w:t xml:space="preserve"> </w:t>
      </w:r>
    </w:p>
    <w:p w:rsidR="005969B2" w:rsidRPr="005969B2" w:rsidRDefault="005969B2" w:rsidP="00D1431A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             </w:t>
      </w:r>
      <w:proofErr w:type="spellStart"/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основание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87, ал.1 т.3 и т.7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ИК,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във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връзка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с чл.8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,ал.8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  ИК,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1969-МИ / 08.08.2023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ЦИК и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Заповед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 w:rsidR="00807DD9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№ 2712/07.09.2023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Община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ОИК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,</w:t>
      </w:r>
    </w:p>
    <w:p w:rsidR="005969B2" w:rsidRPr="00470730" w:rsidRDefault="005969B2" w:rsidP="005969B2">
      <w:pPr>
        <w:shd w:val="clear" w:color="auto" w:fill="FFFFFF"/>
        <w:spacing w:after="150"/>
        <w:jc w:val="center"/>
        <w:rPr>
          <w:rFonts w:ascii="Helvetica" w:hAnsi="Helvetica" w:cs="Helvetica"/>
          <w:b/>
          <w:color w:val="333333"/>
          <w:sz w:val="21"/>
          <w:szCs w:val="21"/>
          <w:lang w:val="en-US" w:eastAsia="en-US"/>
        </w:rPr>
      </w:pPr>
      <w:bookmarkStart w:id="0" w:name="_GoBack"/>
      <w:r w:rsidRPr="00470730">
        <w:rPr>
          <w:rFonts w:ascii="Helvetica" w:hAnsi="Helvetica" w:cs="Helvetica"/>
          <w:b/>
          <w:color w:val="333333"/>
          <w:sz w:val="21"/>
          <w:szCs w:val="21"/>
          <w:lang w:val="en-US" w:eastAsia="en-US"/>
        </w:rPr>
        <w:t>РЕШИ:</w:t>
      </w:r>
    </w:p>
    <w:bookmarkEnd w:id="0"/>
    <w:p w:rsidR="005969B2" w:rsidRPr="005969B2" w:rsidRDefault="00D1431A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>
        <w:rPr>
          <w:rFonts w:ascii="Helvetica" w:hAnsi="Helvetica" w:cs="Helvetica"/>
          <w:color w:val="C00000"/>
          <w:sz w:val="21"/>
          <w:szCs w:val="21"/>
          <w:lang w:val="bg-BG" w:eastAsia="en-US"/>
        </w:rPr>
        <w:t xml:space="preserve"> 1. Ф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ормира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единни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номера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 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избирателни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секции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Община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Провадия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при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произвеждане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изборите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общински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съветници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кметове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насрочени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2</w:t>
      </w:r>
      <w:r w:rsidR="005969B2"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9</w:t>
      </w:r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октомври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20</w:t>
      </w:r>
      <w:r w:rsidR="005969B2"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23</w:t>
      </w:r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г,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съобразно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единната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номерация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секциите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определена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с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настоящото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</w:t>
      </w:r>
      <w:r w:rsidR="005969B2"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1969-МИ / 08.08.2023</w:t>
      </w:r>
      <w:r w:rsidR="005969B2"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г.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Централната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избирателна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комисия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както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следва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: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- </w:t>
      </w:r>
      <w:proofErr w:type="spellStart"/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град</w:t>
      </w:r>
      <w:proofErr w:type="spellEnd"/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Провадия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032400001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032400017;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Бозвелийско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032400018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032400019;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Бързица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032400020;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Тутраканци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032400021;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Чайка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032400022;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Черковна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032400023;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Овчага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032400024;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Равна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032400025;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Кривня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032400026;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Неново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032400027;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Градинарово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032400028;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Славейково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032400029;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Снежина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032400030;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Черноок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032400031;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Б</w:t>
      </w:r>
      <w:r w:rsidR="00D1431A">
        <w:rPr>
          <w:rFonts w:ascii="Helvetica" w:hAnsi="Helvetica" w:cs="Helvetica"/>
          <w:color w:val="333333"/>
          <w:sz w:val="21"/>
          <w:szCs w:val="21"/>
          <w:lang w:val="en-US" w:eastAsia="en-US"/>
        </w:rPr>
        <w:t>лъсково</w:t>
      </w:r>
      <w:proofErr w:type="spellEnd"/>
      <w:r w:rsidR="00D1431A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D1431A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="00D1431A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D1431A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="00D1431A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032400032 </w:t>
      </w:r>
      <w:r w:rsidR="00D1431A">
        <w:rPr>
          <w:rFonts w:ascii="Helvetica" w:hAnsi="Helvetica" w:cs="Helvetica"/>
          <w:color w:val="333333"/>
          <w:sz w:val="21"/>
          <w:szCs w:val="21"/>
          <w:lang w:val="bg-BG" w:eastAsia="en-US"/>
        </w:rPr>
        <w:t>и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032400033;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Китен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032400034;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Храброво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032400035;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lastRenderedPageBreak/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Комарево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032400036;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Житница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032400037;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Манастир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032400038;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Добрина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032400039;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Златина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032400040;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Венчан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032400041;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Петров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032400042;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-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кметство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Староселец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секция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032400043.</w:t>
      </w:r>
      <w:proofErr w:type="gramEnd"/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C00000"/>
          <w:sz w:val="21"/>
          <w:szCs w:val="21"/>
          <w:lang w:val="bg-BG" w:eastAsia="en-US"/>
        </w:rPr>
      </w:pP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C00000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C00000"/>
          <w:sz w:val="21"/>
          <w:szCs w:val="21"/>
          <w:lang w:val="en-US" w:eastAsia="en-US"/>
        </w:rPr>
        <w:t> 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          </w:t>
      </w:r>
      <w:proofErr w:type="spellStart"/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може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обжалва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Централната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срок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3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обявяването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му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основание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88,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ал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1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ИК.</w:t>
      </w:r>
      <w:proofErr w:type="gramEnd"/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: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Секретар:</w:t>
      </w:r>
    </w:p>
    <w:p w:rsidR="00470730" w:rsidRDefault="00470730" w:rsidP="00470730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Поставено на: 11.09.2023 г.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  <w:t>Свалено на:</w:t>
      </w:r>
    </w:p>
    <w:p w:rsidR="00470730" w:rsidRDefault="00470730" w:rsidP="00470730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Час: 19:00</w:t>
      </w:r>
    </w:p>
    <w:p w:rsidR="00D1431A" w:rsidRDefault="00D1431A" w:rsidP="00470730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</w:p>
    <w:p w:rsidR="00D1431A" w:rsidRDefault="00D1431A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</w:p>
    <w:p w:rsidR="00D1431A" w:rsidRDefault="00D1431A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</w:p>
    <w:p w:rsidR="00D1431A" w:rsidRDefault="00D1431A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</w:p>
    <w:p w:rsidR="00D1431A" w:rsidRDefault="00D1431A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</w:p>
    <w:p w:rsidR="00D1431A" w:rsidRPr="005969B2" w:rsidRDefault="00D1431A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</w:p>
    <w:sectPr w:rsidR="00D1431A" w:rsidRPr="005969B2" w:rsidSect="000C35B8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F8" w:rsidRDefault="00B05DF8" w:rsidP="00EF3E93">
      <w:r>
        <w:separator/>
      </w:r>
    </w:p>
  </w:endnote>
  <w:endnote w:type="continuationSeparator" w:id="0">
    <w:p w:rsidR="00B05DF8" w:rsidRDefault="00B05DF8" w:rsidP="00EF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4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6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6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fldSimple w:instr=" FILENAME \* Upper \* MERGEFORMAT ">
      <w:r w:rsidR="00470730" w:rsidRPr="00470730">
        <w:rPr>
          <w:rFonts w:ascii="HebarU" w:hAnsi="HebarU"/>
          <w:noProof/>
          <w:sz w:val="16"/>
          <w:szCs w:val="16"/>
        </w:rPr>
        <w:t>РЕШЕНИЕ</w:t>
      </w:r>
      <w:r w:rsidR="00470730">
        <w:rPr>
          <w:noProof/>
        </w:rPr>
        <w:t xml:space="preserve"> 3_11.09.</w:t>
      </w:r>
    </w:fldSimple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F8" w:rsidRDefault="00B05DF8" w:rsidP="00EF3E93">
      <w:r>
        <w:separator/>
      </w:r>
    </w:p>
  </w:footnote>
  <w:footnote w:type="continuationSeparator" w:id="0">
    <w:p w:rsidR="00B05DF8" w:rsidRDefault="00B05DF8" w:rsidP="00EF3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4"/>
      <w:framePr w:wrap="around" w:vAnchor="text" w:hAnchor="margin" w:xAlign="center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end"/>
    </w:r>
  </w:p>
  <w:p w:rsidR="00805065" w:rsidRDefault="008050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805065" w:rsidP="0041578D">
    <w:pPr>
      <w:pStyle w:val="a4"/>
      <w:framePr w:wrap="around" w:vAnchor="text" w:hAnchor="margin" w:xAlign="center" w:y="1"/>
      <w:rPr>
        <w:rStyle w:val="affc"/>
        <w:rFonts w:ascii="HebarU" w:hAnsi="HebarU"/>
      </w:rPr>
    </w:pPr>
    <w:r>
      <w:rPr>
        <w:rStyle w:val="affc"/>
        <w:rFonts w:ascii="HebarU" w:hAnsi="HebarU"/>
      </w:rPr>
      <w:t xml:space="preserve"> </w:t>
    </w:r>
  </w:p>
  <w:p w:rsidR="00805065" w:rsidRDefault="00805065">
    <w:pPr>
      <w:pStyle w:val="a4"/>
      <w:rPr>
        <w:lang w:val="bg-BG"/>
      </w:rPr>
    </w:pPr>
  </w:p>
  <w:p w:rsidR="00805065" w:rsidRDefault="00805065">
    <w:pPr>
      <w:pStyle w:val="a4"/>
      <w:rPr>
        <w:lang w:val="bg-BG"/>
      </w:rPr>
    </w:pPr>
    <w:r>
      <w:rPr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AF142E88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587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47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Calibri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>
    <w:nsid w:val="081D6537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FF18F1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96C8D"/>
    <w:multiLevelType w:val="multilevel"/>
    <w:tmpl w:val="6F408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1852A2"/>
    <w:multiLevelType w:val="hybridMultilevel"/>
    <w:tmpl w:val="321A6FB0"/>
    <w:lvl w:ilvl="0" w:tplc="3040930C">
      <w:start w:val="1"/>
      <w:numFmt w:val="decimal"/>
      <w:pStyle w:val="Level4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3E2535E"/>
    <w:multiLevelType w:val="multilevel"/>
    <w:tmpl w:val="33FE0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15675E"/>
    <w:multiLevelType w:val="multilevel"/>
    <w:tmpl w:val="8190F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A4323"/>
    <w:multiLevelType w:val="hybridMultilevel"/>
    <w:tmpl w:val="3EFE0C04"/>
    <w:lvl w:ilvl="0" w:tplc="4BB24F44">
      <w:start w:val="2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  <w:b w:val="0"/>
        <w:color w:val="5F6368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3563B"/>
    <w:multiLevelType w:val="multilevel"/>
    <w:tmpl w:val="9ABA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F24A29"/>
    <w:multiLevelType w:val="multilevel"/>
    <w:tmpl w:val="9F18FA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A49DB"/>
    <w:multiLevelType w:val="multilevel"/>
    <w:tmpl w:val="4F6C37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4F741C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D20805"/>
    <w:multiLevelType w:val="multilevel"/>
    <w:tmpl w:val="93D61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F83052"/>
    <w:multiLevelType w:val="multilevel"/>
    <w:tmpl w:val="ED603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904FB0"/>
    <w:multiLevelType w:val="multilevel"/>
    <w:tmpl w:val="C58617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53139"/>
    <w:multiLevelType w:val="multilevel"/>
    <w:tmpl w:val="D6EA7F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58C96D15"/>
    <w:multiLevelType w:val="hybridMultilevel"/>
    <w:tmpl w:val="1B9C6F74"/>
    <w:lvl w:ilvl="0" w:tplc="040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8344B7"/>
    <w:multiLevelType w:val="multilevel"/>
    <w:tmpl w:val="D39E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E74A03"/>
    <w:multiLevelType w:val="multilevel"/>
    <w:tmpl w:val="3B48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7F0ECC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24"/>
  </w:num>
  <w:num w:numId="7">
    <w:abstractNumId w:val="13"/>
  </w:num>
  <w:num w:numId="8">
    <w:abstractNumId w:val="10"/>
  </w:num>
  <w:num w:numId="9">
    <w:abstractNumId w:val="17"/>
  </w:num>
  <w:num w:numId="10">
    <w:abstractNumId w:val="18"/>
  </w:num>
  <w:num w:numId="11">
    <w:abstractNumId w:val="14"/>
  </w:num>
  <w:num w:numId="12">
    <w:abstractNumId w:val="12"/>
  </w:num>
  <w:num w:numId="13">
    <w:abstractNumId w:val="7"/>
  </w:num>
  <w:num w:numId="14">
    <w:abstractNumId w:val="16"/>
  </w:num>
  <w:num w:numId="15">
    <w:abstractNumId w:val="5"/>
  </w:num>
  <w:num w:numId="16">
    <w:abstractNumId w:val="15"/>
  </w:num>
  <w:num w:numId="17">
    <w:abstractNumId w:val="9"/>
  </w:num>
  <w:num w:numId="18">
    <w:abstractNumId w:val="19"/>
  </w:num>
  <w:num w:numId="19">
    <w:abstractNumId w:val="22"/>
  </w:num>
  <w:num w:numId="20">
    <w:abstractNumId w:val="6"/>
  </w:num>
  <w:num w:numId="21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A2"/>
    <w:rsid w:val="00000033"/>
    <w:rsid w:val="000000A3"/>
    <w:rsid w:val="00000372"/>
    <w:rsid w:val="0000063F"/>
    <w:rsid w:val="000008A1"/>
    <w:rsid w:val="00000C80"/>
    <w:rsid w:val="00000EA3"/>
    <w:rsid w:val="00000F81"/>
    <w:rsid w:val="00001176"/>
    <w:rsid w:val="0000147D"/>
    <w:rsid w:val="000019AE"/>
    <w:rsid w:val="00001D5B"/>
    <w:rsid w:val="000022B9"/>
    <w:rsid w:val="000023BE"/>
    <w:rsid w:val="0000246E"/>
    <w:rsid w:val="00002504"/>
    <w:rsid w:val="00002653"/>
    <w:rsid w:val="0000295B"/>
    <w:rsid w:val="00002C54"/>
    <w:rsid w:val="00003161"/>
    <w:rsid w:val="0000316F"/>
    <w:rsid w:val="000036F5"/>
    <w:rsid w:val="00003DCA"/>
    <w:rsid w:val="00003FA1"/>
    <w:rsid w:val="000044BA"/>
    <w:rsid w:val="00004559"/>
    <w:rsid w:val="000045D0"/>
    <w:rsid w:val="0000479F"/>
    <w:rsid w:val="00004D0E"/>
    <w:rsid w:val="00004EDE"/>
    <w:rsid w:val="00004F61"/>
    <w:rsid w:val="0000504F"/>
    <w:rsid w:val="000055E4"/>
    <w:rsid w:val="00005655"/>
    <w:rsid w:val="0000572B"/>
    <w:rsid w:val="00005783"/>
    <w:rsid w:val="000065E6"/>
    <w:rsid w:val="00006919"/>
    <w:rsid w:val="00006E28"/>
    <w:rsid w:val="00007636"/>
    <w:rsid w:val="00007EE1"/>
    <w:rsid w:val="00010377"/>
    <w:rsid w:val="0001053D"/>
    <w:rsid w:val="0001088B"/>
    <w:rsid w:val="000108CE"/>
    <w:rsid w:val="00010BD4"/>
    <w:rsid w:val="00010C71"/>
    <w:rsid w:val="000111EA"/>
    <w:rsid w:val="000112EE"/>
    <w:rsid w:val="000116EC"/>
    <w:rsid w:val="000116F5"/>
    <w:rsid w:val="000117F2"/>
    <w:rsid w:val="000119D5"/>
    <w:rsid w:val="00011CC7"/>
    <w:rsid w:val="000121D6"/>
    <w:rsid w:val="0001243D"/>
    <w:rsid w:val="0001251B"/>
    <w:rsid w:val="0001251F"/>
    <w:rsid w:val="00012639"/>
    <w:rsid w:val="00012827"/>
    <w:rsid w:val="00012EEF"/>
    <w:rsid w:val="00012F76"/>
    <w:rsid w:val="00012FDC"/>
    <w:rsid w:val="000130F6"/>
    <w:rsid w:val="000138AD"/>
    <w:rsid w:val="00014352"/>
    <w:rsid w:val="0001492C"/>
    <w:rsid w:val="00014994"/>
    <w:rsid w:val="00014AB3"/>
    <w:rsid w:val="00014C3A"/>
    <w:rsid w:val="00014D0D"/>
    <w:rsid w:val="00015235"/>
    <w:rsid w:val="0001532D"/>
    <w:rsid w:val="0001542D"/>
    <w:rsid w:val="0001558A"/>
    <w:rsid w:val="000157EB"/>
    <w:rsid w:val="00015959"/>
    <w:rsid w:val="00015AFF"/>
    <w:rsid w:val="00015DB9"/>
    <w:rsid w:val="000161AE"/>
    <w:rsid w:val="000162DB"/>
    <w:rsid w:val="000163C8"/>
    <w:rsid w:val="000164AC"/>
    <w:rsid w:val="00016717"/>
    <w:rsid w:val="00016C85"/>
    <w:rsid w:val="0001741D"/>
    <w:rsid w:val="0001743B"/>
    <w:rsid w:val="00017F16"/>
    <w:rsid w:val="00020016"/>
    <w:rsid w:val="000202EA"/>
    <w:rsid w:val="00020D64"/>
    <w:rsid w:val="00021229"/>
    <w:rsid w:val="00021B0A"/>
    <w:rsid w:val="00021B2F"/>
    <w:rsid w:val="000228C0"/>
    <w:rsid w:val="00022AA7"/>
    <w:rsid w:val="00022F9F"/>
    <w:rsid w:val="00023AAE"/>
    <w:rsid w:val="00023BCB"/>
    <w:rsid w:val="00023CC2"/>
    <w:rsid w:val="00023CDC"/>
    <w:rsid w:val="00023D02"/>
    <w:rsid w:val="00023EF6"/>
    <w:rsid w:val="000240D1"/>
    <w:rsid w:val="00024157"/>
    <w:rsid w:val="00024312"/>
    <w:rsid w:val="000249AA"/>
    <w:rsid w:val="00025104"/>
    <w:rsid w:val="0002512B"/>
    <w:rsid w:val="00025449"/>
    <w:rsid w:val="00025477"/>
    <w:rsid w:val="000257D5"/>
    <w:rsid w:val="00025B34"/>
    <w:rsid w:val="00025CCC"/>
    <w:rsid w:val="0002608F"/>
    <w:rsid w:val="0002641E"/>
    <w:rsid w:val="00026521"/>
    <w:rsid w:val="000265BA"/>
    <w:rsid w:val="000273C5"/>
    <w:rsid w:val="0002755D"/>
    <w:rsid w:val="000277CE"/>
    <w:rsid w:val="00030325"/>
    <w:rsid w:val="00030404"/>
    <w:rsid w:val="00030A5E"/>
    <w:rsid w:val="00030ABD"/>
    <w:rsid w:val="00030B7B"/>
    <w:rsid w:val="00030E46"/>
    <w:rsid w:val="00030E86"/>
    <w:rsid w:val="00030EF7"/>
    <w:rsid w:val="00031049"/>
    <w:rsid w:val="0003125C"/>
    <w:rsid w:val="00031BCC"/>
    <w:rsid w:val="00031CFE"/>
    <w:rsid w:val="0003206D"/>
    <w:rsid w:val="00032130"/>
    <w:rsid w:val="00032167"/>
    <w:rsid w:val="000321EC"/>
    <w:rsid w:val="000322C8"/>
    <w:rsid w:val="000322EB"/>
    <w:rsid w:val="000327AF"/>
    <w:rsid w:val="00032A09"/>
    <w:rsid w:val="00032A85"/>
    <w:rsid w:val="00032E93"/>
    <w:rsid w:val="00032FCE"/>
    <w:rsid w:val="00033A27"/>
    <w:rsid w:val="00033BCE"/>
    <w:rsid w:val="00033C85"/>
    <w:rsid w:val="00033CAF"/>
    <w:rsid w:val="00033CDB"/>
    <w:rsid w:val="00034210"/>
    <w:rsid w:val="0003435D"/>
    <w:rsid w:val="00034370"/>
    <w:rsid w:val="0003441C"/>
    <w:rsid w:val="000346AC"/>
    <w:rsid w:val="000346B4"/>
    <w:rsid w:val="000346E5"/>
    <w:rsid w:val="00034A9F"/>
    <w:rsid w:val="00034E69"/>
    <w:rsid w:val="00034FA1"/>
    <w:rsid w:val="00035224"/>
    <w:rsid w:val="000354FB"/>
    <w:rsid w:val="000356D9"/>
    <w:rsid w:val="0003624F"/>
    <w:rsid w:val="00036386"/>
    <w:rsid w:val="000367C4"/>
    <w:rsid w:val="00036C2E"/>
    <w:rsid w:val="00036D96"/>
    <w:rsid w:val="000371AC"/>
    <w:rsid w:val="000372C7"/>
    <w:rsid w:val="000375C6"/>
    <w:rsid w:val="000377E4"/>
    <w:rsid w:val="00037EF8"/>
    <w:rsid w:val="000409E0"/>
    <w:rsid w:val="00040EDA"/>
    <w:rsid w:val="00041737"/>
    <w:rsid w:val="00041760"/>
    <w:rsid w:val="00041862"/>
    <w:rsid w:val="00041913"/>
    <w:rsid w:val="000419AD"/>
    <w:rsid w:val="00041DF0"/>
    <w:rsid w:val="00041E37"/>
    <w:rsid w:val="0004212C"/>
    <w:rsid w:val="000424CD"/>
    <w:rsid w:val="0004253D"/>
    <w:rsid w:val="0004261A"/>
    <w:rsid w:val="0004272E"/>
    <w:rsid w:val="00042B56"/>
    <w:rsid w:val="00042C9A"/>
    <w:rsid w:val="000431DE"/>
    <w:rsid w:val="000432F2"/>
    <w:rsid w:val="000438C5"/>
    <w:rsid w:val="000439C1"/>
    <w:rsid w:val="00043EA2"/>
    <w:rsid w:val="0004413F"/>
    <w:rsid w:val="000443A8"/>
    <w:rsid w:val="0004484E"/>
    <w:rsid w:val="00044E22"/>
    <w:rsid w:val="00045596"/>
    <w:rsid w:val="000459EA"/>
    <w:rsid w:val="00045C16"/>
    <w:rsid w:val="00045C7C"/>
    <w:rsid w:val="00046121"/>
    <w:rsid w:val="00046308"/>
    <w:rsid w:val="000463DD"/>
    <w:rsid w:val="00046809"/>
    <w:rsid w:val="00046EDF"/>
    <w:rsid w:val="00047341"/>
    <w:rsid w:val="00047446"/>
    <w:rsid w:val="00047610"/>
    <w:rsid w:val="000478F7"/>
    <w:rsid w:val="00047BFB"/>
    <w:rsid w:val="00047D75"/>
    <w:rsid w:val="00050013"/>
    <w:rsid w:val="0005072A"/>
    <w:rsid w:val="00050922"/>
    <w:rsid w:val="00050B93"/>
    <w:rsid w:val="00050C31"/>
    <w:rsid w:val="00050E0F"/>
    <w:rsid w:val="00050EF5"/>
    <w:rsid w:val="000510F6"/>
    <w:rsid w:val="00051334"/>
    <w:rsid w:val="00051419"/>
    <w:rsid w:val="0005162B"/>
    <w:rsid w:val="00051717"/>
    <w:rsid w:val="000517DA"/>
    <w:rsid w:val="00051A87"/>
    <w:rsid w:val="00052801"/>
    <w:rsid w:val="00052A20"/>
    <w:rsid w:val="00052B56"/>
    <w:rsid w:val="00052C83"/>
    <w:rsid w:val="00052D5F"/>
    <w:rsid w:val="000530BE"/>
    <w:rsid w:val="000531C4"/>
    <w:rsid w:val="000535CC"/>
    <w:rsid w:val="00053ACE"/>
    <w:rsid w:val="00054183"/>
    <w:rsid w:val="000543EB"/>
    <w:rsid w:val="00054579"/>
    <w:rsid w:val="00054599"/>
    <w:rsid w:val="00054712"/>
    <w:rsid w:val="000549D2"/>
    <w:rsid w:val="00054F3F"/>
    <w:rsid w:val="000550CC"/>
    <w:rsid w:val="0005531D"/>
    <w:rsid w:val="00055618"/>
    <w:rsid w:val="00055733"/>
    <w:rsid w:val="00055C24"/>
    <w:rsid w:val="00055FCA"/>
    <w:rsid w:val="00056658"/>
    <w:rsid w:val="00056E7A"/>
    <w:rsid w:val="00056EA9"/>
    <w:rsid w:val="00057352"/>
    <w:rsid w:val="000575DE"/>
    <w:rsid w:val="000578EB"/>
    <w:rsid w:val="00057B86"/>
    <w:rsid w:val="00057E88"/>
    <w:rsid w:val="00057FA4"/>
    <w:rsid w:val="00057FEE"/>
    <w:rsid w:val="00060250"/>
    <w:rsid w:val="000602CF"/>
    <w:rsid w:val="0006088E"/>
    <w:rsid w:val="000609F1"/>
    <w:rsid w:val="00060A2D"/>
    <w:rsid w:val="00060CFB"/>
    <w:rsid w:val="00060FC1"/>
    <w:rsid w:val="00060FD2"/>
    <w:rsid w:val="000610AA"/>
    <w:rsid w:val="0006124E"/>
    <w:rsid w:val="000614FA"/>
    <w:rsid w:val="00061644"/>
    <w:rsid w:val="00061C53"/>
    <w:rsid w:val="00061C6F"/>
    <w:rsid w:val="00061E1C"/>
    <w:rsid w:val="000620E0"/>
    <w:rsid w:val="0006211D"/>
    <w:rsid w:val="00062A52"/>
    <w:rsid w:val="00062CB1"/>
    <w:rsid w:val="00062D6A"/>
    <w:rsid w:val="00062E96"/>
    <w:rsid w:val="00062F0C"/>
    <w:rsid w:val="000634B2"/>
    <w:rsid w:val="0006379F"/>
    <w:rsid w:val="00063D2E"/>
    <w:rsid w:val="00063E03"/>
    <w:rsid w:val="0006413C"/>
    <w:rsid w:val="000645EE"/>
    <w:rsid w:val="000647A5"/>
    <w:rsid w:val="00064972"/>
    <w:rsid w:val="000649A6"/>
    <w:rsid w:val="00064D13"/>
    <w:rsid w:val="00064F17"/>
    <w:rsid w:val="00064F27"/>
    <w:rsid w:val="000655AC"/>
    <w:rsid w:val="0006592B"/>
    <w:rsid w:val="00065D7B"/>
    <w:rsid w:val="00065D90"/>
    <w:rsid w:val="000660F1"/>
    <w:rsid w:val="00066336"/>
    <w:rsid w:val="0006692F"/>
    <w:rsid w:val="00066AEB"/>
    <w:rsid w:val="00066B66"/>
    <w:rsid w:val="000673FD"/>
    <w:rsid w:val="00067461"/>
    <w:rsid w:val="000676E1"/>
    <w:rsid w:val="00067BE6"/>
    <w:rsid w:val="00067EEF"/>
    <w:rsid w:val="00067F49"/>
    <w:rsid w:val="00070194"/>
    <w:rsid w:val="000701A4"/>
    <w:rsid w:val="00070346"/>
    <w:rsid w:val="0007068D"/>
    <w:rsid w:val="00070820"/>
    <w:rsid w:val="00070C9D"/>
    <w:rsid w:val="00070D3F"/>
    <w:rsid w:val="00070F7C"/>
    <w:rsid w:val="00071137"/>
    <w:rsid w:val="00071419"/>
    <w:rsid w:val="00071658"/>
    <w:rsid w:val="00071D18"/>
    <w:rsid w:val="00072102"/>
    <w:rsid w:val="000728FB"/>
    <w:rsid w:val="00072ACF"/>
    <w:rsid w:val="00072B8A"/>
    <w:rsid w:val="00072CA5"/>
    <w:rsid w:val="00072ED3"/>
    <w:rsid w:val="0007380C"/>
    <w:rsid w:val="00073A56"/>
    <w:rsid w:val="00073A7B"/>
    <w:rsid w:val="00074329"/>
    <w:rsid w:val="000744CE"/>
    <w:rsid w:val="00074955"/>
    <w:rsid w:val="00074AFB"/>
    <w:rsid w:val="00075620"/>
    <w:rsid w:val="0007570B"/>
    <w:rsid w:val="000757D3"/>
    <w:rsid w:val="00075B8D"/>
    <w:rsid w:val="00075F2D"/>
    <w:rsid w:val="000760B2"/>
    <w:rsid w:val="000764CA"/>
    <w:rsid w:val="00076C1A"/>
    <w:rsid w:val="00076CB6"/>
    <w:rsid w:val="00076D62"/>
    <w:rsid w:val="00077281"/>
    <w:rsid w:val="000772A5"/>
    <w:rsid w:val="000772FB"/>
    <w:rsid w:val="0007734C"/>
    <w:rsid w:val="000774CC"/>
    <w:rsid w:val="00077BA1"/>
    <w:rsid w:val="00077C48"/>
    <w:rsid w:val="00077C7D"/>
    <w:rsid w:val="00077E82"/>
    <w:rsid w:val="000800E4"/>
    <w:rsid w:val="0008037F"/>
    <w:rsid w:val="00080848"/>
    <w:rsid w:val="0008088F"/>
    <w:rsid w:val="000814C6"/>
    <w:rsid w:val="000816EF"/>
    <w:rsid w:val="00081AC9"/>
    <w:rsid w:val="00082044"/>
    <w:rsid w:val="0008210B"/>
    <w:rsid w:val="000825E8"/>
    <w:rsid w:val="0008271A"/>
    <w:rsid w:val="0008277A"/>
    <w:rsid w:val="00082A86"/>
    <w:rsid w:val="00082B5D"/>
    <w:rsid w:val="00082BF9"/>
    <w:rsid w:val="0008312F"/>
    <w:rsid w:val="00083236"/>
    <w:rsid w:val="0008330E"/>
    <w:rsid w:val="000833DA"/>
    <w:rsid w:val="00083465"/>
    <w:rsid w:val="000835E6"/>
    <w:rsid w:val="00083A9D"/>
    <w:rsid w:val="00083D09"/>
    <w:rsid w:val="00083D19"/>
    <w:rsid w:val="00084284"/>
    <w:rsid w:val="00084515"/>
    <w:rsid w:val="00084B57"/>
    <w:rsid w:val="00084DD1"/>
    <w:rsid w:val="000851F0"/>
    <w:rsid w:val="00085220"/>
    <w:rsid w:val="0008541A"/>
    <w:rsid w:val="000855F7"/>
    <w:rsid w:val="000858A1"/>
    <w:rsid w:val="0008596C"/>
    <w:rsid w:val="00085AD6"/>
    <w:rsid w:val="0008648B"/>
    <w:rsid w:val="00086990"/>
    <w:rsid w:val="00086A81"/>
    <w:rsid w:val="0008708B"/>
    <w:rsid w:val="0008761D"/>
    <w:rsid w:val="00087A42"/>
    <w:rsid w:val="00087BE7"/>
    <w:rsid w:val="00087C2B"/>
    <w:rsid w:val="00087C3F"/>
    <w:rsid w:val="00087CDE"/>
    <w:rsid w:val="00090062"/>
    <w:rsid w:val="00090090"/>
    <w:rsid w:val="0009079D"/>
    <w:rsid w:val="000908BB"/>
    <w:rsid w:val="000909B9"/>
    <w:rsid w:val="00090C89"/>
    <w:rsid w:val="00090E4F"/>
    <w:rsid w:val="0009103A"/>
    <w:rsid w:val="000910E0"/>
    <w:rsid w:val="000911E2"/>
    <w:rsid w:val="00091244"/>
    <w:rsid w:val="00091381"/>
    <w:rsid w:val="00091394"/>
    <w:rsid w:val="00091541"/>
    <w:rsid w:val="0009189C"/>
    <w:rsid w:val="00091AF0"/>
    <w:rsid w:val="00091B0F"/>
    <w:rsid w:val="00091BA5"/>
    <w:rsid w:val="00091E22"/>
    <w:rsid w:val="000925C3"/>
    <w:rsid w:val="000926FC"/>
    <w:rsid w:val="00092A10"/>
    <w:rsid w:val="00092C0B"/>
    <w:rsid w:val="00092CE9"/>
    <w:rsid w:val="00092E99"/>
    <w:rsid w:val="00092F3E"/>
    <w:rsid w:val="00093A5B"/>
    <w:rsid w:val="00093E6A"/>
    <w:rsid w:val="000942E5"/>
    <w:rsid w:val="0009437A"/>
    <w:rsid w:val="00094882"/>
    <w:rsid w:val="00094AE6"/>
    <w:rsid w:val="0009501B"/>
    <w:rsid w:val="0009522E"/>
    <w:rsid w:val="00095315"/>
    <w:rsid w:val="00095839"/>
    <w:rsid w:val="0009637B"/>
    <w:rsid w:val="000965B3"/>
    <w:rsid w:val="0009690F"/>
    <w:rsid w:val="000970A1"/>
    <w:rsid w:val="00097239"/>
    <w:rsid w:val="000975BC"/>
    <w:rsid w:val="00097995"/>
    <w:rsid w:val="00097A74"/>
    <w:rsid w:val="00097BF4"/>
    <w:rsid w:val="00097CA7"/>
    <w:rsid w:val="00097D28"/>
    <w:rsid w:val="00097DCA"/>
    <w:rsid w:val="000A00FC"/>
    <w:rsid w:val="000A0238"/>
    <w:rsid w:val="000A0276"/>
    <w:rsid w:val="000A043D"/>
    <w:rsid w:val="000A056A"/>
    <w:rsid w:val="000A05BB"/>
    <w:rsid w:val="000A0B6B"/>
    <w:rsid w:val="000A0DA6"/>
    <w:rsid w:val="000A19A0"/>
    <w:rsid w:val="000A1A61"/>
    <w:rsid w:val="000A1D96"/>
    <w:rsid w:val="000A1DBA"/>
    <w:rsid w:val="000A2042"/>
    <w:rsid w:val="000A2AE0"/>
    <w:rsid w:val="000A2C05"/>
    <w:rsid w:val="000A2E45"/>
    <w:rsid w:val="000A374C"/>
    <w:rsid w:val="000A37A8"/>
    <w:rsid w:val="000A3946"/>
    <w:rsid w:val="000A3F4D"/>
    <w:rsid w:val="000A413F"/>
    <w:rsid w:val="000A4165"/>
    <w:rsid w:val="000A4802"/>
    <w:rsid w:val="000A4C53"/>
    <w:rsid w:val="000A4D31"/>
    <w:rsid w:val="000A51BE"/>
    <w:rsid w:val="000A54E9"/>
    <w:rsid w:val="000A579E"/>
    <w:rsid w:val="000A687F"/>
    <w:rsid w:val="000A68D4"/>
    <w:rsid w:val="000A68F6"/>
    <w:rsid w:val="000A6B99"/>
    <w:rsid w:val="000A7519"/>
    <w:rsid w:val="000A760D"/>
    <w:rsid w:val="000A7780"/>
    <w:rsid w:val="000A7833"/>
    <w:rsid w:val="000A7B9F"/>
    <w:rsid w:val="000A7D34"/>
    <w:rsid w:val="000B040E"/>
    <w:rsid w:val="000B0971"/>
    <w:rsid w:val="000B0A88"/>
    <w:rsid w:val="000B0B4C"/>
    <w:rsid w:val="000B0E7E"/>
    <w:rsid w:val="000B11A0"/>
    <w:rsid w:val="000B12D2"/>
    <w:rsid w:val="000B12FE"/>
    <w:rsid w:val="000B130B"/>
    <w:rsid w:val="000B154C"/>
    <w:rsid w:val="000B16BD"/>
    <w:rsid w:val="000B16CF"/>
    <w:rsid w:val="000B187C"/>
    <w:rsid w:val="000B19CC"/>
    <w:rsid w:val="000B1A8E"/>
    <w:rsid w:val="000B1DAE"/>
    <w:rsid w:val="000B1E5C"/>
    <w:rsid w:val="000B1F1E"/>
    <w:rsid w:val="000B20B9"/>
    <w:rsid w:val="000B20C0"/>
    <w:rsid w:val="000B227C"/>
    <w:rsid w:val="000B2524"/>
    <w:rsid w:val="000B25E6"/>
    <w:rsid w:val="000B2B87"/>
    <w:rsid w:val="000B2F3E"/>
    <w:rsid w:val="000B3226"/>
    <w:rsid w:val="000B32C2"/>
    <w:rsid w:val="000B32C3"/>
    <w:rsid w:val="000B3E10"/>
    <w:rsid w:val="000B4189"/>
    <w:rsid w:val="000B422B"/>
    <w:rsid w:val="000B4463"/>
    <w:rsid w:val="000B4895"/>
    <w:rsid w:val="000B4916"/>
    <w:rsid w:val="000B4B90"/>
    <w:rsid w:val="000B512B"/>
    <w:rsid w:val="000B51A9"/>
    <w:rsid w:val="000B52CC"/>
    <w:rsid w:val="000B5355"/>
    <w:rsid w:val="000B5391"/>
    <w:rsid w:val="000B591B"/>
    <w:rsid w:val="000B5C95"/>
    <w:rsid w:val="000B5EEB"/>
    <w:rsid w:val="000B5F14"/>
    <w:rsid w:val="000B5F28"/>
    <w:rsid w:val="000B6308"/>
    <w:rsid w:val="000B6545"/>
    <w:rsid w:val="000B6652"/>
    <w:rsid w:val="000B699E"/>
    <w:rsid w:val="000B6F55"/>
    <w:rsid w:val="000B6FE1"/>
    <w:rsid w:val="000B7258"/>
    <w:rsid w:val="000B7CD0"/>
    <w:rsid w:val="000B7EE7"/>
    <w:rsid w:val="000B7F2D"/>
    <w:rsid w:val="000C0149"/>
    <w:rsid w:val="000C0707"/>
    <w:rsid w:val="000C0761"/>
    <w:rsid w:val="000C0B3C"/>
    <w:rsid w:val="000C0BCC"/>
    <w:rsid w:val="000C1368"/>
    <w:rsid w:val="000C1831"/>
    <w:rsid w:val="000C1A48"/>
    <w:rsid w:val="000C1AF2"/>
    <w:rsid w:val="000C1F66"/>
    <w:rsid w:val="000C2168"/>
    <w:rsid w:val="000C2276"/>
    <w:rsid w:val="000C2660"/>
    <w:rsid w:val="000C27C5"/>
    <w:rsid w:val="000C280E"/>
    <w:rsid w:val="000C28C2"/>
    <w:rsid w:val="000C28EA"/>
    <w:rsid w:val="000C2972"/>
    <w:rsid w:val="000C316C"/>
    <w:rsid w:val="000C31D2"/>
    <w:rsid w:val="000C335F"/>
    <w:rsid w:val="000C349B"/>
    <w:rsid w:val="000C35B8"/>
    <w:rsid w:val="000C3C55"/>
    <w:rsid w:val="000C42D2"/>
    <w:rsid w:val="000C4392"/>
    <w:rsid w:val="000C4B4B"/>
    <w:rsid w:val="000C4CCC"/>
    <w:rsid w:val="000C4D78"/>
    <w:rsid w:val="000C4F17"/>
    <w:rsid w:val="000C53E2"/>
    <w:rsid w:val="000C5510"/>
    <w:rsid w:val="000C57AE"/>
    <w:rsid w:val="000C59BE"/>
    <w:rsid w:val="000C59DE"/>
    <w:rsid w:val="000C5BFC"/>
    <w:rsid w:val="000C62DE"/>
    <w:rsid w:val="000C63E3"/>
    <w:rsid w:val="000C6608"/>
    <w:rsid w:val="000C6B9C"/>
    <w:rsid w:val="000C725D"/>
    <w:rsid w:val="000C72D7"/>
    <w:rsid w:val="000C776C"/>
    <w:rsid w:val="000C79C5"/>
    <w:rsid w:val="000C7A96"/>
    <w:rsid w:val="000D0019"/>
    <w:rsid w:val="000D048E"/>
    <w:rsid w:val="000D050C"/>
    <w:rsid w:val="000D05EC"/>
    <w:rsid w:val="000D0A6B"/>
    <w:rsid w:val="000D0BD5"/>
    <w:rsid w:val="000D11C5"/>
    <w:rsid w:val="000D121B"/>
    <w:rsid w:val="000D1299"/>
    <w:rsid w:val="000D1546"/>
    <w:rsid w:val="000D154E"/>
    <w:rsid w:val="000D17AA"/>
    <w:rsid w:val="000D17C6"/>
    <w:rsid w:val="000D19B4"/>
    <w:rsid w:val="000D1E4F"/>
    <w:rsid w:val="000D2418"/>
    <w:rsid w:val="000D2428"/>
    <w:rsid w:val="000D253B"/>
    <w:rsid w:val="000D256F"/>
    <w:rsid w:val="000D25D9"/>
    <w:rsid w:val="000D28A1"/>
    <w:rsid w:val="000D28D2"/>
    <w:rsid w:val="000D2951"/>
    <w:rsid w:val="000D2B6A"/>
    <w:rsid w:val="000D2E16"/>
    <w:rsid w:val="000D33BA"/>
    <w:rsid w:val="000D3B02"/>
    <w:rsid w:val="000D4020"/>
    <w:rsid w:val="000D42F4"/>
    <w:rsid w:val="000D45DE"/>
    <w:rsid w:val="000D4690"/>
    <w:rsid w:val="000D4C9C"/>
    <w:rsid w:val="000D4E1B"/>
    <w:rsid w:val="000D5348"/>
    <w:rsid w:val="000D5369"/>
    <w:rsid w:val="000D5390"/>
    <w:rsid w:val="000D53AE"/>
    <w:rsid w:val="000D54E9"/>
    <w:rsid w:val="000D6446"/>
    <w:rsid w:val="000D6611"/>
    <w:rsid w:val="000D667A"/>
    <w:rsid w:val="000D66D1"/>
    <w:rsid w:val="000D68F6"/>
    <w:rsid w:val="000D6A23"/>
    <w:rsid w:val="000D7005"/>
    <w:rsid w:val="000D74FE"/>
    <w:rsid w:val="000D75F5"/>
    <w:rsid w:val="000D76CD"/>
    <w:rsid w:val="000D7900"/>
    <w:rsid w:val="000D79FF"/>
    <w:rsid w:val="000D7C96"/>
    <w:rsid w:val="000D7D7E"/>
    <w:rsid w:val="000D7E7B"/>
    <w:rsid w:val="000E010F"/>
    <w:rsid w:val="000E01C8"/>
    <w:rsid w:val="000E02D6"/>
    <w:rsid w:val="000E039B"/>
    <w:rsid w:val="000E04B4"/>
    <w:rsid w:val="000E0632"/>
    <w:rsid w:val="000E09A1"/>
    <w:rsid w:val="000E1053"/>
    <w:rsid w:val="000E1211"/>
    <w:rsid w:val="000E1822"/>
    <w:rsid w:val="000E1B5E"/>
    <w:rsid w:val="000E1D5E"/>
    <w:rsid w:val="000E1F11"/>
    <w:rsid w:val="000E1F78"/>
    <w:rsid w:val="000E212E"/>
    <w:rsid w:val="000E236F"/>
    <w:rsid w:val="000E25FD"/>
    <w:rsid w:val="000E29C5"/>
    <w:rsid w:val="000E2C50"/>
    <w:rsid w:val="000E2D2B"/>
    <w:rsid w:val="000E3056"/>
    <w:rsid w:val="000E35D6"/>
    <w:rsid w:val="000E3691"/>
    <w:rsid w:val="000E37A5"/>
    <w:rsid w:val="000E3A3C"/>
    <w:rsid w:val="000E3E46"/>
    <w:rsid w:val="000E405D"/>
    <w:rsid w:val="000E48B1"/>
    <w:rsid w:val="000E4BEE"/>
    <w:rsid w:val="000E4E18"/>
    <w:rsid w:val="000E5356"/>
    <w:rsid w:val="000E575C"/>
    <w:rsid w:val="000E5924"/>
    <w:rsid w:val="000E5D10"/>
    <w:rsid w:val="000E5D28"/>
    <w:rsid w:val="000E5E52"/>
    <w:rsid w:val="000E68A3"/>
    <w:rsid w:val="000E6B8E"/>
    <w:rsid w:val="000E6EB3"/>
    <w:rsid w:val="000E7375"/>
    <w:rsid w:val="000E75FF"/>
    <w:rsid w:val="000E7B9A"/>
    <w:rsid w:val="000E7C73"/>
    <w:rsid w:val="000E7EE9"/>
    <w:rsid w:val="000F0049"/>
    <w:rsid w:val="000F02FD"/>
    <w:rsid w:val="000F06B3"/>
    <w:rsid w:val="000F0850"/>
    <w:rsid w:val="000F08FF"/>
    <w:rsid w:val="000F0928"/>
    <w:rsid w:val="000F098D"/>
    <w:rsid w:val="000F0AFD"/>
    <w:rsid w:val="000F0C9C"/>
    <w:rsid w:val="000F0F7C"/>
    <w:rsid w:val="000F103C"/>
    <w:rsid w:val="000F10B9"/>
    <w:rsid w:val="000F12EF"/>
    <w:rsid w:val="000F152C"/>
    <w:rsid w:val="000F19A5"/>
    <w:rsid w:val="000F1A62"/>
    <w:rsid w:val="000F1C2E"/>
    <w:rsid w:val="000F2139"/>
    <w:rsid w:val="000F2D9E"/>
    <w:rsid w:val="000F32E2"/>
    <w:rsid w:val="000F34F3"/>
    <w:rsid w:val="000F3526"/>
    <w:rsid w:val="000F360D"/>
    <w:rsid w:val="000F3FB7"/>
    <w:rsid w:val="000F428E"/>
    <w:rsid w:val="000F44F9"/>
    <w:rsid w:val="000F45EC"/>
    <w:rsid w:val="000F4910"/>
    <w:rsid w:val="000F4E6B"/>
    <w:rsid w:val="000F4ED4"/>
    <w:rsid w:val="000F4FE9"/>
    <w:rsid w:val="000F54EA"/>
    <w:rsid w:val="000F55D5"/>
    <w:rsid w:val="000F5690"/>
    <w:rsid w:val="000F5A0D"/>
    <w:rsid w:val="000F5A81"/>
    <w:rsid w:val="000F5B68"/>
    <w:rsid w:val="000F666F"/>
    <w:rsid w:val="000F69AF"/>
    <w:rsid w:val="000F6D8E"/>
    <w:rsid w:val="000F6E71"/>
    <w:rsid w:val="000F7551"/>
    <w:rsid w:val="000F7777"/>
    <w:rsid w:val="000F7860"/>
    <w:rsid w:val="000F7987"/>
    <w:rsid w:val="0010003F"/>
    <w:rsid w:val="00100360"/>
    <w:rsid w:val="00100391"/>
    <w:rsid w:val="001009B6"/>
    <w:rsid w:val="00100D1F"/>
    <w:rsid w:val="00100E1D"/>
    <w:rsid w:val="00100E6D"/>
    <w:rsid w:val="0010108D"/>
    <w:rsid w:val="0010135C"/>
    <w:rsid w:val="001017EB"/>
    <w:rsid w:val="001019BB"/>
    <w:rsid w:val="00101D3A"/>
    <w:rsid w:val="00101EFF"/>
    <w:rsid w:val="00101F47"/>
    <w:rsid w:val="00101F68"/>
    <w:rsid w:val="00102337"/>
    <w:rsid w:val="00102453"/>
    <w:rsid w:val="0010252C"/>
    <w:rsid w:val="001026E8"/>
    <w:rsid w:val="001027E1"/>
    <w:rsid w:val="00102979"/>
    <w:rsid w:val="00102BBD"/>
    <w:rsid w:val="00103275"/>
    <w:rsid w:val="001032D2"/>
    <w:rsid w:val="00103492"/>
    <w:rsid w:val="00103CF8"/>
    <w:rsid w:val="00104C6A"/>
    <w:rsid w:val="00104DA7"/>
    <w:rsid w:val="00104F04"/>
    <w:rsid w:val="001050E5"/>
    <w:rsid w:val="001050F3"/>
    <w:rsid w:val="001052BB"/>
    <w:rsid w:val="00105787"/>
    <w:rsid w:val="001057D6"/>
    <w:rsid w:val="00105F6F"/>
    <w:rsid w:val="00106203"/>
    <w:rsid w:val="0010621E"/>
    <w:rsid w:val="0010679D"/>
    <w:rsid w:val="00106808"/>
    <w:rsid w:val="001068E0"/>
    <w:rsid w:val="00106A48"/>
    <w:rsid w:val="00106FA3"/>
    <w:rsid w:val="001071C5"/>
    <w:rsid w:val="00107218"/>
    <w:rsid w:val="0010755C"/>
    <w:rsid w:val="00107694"/>
    <w:rsid w:val="0010799D"/>
    <w:rsid w:val="00107A32"/>
    <w:rsid w:val="001100EA"/>
    <w:rsid w:val="001101B5"/>
    <w:rsid w:val="00110261"/>
    <w:rsid w:val="001102F5"/>
    <w:rsid w:val="001103B5"/>
    <w:rsid w:val="001103E8"/>
    <w:rsid w:val="001109EB"/>
    <w:rsid w:val="00110C74"/>
    <w:rsid w:val="00110D97"/>
    <w:rsid w:val="00110E5B"/>
    <w:rsid w:val="00110E8B"/>
    <w:rsid w:val="001111A0"/>
    <w:rsid w:val="001116AC"/>
    <w:rsid w:val="0011172C"/>
    <w:rsid w:val="00111AD6"/>
    <w:rsid w:val="00111B34"/>
    <w:rsid w:val="00111D21"/>
    <w:rsid w:val="00111FFA"/>
    <w:rsid w:val="00112605"/>
    <w:rsid w:val="0011271F"/>
    <w:rsid w:val="0011290C"/>
    <w:rsid w:val="00112E9D"/>
    <w:rsid w:val="001134FA"/>
    <w:rsid w:val="00113F5B"/>
    <w:rsid w:val="00114428"/>
    <w:rsid w:val="00114CDF"/>
    <w:rsid w:val="00114F03"/>
    <w:rsid w:val="001150BB"/>
    <w:rsid w:val="0011545B"/>
    <w:rsid w:val="00115783"/>
    <w:rsid w:val="00115833"/>
    <w:rsid w:val="00115863"/>
    <w:rsid w:val="001158A9"/>
    <w:rsid w:val="00115A25"/>
    <w:rsid w:val="00115D78"/>
    <w:rsid w:val="00115D7A"/>
    <w:rsid w:val="00115F20"/>
    <w:rsid w:val="00116355"/>
    <w:rsid w:val="001165C6"/>
    <w:rsid w:val="00116747"/>
    <w:rsid w:val="001169C9"/>
    <w:rsid w:val="001175AD"/>
    <w:rsid w:val="00117658"/>
    <w:rsid w:val="001176B0"/>
    <w:rsid w:val="001176D0"/>
    <w:rsid w:val="00117902"/>
    <w:rsid w:val="001201EF"/>
    <w:rsid w:val="001204B5"/>
    <w:rsid w:val="00120540"/>
    <w:rsid w:val="00120640"/>
    <w:rsid w:val="00120827"/>
    <w:rsid w:val="00120A52"/>
    <w:rsid w:val="00120D37"/>
    <w:rsid w:val="00120E1E"/>
    <w:rsid w:val="00120E85"/>
    <w:rsid w:val="00121659"/>
    <w:rsid w:val="00121B8C"/>
    <w:rsid w:val="00121EC3"/>
    <w:rsid w:val="00122264"/>
    <w:rsid w:val="0012231E"/>
    <w:rsid w:val="0012242C"/>
    <w:rsid w:val="0012301A"/>
    <w:rsid w:val="00123036"/>
    <w:rsid w:val="001232FC"/>
    <w:rsid w:val="0012336B"/>
    <w:rsid w:val="0012354D"/>
    <w:rsid w:val="0012369D"/>
    <w:rsid w:val="00123911"/>
    <w:rsid w:val="00123955"/>
    <w:rsid w:val="00123D20"/>
    <w:rsid w:val="00123D51"/>
    <w:rsid w:val="00123E0A"/>
    <w:rsid w:val="00123EA0"/>
    <w:rsid w:val="00124282"/>
    <w:rsid w:val="001246F9"/>
    <w:rsid w:val="001247B5"/>
    <w:rsid w:val="00124C69"/>
    <w:rsid w:val="00124D69"/>
    <w:rsid w:val="00124EDE"/>
    <w:rsid w:val="00125224"/>
    <w:rsid w:val="0012566E"/>
    <w:rsid w:val="00125C08"/>
    <w:rsid w:val="00125EE5"/>
    <w:rsid w:val="00125F47"/>
    <w:rsid w:val="00125FBF"/>
    <w:rsid w:val="00126086"/>
    <w:rsid w:val="0012612A"/>
    <w:rsid w:val="001262DA"/>
    <w:rsid w:val="0012652D"/>
    <w:rsid w:val="00126ACE"/>
    <w:rsid w:val="00126CA9"/>
    <w:rsid w:val="00126F0F"/>
    <w:rsid w:val="00126F6F"/>
    <w:rsid w:val="001270F9"/>
    <w:rsid w:val="00127613"/>
    <w:rsid w:val="0012784B"/>
    <w:rsid w:val="00127C00"/>
    <w:rsid w:val="00127EB1"/>
    <w:rsid w:val="0013001A"/>
    <w:rsid w:val="001300F7"/>
    <w:rsid w:val="00130420"/>
    <w:rsid w:val="001305B8"/>
    <w:rsid w:val="001306E8"/>
    <w:rsid w:val="00130AC1"/>
    <w:rsid w:val="001310AF"/>
    <w:rsid w:val="001313BE"/>
    <w:rsid w:val="001315AA"/>
    <w:rsid w:val="00131954"/>
    <w:rsid w:val="00131ED3"/>
    <w:rsid w:val="00131F29"/>
    <w:rsid w:val="001320AA"/>
    <w:rsid w:val="00132250"/>
    <w:rsid w:val="001337BF"/>
    <w:rsid w:val="00133BD0"/>
    <w:rsid w:val="00133C5B"/>
    <w:rsid w:val="00134052"/>
    <w:rsid w:val="0013411E"/>
    <w:rsid w:val="00134145"/>
    <w:rsid w:val="0013420B"/>
    <w:rsid w:val="00134308"/>
    <w:rsid w:val="00134373"/>
    <w:rsid w:val="00134674"/>
    <w:rsid w:val="001348B9"/>
    <w:rsid w:val="00134B66"/>
    <w:rsid w:val="00134D88"/>
    <w:rsid w:val="00134E86"/>
    <w:rsid w:val="00134EAE"/>
    <w:rsid w:val="001353A3"/>
    <w:rsid w:val="0013549F"/>
    <w:rsid w:val="00135A67"/>
    <w:rsid w:val="001368A7"/>
    <w:rsid w:val="00136DA3"/>
    <w:rsid w:val="001370B3"/>
    <w:rsid w:val="00137274"/>
    <w:rsid w:val="00137365"/>
    <w:rsid w:val="00137ED7"/>
    <w:rsid w:val="00137FEB"/>
    <w:rsid w:val="001400B8"/>
    <w:rsid w:val="00140289"/>
    <w:rsid w:val="00140301"/>
    <w:rsid w:val="00140486"/>
    <w:rsid w:val="001407B2"/>
    <w:rsid w:val="00140909"/>
    <w:rsid w:val="001409C2"/>
    <w:rsid w:val="00140AC0"/>
    <w:rsid w:val="00140B0D"/>
    <w:rsid w:val="00140DDD"/>
    <w:rsid w:val="0014121D"/>
    <w:rsid w:val="001416E8"/>
    <w:rsid w:val="00141711"/>
    <w:rsid w:val="00141883"/>
    <w:rsid w:val="0014193E"/>
    <w:rsid w:val="00141B3C"/>
    <w:rsid w:val="00141C26"/>
    <w:rsid w:val="00141DB1"/>
    <w:rsid w:val="00141F24"/>
    <w:rsid w:val="001421B8"/>
    <w:rsid w:val="00142223"/>
    <w:rsid w:val="0014234F"/>
    <w:rsid w:val="00142612"/>
    <w:rsid w:val="001429C0"/>
    <w:rsid w:val="00143657"/>
    <w:rsid w:val="00143759"/>
    <w:rsid w:val="00143AEA"/>
    <w:rsid w:val="00143CC8"/>
    <w:rsid w:val="00143E88"/>
    <w:rsid w:val="001440AE"/>
    <w:rsid w:val="001445C1"/>
    <w:rsid w:val="001448AD"/>
    <w:rsid w:val="0014504F"/>
    <w:rsid w:val="001450F1"/>
    <w:rsid w:val="0014528C"/>
    <w:rsid w:val="00145323"/>
    <w:rsid w:val="001453F9"/>
    <w:rsid w:val="001456E7"/>
    <w:rsid w:val="00145822"/>
    <w:rsid w:val="00145A6A"/>
    <w:rsid w:val="00145C3C"/>
    <w:rsid w:val="00145C80"/>
    <w:rsid w:val="00145C97"/>
    <w:rsid w:val="001462DD"/>
    <w:rsid w:val="001466DB"/>
    <w:rsid w:val="00146B58"/>
    <w:rsid w:val="00147079"/>
    <w:rsid w:val="001473C0"/>
    <w:rsid w:val="001473CF"/>
    <w:rsid w:val="00147785"/>
    <w:rsid w:val="001477F7"/>
    <w:rsid w:val="00147D43"/>
    <w:rsid w:val="001510EA"/>
    <w:rsid w:val="001514F0"/>
    <w:rsid w:val="00151620"/>
    <w:rsid w:val="00151A8C"/>
    <w:rsid w:val="00151C7F"/>
    <w:rsid w:val="00151D92"/>
    <w:rsid w:val="00151E70"/>
    <w:rsid w:val="00152214"/>
    <w:rsid w:val="00152A91"/>
    <w:rsid w:val="00152AF7"/>
    <w:rsid w:val="00152B18"/>
    <w:rsid w:val="00152E4F"/>
    <w:rsid w:val="00153150"/>
    <w:rsid w:val="0015322D"/>
    <w:rsid w:val="001533A1"/>
    <w:rsid w:val="001533C4"/>
    <w:rsid w:val="0015364B"/>
    <w:rsid w:val="0015367F"/>
    <w:rsid w:val="001541BD"/>
    <w:rsid w:val="001545B7"/>
    <w:rsid w:val="001545CA"/>
    <w:rsid w:val="0015462D"/>
    <w:rsid w:val="00154AB6"/>
    <w:rsid w:val="00154E66"/>
    <w:rsid w:val="0015509A"/>
    <w:rsid w:val="001550D8"/>
    <w:rsid w:val="00155296"/>
    <w:rsid w:val="00155312"/>
    <w:rsid w:val="001557D8"/>
    <w:rsid w:val="001558B4"/>
    <w:rsid w:val="00155AC8"/>
    <w:rsid w:val="00155FEE"/>
    <w:rsid w:val="001561E3"/>
    <w:rsid w:val="00156480"/>
    <w:rsid w:val="00156907"/>
    <w:rsid w:val="00156A3E"/>
    <w:rsid w:val="00156ABB"/>
    <w:rsid w:val="00156B98"/>
    <w:rsid w:val="00156DDE"/>
    <w:rsid w:val="00157162"/>
    <w:rsid w:val="001571ED"/>
    <w:rsid w:val="001578C9"/>
    <w:rsid w:val="00157907"/>
    <w:rsid w:val="001603DE"/>
    <w:rsid w:val="00160733"/>
    <w:rsid w:val="00160802"/>
    <w:rsid w:val="00160A7B"/>
    <w:rsid w:val="00160CF0"/>
    <w:rsid w:val="00160F78"/>
    <w:rsid w:val="00161475"/>
    <w:rsid w:val="0016199D"/>
    <w:rsid w:val="00161B4D"/>
    <w:rsid w:val="00161D0F"/>
    <w:rsid w:val="00161E59"/>
    <w:rsid w:val="00162898"/>
    <w:rsid w:val="00162A0D"/>
    <w:rsid w:val="00162E1E"/>
    <w:rsid w:val="00162E68"/>
    <w:rsid w:val="00162FDE"/>
    <w:rsid w:val="00163057"/>
    <w:rsid w:val="0016305B"/>
    <w:rsid w:val="001630C2"/>
    <w:rsid w:val="001630DF"/>
    <w:rsid w:val="00163417"/>
    <w:rsid w:val="001635CA"/>
    <w:rsid w:val="00163A81"/>
    <w:rsid w:val="00163BDF"/>
    <w:rsid w:val="00163C45"/>
    <w:rsid w:val="00163DFA"/>
    <w:rsid w:val="00163F00"/>
    <w:rsid w:val="0016409E"/>
    <w:rsid w:val="001640A9"/>
    <w:rsid w:val="00164131"/>
    <w:rsid w:val="00164553"/>
    <w:rsid w:val="00164C0B"/>
    <w:rsid w:val="00164E82"/>
    <w:rsid w:val="00165725"/>
    <w:rsid w:val="00165742"/>
    <w:rsid w:val="00165BCC"/>
    <w:rsid w:val="00166003"/>
    <w:rsid w:val="0016604C"/>
    <w:rsid w:val="0016696E"/>
    <w:rsid w:val="00166AD0"/>
    <w:rsid w:val="00167005"/>
    <w:rsid w:val="001670B4"/>
    <w:rsid w:val="0016755F"/>
    <w:rsid w:val="001675FC"/>
    <w:rsid w:val="0016771F"/>
    <w:rsid w:val="00167D8D"/>
    <w:rsid w:val="00170027"/>
    <w:rsid w:val="00170309"/>
    <w:rsid w:val="00170C87"/>
    <w:rsid w:val="00170DB5"/>
    <w:rsid w:val="001711F9"/>
    <w:rsid w:val="001712DD"/>
    <w:rsid w:val="001716D7"/>
    <w:rsid w:val="00171CE2"/>
    <w:rsid w:val="001720CC"/>
    <w:rsid w:val="00172588"/>
    <w:rsid w:val="001725A8"/>
    <w:rsid w:val="00172FD9"/>
    <w:rsid w:val="00173142"/>
    <w:rsid w:val="001733A1"/>
    <w:rsid w:val="00173509"/>
    <w:rsid w:val="0017388C"/>
    <w:rsid w:val="00173A65"/>
    <w:rsid w:val="00173BBF"/>
    <w:rsid w:val="00173C40"/>
    <w:rsid w:val="00173E7D"/>
    <w:rsid w:val="00173EC9"/>
    <w:rsid w:val="00173ED7"/>
    <w:rsid w:val="00173F5E"/>
    <w:rsid w:val="00174122"/>
    <w:rsid w:val="001742FB"/>
    <w:rsid w:val="00174464"/>
    <w:rsid w:val="001746EC"/>
    <w:rsid w:val="00174E19"/>
    <w:rsid w:val="00174F8A"/>
    <w:rsid w:val="00175199"/>
    <w:rsid w:val="001756E5"/>
    <w:rsid w:val="0017577F"/>
    <w:rsid w:val="001758A4"/>
    <w:rsid w:val="00175C6E"/>
    <w:rsid w:val="00175CF1"/>
    <w:rsid w:val="00175D00"/>
    <w:rsid w:val="00175F77"/>
    <w:rsid w:val="0017659A"/>
    <w:rsid w:val="00176619"/>
    <w:rsid w:val="0017663D"/>
    <w:rsid w:val="0017668A"/>
    <w:rsid w:val="0017685F"/>
    <w:rsid w:val="001769B1"/>
    <w:rsid w:val="0017707E"/>
    <w:rsid w:val="0017727A"/>
    <w:rsid w:val="0017732E"/>
    <w:rsid w:val="001773A2"/>
    <w:rsid w:val="00177401"/>
    <w:rsid w:val="00177811"/>
    <w:rsid w:val="0017794D"/>
    <w:rsid w:val="001779F2"/>
    <w:rsid w:val="00177A37"/>
    <w:rsid w:val="00177D5F"/>
    <w:rsid w:val="00180003"/>
    <w:rsid w:val="00180AE5"/>
    <w:rsid w:val="00181DCD"/>
    <w:rsid w:val="00181F21"/>
    <w:rsid w:val="0018262A"/>
    <w:rsid w:val="001828E5"/>
    <w:rsid w:val="00182994"/>
    <w:rsid w:val="00182A4D"/>
    <w:rsid w:val="00182BCD"/>
    <w:rsid w:val="00182DC5"/>
    <w:rsid w:val="001833B7"/>
    <w:rsid w:val="00183536"/>
    <w:rsid w:val="00183BD3"/>
    <w:rsid w:val="00183CF7"/>
    <w:rsid w:val="0018422F"/>
    <w:rsid w:val="00184275"/>
    <w:rsid w:val="00184605"/>
    <w:rsid w:val="00184697"/>
    <w:rsid w:val="00184878"/>
    <w:rsid w:val="00184A20"/>
    <w:rsid w:val="00184DCA"/>
    <w:rsid w:val="00184F80"/>
    <w:rsid w:val="0018521F"/>
    <w:rsid w:val="00185297"/>
    <w:rsid w:val="00185342"/>
    <w:rsid w:val="001853D7"/>
    <w:rsid w:val="001857AA"/>
    <w:rsid w:val="00185B36"/>
    <w:rsid w:val="00185CC9"/>
    <w:rsid w:val="00185ED0"/>
    <w:rsid w:val="001861F7"/>
    <w:rsid w:val="00186B64"/>
    <w:rsid w:val="00186E73"/>
    <w:rsid w:val="00187009"/>
    <w:rsid w:val="0018709C"/>
    <w:rsid w:val="001870CF"/>
    <w:rsid w:val="001871A1"/>
    <w:rsid w:val="00187888"/>
    <w:rsid w:val="00187A5A"/>
    <w:rsid w:val="00187A77"/>
    <w:rsid w:val="00187AF1"/>
    <w:rsid w:val="00187E92"/>
    <w:rsid w:val="00187EE1"/>
    <w:rsid w:val="001901CC"/>
    <w:rsid w:val="001903CD"/>
    <w:rsid w:val="00190BB4"/>
    <w:rsid w:val="00190C1E"/>
    <w:rsid w:val="00190D82"/>
    <w:rsid w:val="00191479"/>
    <w:rsid w:val="00191579"/>
    <w:rsid w:val="00191BB5"/>
    <w:rsid w:val="00191BF3"/>
    <w:rsid w:val="00192202"/>
    <w:rsid w:val="00192303"/>
    <w:rsid w:val="00192509"/>
    <w:rsid w:val="00192639"/>
    <w:rsid w:val="0019276A"/>
    <w:rsid w:val="0019283D"/>
    <w:rsid w:val="001929D1"/>
    <w:rsid w:val="00192A36"/>
    <w:rsid w:val="00192A39"/>
    <w:rsid w:val="00192B25"/>
    <w:rsid w:val="00192C8A"/>
    <w:rsid w:val="00192E8E"/>
    <w:rsid w:val="00192FF2"/>
    <w:rsid w:val="00192FFA"/>
    <w:rsid w:val="0019300B"/>
    <w:rsid w:val="00193021"/>
    <w:rsid w:val="00193548"/>
    <w:rsid w:val="001936F9"/>
    <w:rsid w:val="001936FB"/>
    <w:rsid w:val="001938B8"/>
    <w:rsid w:val="00194153"/>
    <w:rsid w:val="00194B42"/>
    <w:rsid w:val="00194BCC"/>
    <w:rsid w:val="00194E18"/>
    <w:rsid w:val="0019551B"/>
    <w:rsid w:val="00195533"/>
    <w:rsid w:val="00195557"/>
    <w:rsid w:val="001958E9"/>
    <w:rsid w:val="00195D5F"/>
    <w:rsid w:val="00195E30"/>
    <w:rsid w:val="00195FE2"/>
    <w:rsid w:val="001965B2"/>
    <w:rsid w:val="00196864"/>
    <w:rsid w:val="00196A42"/>
    <w:rsid w:val="00197286"/>
    <w:rsid w:val="001972C3"/>
    <w:rsid w:val="00197706"/>
    <w:rsid w:val="00197ED0"/>
    <w:rsid w:val="00197F61"/>
    <w:rsid w:val="00197F6C"/>
    <w:rsid w:val="00197FDC"/>
    <w:rsid w:val="001A070A"/>
    <w:rsid w:val="001A0AD5"/>
    <w:rsid w:val="001A0B12"/>
    <w:rsid w:val="001A0CB7"/>
    <w:rsid w:val="001A0D28"/>
    <w:rsid w:val="001A1195"/>
    <w:rsid w:val="001A122B"/>
    <w:rsid w:val="001A12AA"/>
    <w:rsid w:val="001A144D"/>
    <w:rsid w:val="001A1CF2"/>
    <w:rsid w:val="001A1DA5"/>
    <w:rsid w:val="001A1FA9"/>
    <w:rsid w:val="001A235F"/>
    <w:rsid w:val="001A2591"/>
    <w:rsid w:val="001A26D7"/>
    <w:rsid w:val="001A3103"/>
    <w:rsid w:val="001A3CB2"/>
    <w:rsid w:val="001A3CCD"/>
    <w:rsid w:val="001A487E"/>
    <w:rsid w:val="001A4A3B"/>
    <w:rsid w:val="001A4C84"/>
    <w:rsid w:val="001A4E28"/>
    <w:rsid w:val="001A5333"/>
    <w:rsid w:val="001A5D17"/>
    <w:rsid w:val="001A5D86"/>
    <w:rsid w:val="001A5F4B"/>
    <w:rsid w:val="001A6020"/>
    <w:rsid w:val="001A615E"/>
    <w:rsid w:val="001A6594"/>
    <w:rsid w:val="001A68BB"/>
    <w:rsid w:val="001A6CD7"/>
    <w:rsid w:val="001A7110"/>
    <w:rsid w:val="001A7189"/>
    <w:rsid w:val="001A7215"/>
    <w:rsid w:val="001A7338"/>
    <w:rsid w:val="001A7352"/>
    <w:rsid w:val="001A7885"/>
    <w:rsid w:val="001A7CE7"/>
    <w:rsid w:val="001A7E9C"/>
    <w:rsid w:val="001B0361"/>
    <w:rsid w:val="001B0755"/>
    <w:rsid w:val="001B0B4F"/>
    <w:rsid w:val="001B0C36"/>
    <w:rsid w:val="001B1403"/>
    <w:rsid w:val="001B1625"/>
    <w:rsid w:val="001B171D"/>
    <w:rsid w:val="001B187D"/>
    <w:rsid w:val="001B1C15"/>
    <w:rsid w:val="001B1D91"/>
    <w:rsid w:val="001B1D96"/>
    <w:rsid w:val="001B213C"/>
    <w:rsid w:val="001B22FB"/>
    <w:rsid w:val="001B251B"/>
    <w:rsid w:val="001B258F"/>
    <w:rsid w:val="001B2D04"/>
    <w:rsid w:val="001B3392"/>
    <w:rsid w:val="001B34B3"/>
    <w:rsid w:val="001B3694"/>
    <w:rsid w:val="001B37AF"/>
    <w:rsid w:val="001B3AEA"/>
    <w:rsid w:val="001B3E21"/>
    <w:rsid w:val="001B3EFF"/>
    <w:rsid w:val="001B3F1C"/>
    <w:rsid w:val="001B3FD8"/>
    <w:rsid w:val="001B428A"/>
    <w:rsid w:val="001B4499"/>
    <w:rsid w:val="001B4B2F"/>
    <w:rsid w:val="001B5101"/>
    <w:rsid w:val="001B5355"/>
    <w:rsid w:val="001B53D8"/>
    <w:rsid w:val="001B581B"/>
    <w:rsid w:val="001B5BAD"/>
    <w:rsid w:val="001B5FDE"/>
    <w:rsid w:val="001B6139"/>
    <w:rsid w:val="001B643F"/>
    <w:rsid w:val="001B6926"/>
    <w:rsid w:val="001B6FE2"/>
    <w:rsid w:val="001B72B9"/>
    <w:rsid w:val="001B77BC"/>
    <w:rsid w:val="001B7CC9"/>
    <w:rsid w:val="001B7F25"/>
    <w:rsid w:val="001C00F6"/>
    <w:rsid w:val="001C0175"/>
    <w:rsid w:val="001C0E57"/>
    <w:rsid w:val="001C0FCB"/>
    <w:rsid w:val="001C1227"/>
    <w:rsid w:val="001C1677"/>
    <w:rsid w:val="001C1870"/>
    <w:rsid w:val="001C1901"/>
    <w:rsid w:val="001C1907"/>
    <w:rsid w:val="001C1B7E"/>
    <w:rsid w:val="001C2229"/>
    <w:rsid w:val="001C22C9"/>
    <w:rsid w:val="001C2896"/>
    <w:rsid w:val="001C2D5E"/>
    <w:rsid w:val="001C3094"/>
    <w:rsid w:val="001C39BA"/>
    <w:rsid w:val="001C3E6E"/>
    <w:rsid w:val="001C4177"/>
    <w:rsid w:val="001C4285"/>
    <w:rsid w:val="001C4547"/>
    <w:rsid w:val="001C477D"/>
    <w:rsid w:val="001C4BFC"/>
    <w:rsid w:val="001C4CED"/>
    <w:rsid w:val="001C4F50"/>
    <w:rsid w:val="001C532B"/>
    <w:rsid w:val="001C555F"/>
    <w:rsid w:val="001C55DD"/>
    <w:rsid w:val="001C5645"/>
    <w:rsid w:val="001C5721"/>
    <w:rsid w:val="001C58D1"/>
    <w:rsid w:val="001C5994"/>
    <w:rsid w:val="001C5A97"/>
    <w:rsid w:val="001C5F3D"/>
    <w:rsid w:val="001C61AE"/>
    <w:rsid w:val="001C684A"/>
    <w:rsid w:val="001C6A54"/>
    <w:rsid w:val="001C6F9B"/>
    <w:rsid w:val="001C7402"/>
    <w:rsid w:val="001C7464"/>
    <w:rsid w:val="001C7472"/>
    <w:rsid w:val="001C74B4"/>
    <w:rsid w:val="001C7579"/>
    <w:rsid w:val="001C7639"/>
    <w:rsid w:val="001C76F9"/>
    <w:rsid w:val="001C7860"/>
    <w:rsid w:val="001C7A3C"/>
    <w:rsid w:val="001D094F"/>
    <w:rsid w:val="001D09D9"/>
    <w:rsid w:val="001D12FF"/>
    <w:rsid w:val="001D172B"/>
    <w:rsid w:val="001D1B03"/>
    <w:rsid w:val="001D1CAA"/>
    <w:rsid w:val="001D2A7F"/>
    <w:rsid w:val="001D2E14"/>
    <w:rsid w:val="001D30BE"/>
    <w:rsid w:val="001D315B"/>
    <w:rsid w:val="001D34C5"/>
    <w:rsid w:val="001D35E6"/>
    <w:rsid w:val="001D3A35"/>
    <w:rsid w:val="001D3A3F"/>
    <w:rsid w:val="001D3C1E"/>
    <w:rsid w:val="001D3E9E"/>
    <w:rsid w:val="001D42A9"/>
    <w:rsid w:val="001D46F6"/>
    <w:rsid w:val="001D47B0"/>
    <w:rsid w:val="001D53C5"/>
    <w:rsid w:val="001D54F8"/>
    <w:rsid w:val="001D5523"/>
    <w:rsid w:val="001D57AA"/>
    <w:rsid w:val="001D5B78"/>
    <w:rsid w:val="001D5CC6"/>
    <w:rsid w:val="001D5FE4"/>
    <w:rsid w:val="001D603E"/>
    <w:rsid w:val="001D633D"/>
    <w:rsid w:val="001D6506"/>
    <w:rsid w:val="001D69AD"/>
    <w:rsid w:val="001D724C"/>
    <w:rsid w:val="001D753C"/>
    <w:rsid w:val="001D7871"/>
    <w:rsid w:val="001D7A27"/>
    <w:rsid w:val="001D7A3E"/>
    <w:rsid w:val="001D7BD3"/>
    <w:rsid w:val="001D7D2D"/>
    <w:rsid w:val="001D7EBD"/>
    <w:rsid w:val="001E02B7"/>
    <w:rsid w:val="001E03A9"/>
    <w:rsid w:val="001E0802"/>
    <w:rsid w:val="001E1002"/>
    <w:rsid w:val="001E1193"/>
    <w:rsid w:val="001E1475"/>
    <w:rsid w:val="001E1946"/>
    <w:rsid w:val="001E1E5C"/>
    <w:rsid w:val="001E244A"/>
    <w:rsid w:val="001E2826"/>
    <w:rsid w:val="001E2920"/>
    <w:rsid w:val="001E2AF8"/>
    <w:rsid w:val="001E2E41"/>
    <w:rsid w:val="001E3188"/>
    <w:rsid w:val="001E3420"/>
    <w:rsid w:val="001E35C5"/>
    <w:rsid w:val="001E3AFA"/>
    <w:rsid w:val="001E3B30"/>
    <w:rsid w:val="001E4253"/>
    <w:rsid w:val="001E4296"/>
    <w:rsid w:val="001E43B7"/>
    <w:rsid w:val="001E448E"/>
    <w:rsid w:val="001E45D9"/>
    <w:rsid w:val="001E4FB1"/>
    <w:rsid w:val="001E50BC"/>
    <w:rsid w:val="001E50D9"/>
    <w:rsid w:val="001E5297"/>
    <w:rsid w:val="001E5635"/>
    <w:rsid w:val="001E57D9"/>
    <w:rsid w:val="001E5948"/>
    <w:rsid w:val="001E5BA6"/>
    <w:rsid w:val="001E5CAF"/>
    <w:rsid w:val="001E5F20"/>
    <w:rsid w:val="001E6124"/>
    <w:rsid w:val="001E6924"/>
    <w:rsid w:val="001E6B8E"/>
    <w:rsid w:val="001E6CE6"/>
    <w:rsid w:val="001E709E"/>
    <w:rsid w:val="001E744F"/>
    <w:rsid w:val="001E747B"/>
    <w:rsid w:val="001E7DF6"/>
    <w:rsid w:val="001F006E"/>
    <w:rsid w:val="001F0112"/>
    <w:rsid w:val="001F0407"/>
    <w:rsid w:val="001F07CF"/>
    <w:rsid w:val="001F0955"/>
    <w:rsid w:val="001F10A3"/>
    <w:rsid w:val="001F131E"/>
    <w:rsid w:val="001F134C"/>
    <w:rsid w:val="001F1363"/>
    <w:rsid w:val="001F1A6A"/>
    <w:rsid w:val="001F1B27"/>
    <w:rsid w:val="001F1C08"/>
    <w:rsid w:val="001F1D99"/>
    <w:rsid w:val="001F2531"/>
    <w:rsid w:val="001F282E"/>
    <w:rsid w:val="001F2A52"/>
    <w:rsid w:val="001F2B05"/>
    <w:rsid w:val="001F2DE5"/>
    <w:rsid w:val="001F2FC6"/>
    <w:rsid w:val="001F30C1"/>
    <w:rsid w:val="001F310E"/>
    <w:rsid w:val="001F33BB"/>
    <w:rsid w:val="001F34FF"/>
    <w:rsid w:val="001F3A09"/>
    <w:rsid w:val="001F3ACF"/>
    <w:rsid w:val="001F3B0B"/>
    <w:rsid w:val="001F3E8E"/>
    <w:rsid w:val="001F41C0"/>
    <w:rsid w:val="001F4222"/>
    <w:rsid w:val="001F42B2"/>
    <w:rsid w:val="001F437C"/>
    <w:rsid w:val="001F4990"/>
    <w:rsid w:val="001F4ACF"/>
    <w:rsid w:val="001F4CC2"/>
    <w:rsid w:val="001F5169"/>
    <w:rsid w:val="001F5252"/>
    <w:rsid w:val="001F5399"/>
    <w:rsid w:val="001F596C"/>
    <w:rsid w:val="001F5BE3"/>
    <w:rsid w:val="001F5C84"/>
    <w:rsid w:val="001F5E28"/>
    <w:rsid w:val="001F6149"/>
    <w:rsid w:val="001F6403"/>
    <w:rsid w:val="001F6D80"/>
    <w:rsid w:val="001F6DA6"/>
    <w:rsid w:val="001F6FFD"/>
    <w:rsid w:val="001F736B"/>
    <w:rsid w:val="001F7544"/>
    <w:rsid w:val="001F7553"/>
    <w:rsid w:val="001F75C0"/>
    <w:rsid w:val="001F79ED"/>
    <w:rsid w:val="001F7F5B"/>
    <w:rsid w:val="00200140"/>
    <w:rsid w:val="002009BD"/>
    <w:rsid w:val="00200D34"/>
    <w:rsid w:val="00200D77"/>
    <w:rsid w:val="002019AC"/>
    <w:rsid w:val="00201B8F"/>
    <w:rsid w:val="00201C06"/>
    <w:rsid w:val="00201C91"/>
    <w:rsid w:val="00201E8D"/>
    <w:rsid w:val="00201ECE"/>
    <w:rsid w:val="00202114"/>
    <w:rsid w:val="0020228D"/>
    <w:rsid w:val="002022AD"/>
    <w:rsid w:val="0020237C"/>
    <w:rsid w:val="00202523"/>
    <w:rsid w:val="00202E95"/>
    <w:rsid w:val="00202EF0"/>
    <w:rsid w:val="0020372B"/>
    <w:rsid w:val="00203987"/>
    <w:rsid w:val="00203B68"/>
    <w:rsid w:val="00203BB8"/>
    <w:rsid w:val="00203D1E"/>
    <w:rsid w:val="00203D66"/>
    <w:rsid w:val="00203D6F"/>
    <w:rsid w:val="00203E33"/>
    <w:rsid w:val="00203F16"/>
    <w:rsid w:val="00203F36"/>
    <w:rsid w:val="00204426"/>
    <w:rsid w:val="0020453A"/>
    <w:rsid w:val="00204618"/>
    <w:rsid w:val="0020481A"/>
    <w:rsid w:val="00204CE2"/>
    <w:rsid w:val="00205569"/>
    <w:rsid w:val="00205746"/>
    <w:rsid w:val="0020588E"/>
    <w:rsid w:val="00205F81"/>
    <w:rsid w:val="00206593"/>
    <w:rsid w:val="0020675F"/>
    <w:rsid w:val="00206A6C"/>
    <w:rsid w:val="00206ABB"/>
    <w:rsid w:val="00206BA2"/>
    <w:rsid w:val="00206C7E"/>
    <w:rsid w:val="00206E7E"/>
    <w:rsid w:val="002072C9"/>
    <w:rsid w:val="002074DB"/>
    <w:rsid w:val="00207505"/>
    <w:rsid w:val="0020794F"/>
    <w:rsid w:val="00207C28"/>
    <w:rsid w:val="00207CDC"/>
    <w:rsid w:val="00207D66"/>
    <w:rsid w:val="00207F03"/>
    <w:rsid w:val="00207F81"/>
    <w:rsid w:val="00207FF3"/>
    <w:rsid w:val="002101E1"/>
    <w:rsid w:val="00210779"/>
    <w:rsid w:val="0021083E"/>
    <w:rsid w:val="002109C5"/>
    <w:rsid w:val="00210D40"/>
    <w:rsid w:val="00210DE6"/>
    <w:rsid w:val="00210E96"/>
    <w:rsid w:val="00210EBA"/>
    <w:rsid w:val="00211112"/>
    <w:rsid w:val="00211125"/>
    <w:rsid w:val="0021115F"/>
    <w:rsid w:val="00211207"/>
    <w:rsid w:val="00211266"/>
    <w:rsid w:val="00211AC4"/>
    <w:rsid w:val="00211E01"/>
    <w:rsid w:val="0021240F"/>
    <w:rsid w:val="002124F6"/>
    <w:rsid w:val="002125C7"/>
    <w:rsid w:val="0021288A"/>
    <w:rsid w:val="00212CF9"/>
    <w:rsid w:val="00212FE2"/>
    <w:rsid w:val="002136D7"/>
    <w:rsid w:val="0021375F"/>
    <w:rsid w:val="002139B7"/>
    <w:rsid w:val="00213B24"/>
    <w:rsid w:val="00213C4B"/>
    <w:rsid w:val="0021420B"/>
    <w:rsid w:val="00214367"/>
    <w:rsid w:val="00214773"/>
    <w:rsid w:val="002147BE"/>
    <w:rsid w:val="002147C0"/>
    <w:rsid w:val="00214AF9"/>
    <w:rsid w:val="00214BF7"/>
    <w:rsid w:val="002155C8"/>
    <w:rsid w:val="00215AD3"/>
    <w:rsid w:val="00215CD5"/>
    <w:rsid w:val="00215EA0"/>
    <w:rsid w:val="0021623F"/>
    <w:rsid w:val="00216245"/>
    <w:rsid w:val="002162F1"/>
    <w:rsid w:val="0021634F"/>
    <w:rsid w:val="002169FE"/>
    <w:rsid w:val="00216AEB"/>
    <w:rsid w:val="00216E48"/>
    <w:rsid w:val="00216FBF"/>
    <w:rsid w:val="00217305"/>
    <w:rsid w:val="00217351"/>
    <w:rsid w:val="00217886"/>
    <w:rsid w:val="00217A5A"/>
    <w:rsid w:val="00217CEC"/>
    <w:rsid w:val="0022085C"/>
    <w:rsid w:val="0022144B"/>
    <w:rsid w:val="00221841"/>
    <w:rsid w:val="00221C9E"/>
    <w:rsid w:val="00221DA2"/>
    <w:rsid w:val="00221F48"/>
    <w:rsid w:val="00222978"/>
    <w:rsid w:val="00222A44"/>
    <w:rsid w:val="002234A3"/>
    <w:rsid w:val="00223633"/>
    <w:rsid w:val="00223754"/>
    <w:rsid w:val="002238BB"/>
    <w:rsid w:val="00223AA5"/>
    <w:rsid w:val="00224257"/>
    <w:rsid w:val="002242BC"/>
    <w:rsid w:val="00224BE0"/>
    <w:rsid w:val="002252C9"/>
    <w:rsid w:val="0022548E"/>
    <w:rsid w:val="002255A6"/>
    <w:rsid w:val="002256B2"/>
    <w:rsid w:val="002259F8"/>
    <w:rsid w:val="00225A80"/>
    <w:rsid w:val="00225A9E"/>
    <w:rsid w:val="00225EA4"/>
    <w:rsid w:val="00225F1A"/>
    <w:rsid w:val="00226327"/>
    <w:rsid w:val="002267D9"/>
    <w:rsid w:val="00226FD4"/>
    <w:rsid w:val="00227367"/>
    <w:rsid w:val="002274BE"/>
    <w:rsid w:val="002276F2"/>
    <w:rsid w:val="00227734"/>
    <w:rsid w:val="002277BF"/>
    <w:rsid w:val="0022785D"/>
    <w:rsid w:val="00227911"/>
    <w:rsid w:val="00227BE4"/>
    <w:rsid w:val="00227C9B"/>
    <w:rsid w:val="00227CFF"/>
    <w:rsid w:val="00230029"/>
    <w:rsid w:val="002302B9"/>
    <w:rsid w:val="002304FD"/>
    <w:rsid w:val="002305D5"/>
    <w:rsid w:val="00230602"/>
    <w:rsid w:val="002309FE"/>
    <w:rsid w:val="00230EDA"/>
    <w:rsid w:val="00230FA4"/>
    <w:rsid w:val="00231020"/>
    <w:rsid w:val="00231066"/>
    <w:rsid w:val="00231958"/>
    <w:rsid w:val="00231A28"/>
    <w:rsid w:val="00231B6D"/>
    <w:rsid w:val="002322D0"/>
    <w:rsid w:val="0023261A"/>
    <w:rsid w:val="0023280F"/>
    <w:rsid w:val="00232A55"/>
    <w:rsid w:val="00232B97"/>
    <w:rsid w:val="00232F38"/>
    <w:rsid w:val="00233340"/>
    <w:rsid w:val="00233570"/>
    <w:rsid w:val="00233708"/>
    <w:rsid w:val="0023373D"/>
    <w:rsid w:val="0023375E"/>
    <w:rsid w:val="0023398F"/>
    <w:rsid w:val="00233D87"/>
    <w:rsid w:val="00234085"/>
    <w:rsid w:val="002340F4"/>
    <w:rsid w:val="002344F3"/>
    <w:rsid w:val="002345AC"/>
    <w:rsid w:val="002346A0"/>
    <w:rsid w:val="00234EA6"/>
    <w:rsid w:val="0023508E"/>
    <w:rsid w:val="002351B2"/>
    <w:rsid w:val="00235416"/>
    <w:rsid w:val="002357D0"/>
    <w:rsid w:val="00235879"/>
    <w:rsid w:val="002358CA"/>
    <w:rsid w:val="00235912"/>
    <w:rsid w:val="00235962"/>
    <w:rsid w:val="00235AAC"/>
    <w:rsid w:val="00235B4D"/>
    <w:rsid w:val="00235B5E"/>
    <w:rsid w:val="00235F9D"/>
    <w:rsid w:val="00236239"/>
    <w:rsid w:val="0023659F"/>
    <w:rsid w:val="002366C3"/>
    <w:rsid w:val="0023677C"/>
    <w:rsid w:val="002371C6"/>
    <w:rsid w:val="00237779"/>
    <w:rsid w:val="002377B6"/>
    <w:rsid w:val="00237C6E"/>
    <w:rsid w:val="00237CFC"/>
    <w:rsid w:val="00237D65"/>
    <w:rsid w:val="0024058C"/>
    <w:rsid w:val="002406D1"/>
    <w:rsid w:val="00240C05"/>
    <w:rsid w:val="00240C72"/>
    <w:rsid w:val="00240F44"/>
    <w:rsid w:val="002410B2"/>
    <w:rsid w:val="00241233"/>
    <w:rsid w:val="00241235"/>
    <w:rsid w:val="00241314"/>
    <w:rsid w:val="00241569"/>
    <w:rsid w:val="0024156D"/>
    <w:rsid w:val="00241615"/>
    <w:rsid w:val="00241E9F"/>
    <w:rsid w:val="002421F1"/>
    <w:rsid w:val="00242B56"/>
    <w:rsid w:val="00242CB2"/>
    <w:rsid w:val="00242DF6"/>
    <w:rsid w:val="00242FD0"/>
    <w:rsid w:val="00243184"/>
    <w:rsid w:val="00243397"/>
    <w:rsid w:val="002437A4"/>
    <w:rsid w:val="002438CA"/>
    <w:rsid w:val="002438D0"/>
    <w:rsid w:val="00243CBF"/>
    <w:rsid w:val="00244143"/>
    <w:rsid w:val="002447F7"/>
    <w:rsid w:val="002448D8"/>
    <w:rsid w:val="00244936"/>
    <w:rsid w:val="002449D0"/>
    <w:rsid w:val="002449DF"/>
    <w:rsid w:val="00244CA2"/>
    <w:rsid w:val="00244CE6"/>
    <w:rsid w:val="00244D43"/>
    <w:rsid w:val="00244D47"/>
    <w:rsid w:val="00244FCC"/>
    <w:rsid w:val="0024525F"/>
    <w:rsid w:val="002453B5"/>
    <w:rsid w:val="0024579B"/>
    <w:rsid w:val="00245AAF"/>
    <w:rsid w:val="00245DF2"/>
    <w:rsid w:val="00246200"/>
    <w:rsid w:val="0024627A"/>
    <w:rsid w:val="002465E9"/>
    <w:rsid w:val="00246727"/>
    <w:rsid w:val="0024699C"/>
    <w:rsid w:val="00246CBA"/>
    <w:rsid w:val="00246ED5"/>
    <w:rsid w:val="0024781F"/>
    <w:rsid w:val="00250351"/>
    <w:rsid w:val="002506D1"/>
    <w:rsid w:val="002506E2"/>
    <w:rsid w:val="00250904"/>
    <w:rsid w:val="00250EC3"/>
    <w:rsid w:val="00250EED"/>
    <w:rsid w:val="00250EF0"/>
    <w:rsid w:val="002516E0"/>
    <w:rsid w:val="00251C73"/>
    <w:rsid w:val="00251F88"/>
    <w:rsid w:val="002522E8"/>
    <w:rsid w:val="0025245C"/>
    <w:rsid w:val="00252756"/>
    <w:rsid w:val="00252ABC"/>
    <w:rsid w:val="00252B3D"/>
    <w:rsid w:val="00252B86"/>
    <w:rsid w:val="00252BA9"/>
    <w:rsid w:val="00252D73"/>
    <w:rsid w:val="00252D82"/>
    <w:rsid w:val="002530A9"/>
    <w:rsid w:val="0025323A"/>
    <w:rsid w:val="00253535"/>
    <w:rsid w:val="0025358D"/>
    <w:rsid w:val="002535C4"/>
    <w:rsid w:val="0025362C"/>
    <w:rsid w:val="00253822"/>
    <w:rsid w:val="00253AC8"/>
    <w:rsid w:val="00253BEC"/>
    <w:rsid w:val="00253DD2"/>
    <w:rsid w:val="00254171"/>
    <w:rsid w:val="00254217"/>
    <w:rsid w:val="0025427C"/>
    <w:rsid w:val="00254802"/>
    <w:rsid w:val="00254904"/>
    <w:rsid w:val="00254A74"/>
    <w:rsid w:val="00255224"/>
    <w:rsid w:val="00255880"/>
    <w:rsid w:val="002558AC"/>
    <w:rsid w:val="002558F4"/>
    <w:rsid w:val="00255B27"/>
    <w:rsid w:val="00256614"/>
    <w:rsid w:val="002566D4"/>
    <w:rsid w:val="0025687E"/>
    <w:rsid w:val="002578C3"/>
    <w:rsid w:val="00257AF6"/>
    <w:rsid w:val="0026090E"/>
    <w:rsid w:val="00261106"/>
    <w:rsid w:val="0026132C"/>
    <w:rsid w:val="002613F5"/>
    <w:rsid w:val="00261695"/>
    <w:rsid w:val="00261839"/>
    <w:rsid w:val="00261892"/>
    <w:rsid w:val="00261A4E"/>
    <w:rsid w:val="002622EF"/>
    <w:rsid w:val="00262409"/>
    <w:rsid w:val="002624B8"/>
    <w:rsid w:val="002624ED"/>
    <w:rsid w:val="0026271F"/>
    <w:rsid w:val="00262748"/>
    <w:rsid w:val="00262C47"/>
    <w:rsid w:val="00262D2F"/>
    <w:rsid w:val="0026343E"/>
    <w:rsid w:val="00263554"/>
    <w:rsid w:val="002636C0"/>
    <w:rsid w:val="00263706"/>
    <w:rsid w:val="0026383E"/>
    <w:rsid w:val="00263A33"/>
    <w:rsid w:val="00264409"/>
    <w:rsid w:val="00264417"/>
    <w:rsid w:val="00264560"/>
    <w:rsid w:val="00264F1C"/>
    <w:rsid w:val="00264FC3"/>
    <w:rsid w:val="00265217"/>
    <w:rsid w:val="002655D2"/>
    <w:rsid w:val="00265698"/>
    <w:rsid w:val="00265787"/>
    <w:rsid w:val="00265CA6"/>
    <w:rsid w:val="00265D38"/>
    <w:rsid w:val="00265FF7"/>
    <w:rsid w:val="00266298"/>
    <w:rsid w:val="00266A1E"/>
    <w:rsid w:val="00266C60"/>
    <w:rsid w:val="00266E94"/>
    <w:rsid w:val="002670BE"/>
    <w:rsid w:val="00267185"/>
    <w:rsid w:val="002673A9"/>
    <w:rsid w:val="002673DB"/>
    <w:rsid w:val="0026746C"/>
    <w:rsid w:val="00267540"/>
    <w:rsid w:val="0026787C"/>
    <w:rsid w:val="00267AC3"/>
    <w:rsid w:val="00267DEA"/>
    <w:rsid w:val="00267E7A"/>
    <w:rsid w:val="00267FE7"/>
    <w:rsid w:val="002702CF"/>
    <w:rsid w:val="00270D1E"/>
    <w:rsid w:val="00270F53"/>
    <w:rsid w:val="002713C9"/>
    <w:rsid w:val="00271678"/>
    <w:rsid w:val="00272181"/>
    <w:rsid w:val="00272192"/>
    <w:rsid w:val="002725B8"/>
    <w:rsid w:val="002726CB"/>
    <w:rsid w:val="002727E5"/>
    <w:rsid w:val="00272945"/>
    <w:rsid w:val="00272A04"/>
    <w:rsid w:val="00272B50"/>
    <w:rsid w:val="00272D9A"/>
    <w:rsid w:val="00273012"/>
    <w:rsid w:val="0027348A"/>
    <w:rsid w:val="00273916"/>
    <w:rsid w:val="00273A49"/>
    <w:rsid w:val="00273D99"/>
    <w:rsid w:val="002740F5"/>
    <w:rsid w:val="00274209"/>
    <w:rsid w:val="00274462"/>
    <w:rsid w:val="0027475E"/>
    <w:rsid w:val="002747AB"/>
    <w:rsid w:val="002748B9"/>
    <w:rsid w:val="00274B6D"/>
    <w:rsid w:val="00274C02"/>
    <w:rsid w:val="00274C6B"/>
    <w:rsid w:val="00275180"/>
    <w:rsid w:val="002756F4"/>
    <w:rsid w:val="00275712"/>
    <w:rsid w:val="00275930"/>
    <w:rsid w:val="00275AE7"/>
    <w:rsid w:val="00275B17"/>
    <w:rsid w:val="0027611E"/>
    <w:rsid w:val="002761E3"/>
    <w:rsid w:val="002764C9"/>
    <w:rsid w:val="00276876"/>
    <w:rsid w:val="00276EFB"/>
    <w:rsid w:val="00277038"/>
    <w:rsid w:val="002770D6"/>
    <w:rsid w:val="002777E3"/>
    <w:rsid w:val="0027783A"/>
    <w:rsid w:val="002779C4"/>
    <w:rsid w:val="002779C8"/>
    <w:rsid w:val="00277A0A"/>
    <w:rsid w:val="00277F23"/>
    <w:rsid w:val="00277F4B"/>
    <w:rsid w:val="002801FD"/>
    <w:rsid w:val="002804C0"/>
    <w:rsid w:val="002806A7"/>
    <w:rsid w:val="0028074F"/>
    <w:rsid w:val="002810AD"/>
    <w:rsid w:val="002811FA"/>
    <w:rsid w:val="002815E1"/>
    <w:rsid w:val="002816A0"/>
    <w:rsid w:val="0028195B"/>
    <w:rsid w:val="00281BA7"/>
    <w:rsid w:val="002820B8"/>
    <w:rsid w:val="00282341"/>
    <w:rsid w:val="0028237B"/>
    <w:rsid w:val="002828D7"/>
    <w:rsid w:val="00282A6C"/>
    <w:rsid w:val="00283285"/>
    <w:rsid w:val="002832FC"/>
    <w:rsid w:val="002835EA"/>
    <w:rsid w:val="002837B1"/>
    <w:rsid w:val="00283CEE"/>
    <w:rsid w:val="00283DA2"/>
    <w:rsid w:val="00283F15"/>
    <w:rsid w:val="002841DF"/>
    <w:rsid w:val="0028451D"/>
    <w:rsid w:val="0028463D"/>
    <w:rsid w:val="00284687"/>
    <w:rsid w:val="0028493C"/>
    <w:rsid w:val="00284A27"/>
    <w:rsid w:val="00284FD8"/>
    <w:rsid w:val="0028536F"/>
    <w:rsid w:val="0028571E"/>
    <w:rsid w:val="002859DF"/>
    <w:rsid w:val="00285A13"/>
    <w:rsid w:val="00285C36"/>
    <w:rsid w:val="00285CAE"/>
    <w:rsid w:val="00285EE5"/>
    <w:rsid w:val="00286A27"/>
    <w:rsid w:val="00286C8D"/>
    <w:rsid w:val="00286D40"/>
    <w:rsid w:val="00286D96"/>
    <w:rsid w:val="00286F03"/>
    <w:rsid w:val="00286F27"/>
    <w:rsid w:val="00287341"/>
    <w:rsid w:val="002875D5"/>
    <w:rsid w:val="00287754"/>
    <w:rsid w:val="00287857"/>
    <w:rsid w:val="00287B41"/>
    <w:rsid w:val="00287BF3"/>
    <w:rsid w:val="00287C6A"/>
    <w:rsid w:val="00287D7D"/>
    <w:rsid w:val="002902FC"/>
    <w:rsid w:val="00290356"/>
    <w:rsid w:val="002909FF"/>
    <w:rsid w:val="00290A84"/>
    <w:rsid w:val="002910A7"/>
    <w:rsid w:val="00291285"/>
    <w:rsid w:val="0029132E"/>
    <w:rsid w:val="00291733"/>
    <w:rsid w:val="00291A27"/>
    <w:rsid w:val="00291C97"/>
    <w:rsid w:val="00291F5B"/>
    <w:rsid w:val="00291F9F"/>
    <w:rsid w:val="00292102"/>
    <w:rsid w:val="002929A7"/>
    <w:rsid w:val="00292AD1"/>
    <w:rsid w:val="00292F88"/>
    <w:rsid w:val="002935B3"/>
    <w:rsid w:val="002935FC"/>
    <w:rsid w:val="00293D43"/>
    <w:rsid w:val="002940C8"/>
    <w:rsid w:val="002942E2"/>
    <w:rsid w:val="002943FD"/>
    <w:rsid w:val="00294EE6"/>
    <w:rsid w:val="00295025"/>
    <w:rsid w:val="002950AF"/>
    <w:rsid w:val="00295101"/>
    <w:rsid w:val="00295654"/>
    <w:rsid w:val="0029566E"/>
    <w:rsid w:val="00295690"/>
    <w:rsid w:val="002956FF"/>
    <w:rsid w:val="00295949"/>
    <w:rsid w:val="00295C1A"/>
    <w:rsid w:val="00295F12"/>
    <w:rsid w:val="00295F23"/>
    <w:rsid w:val="00296188"/>
    <w:rsid w:val="00296361"/>
    <w:rsid w:val="002967E1"/>
    <w:rsid w:val="00296883"/>
    <w:rsid w:val="002968A9"/>
    <w:rsid w:val="00296CEE"/>
    <w:rsid w:val="00296D83"/>
    <w:rsid w:val="00296FFC"/>
    <w:rsid w:val="00297251"/>
    <w:rsid w:val="00297293"/>
    <w:rsid w:val="0029770B"/>
    <w:rsid w:val="00297837"/>
    <w:rsid w:val="0029794C"/>
    <w:rsid w:val="00297B3A"/>
    <w:rsid w:val="002A00E7"/>
    <w:rsid w:val="002A033C"/>
    <w:rsid w:val="002A094B"/>
    <w:rsid w:val="002A0B8F"/>
    <w:rsid w:val="002A0E96"/>
    <w:rsid w:val="002A1242"/>
    <w:rsid w:val="002A19EF"/>
    <w:rsid w:val="002A1FF3"/>
    <w:rsid w:val="002A2293"/>
    <w:rsid w:val="002A236F"/>
    <w:rsid w:val="002A250D"/>
    <w:rsid w:val="002A25E0"/>
    <w:rsid w:val="002A297C"/>
    <w:rsid w:val="002A2CE0"/>
    <w:rsid w:val="002A3422"/>
    <w:rsid w:val="002A3F2A"/>
    <w:rsid w:val="002A42E7"/>
    <w:rsid w:val="002A45A3"/>
    <w:rsid w:val="002A4BCA"/>
    <w:rsid w:val="002A4E09"/>
    <w:rsid w:val="002A5489"/>
    <w:rsid w:val="002A54D3"/>
    <w:rsid w:val="002A561E"/>
    <w:rsid w:val="002A5B1D"/>
    <w:rsid w:val="002A5CD2"/>
    <w:rsid w:val="002A60AA"/>
    <w:rsid w:val="002A614B"/>
    <w:rsid w:val="002A62B1"/>
    <w:rsid w:val="002A6673"/>
    <w:rsid w:val="002A669D"/>
    <w:rsid w:val="002A6C8C"/>
    <w:rsid w:val="002A6D97"/>
    <w:rsid w:val="002A737B"/>
    <w:rsid w:val="002A7404"/>
    <w:rsid w:val="002A745A"/>
    <w:rsid w:val="002A781C"/>
    <w:rsid w:val="002A7983"/>
    <w:rsid w:val="002A7ACE"/>
    <w:rsid w:val="002A7C13"/>
    <w:rsid w:val="002A7F23"/>
    <w:rsid w:val="002B01F0"/>
    <w:rsid w:val="002B0212"/>
    <w:rsid w:val="002B039C"/>
    <w:rsid w:val="002B03F6"/>
    <w:rsid w:val="002B0A80"/>
    <w:rsid w:val="002B0C61"/>
    <w:rsid w:val="002B0CBD"/>
    <w:rsid w:val="002B0FB6"/>
    <w:rsid w:val="002B19EA"/>
    <w:rsid w:val="002B19FD"/>
    <w:rsid w:val="002B1ACA"/>
    <w:rsid w:val="002B1C22"/>
    <w:rsid w:val="002B1C23"/>
    <w:rsid w:val="002B1C86"/>
    <w:rsid w:val="002B1D19"/>
    <w:rsid w:val="002B1EE6"/>
    <w:rsid w:val="002B1F04"/>
    <w:rsid w:val="002B228F"/>
    <w:rsid w:val="002B232A"/>
    <w:rsid w:val="002B23FB"/>
    <w:rsid w:val="002B24AF"/>
    <w:rsid w:val="002B271E"/>
    <w:rsid w:val="002B2728"/>
    <w:rsid w:val="002B275F"/>
    <w:rsid w:val="002B28E0"/>
    <w:rsid w:val="002B2A95"/>
    <w:rsid w:val="002B2C44"/>
    <w:rsid w:val="002B36EA"/>
    <w:rsid w:val="002B3B73"/>
    <w:rsid w:val="002B3C21"/>
    <w:rsid w:val="002B3C3F"/>
    <w:rsid w:val="002B4008"/>
    <w:rsid w:val="002B4629"/>
    <w:rsid w:val="002B47CD"/>
    <w:rsid w:val="002B4A20"/>
    <w:rsid w:val="002B4C82"/>
    <w:rsid w:val="002B4FDA"/>
    <w:rsid w:val="002B5015"/>
    <w:rsid w:val="002B51B0"/>
    <w:rsid w:val="002B5200"/>
    <w:rsid w:val="002B5310"/>
    <w:rsid w:val="002B5382"/>
    <w:rsid w:val="002B54BA"/>
    <w:rsid w:val="002B56FF"/>
    <w:rsid w:val="002B5B05"/>
    <w:rsid w:val="002B5BA4"/>
    <w:rsid w:val="002B6F11"/>
    <w:rsid w:val="002B7195"/>
    <w:rsid w:val="002B7235"/>
    <w:rsid w:val="002B7360"/>
    <w:rsid w:val="002B73C9"/>
    <w:rsid w:val="002B78BE"/>
    <w:rsid w:val="002B7933"/>
    <w:rsid w:val="002B7DB4"/>
    <w:rsid w:val="002B7FEA"/>
    <w:rsid w:val="002C03BB"/>
    <w:rsid w:val="002C04DB"/>
    <w:rsid w:val="002C0A75"/>
    <w:rsid w:val="002C0EA6"/>
    <w:rsid w:val="002C144D"/>
    <w:rsid w:val="002C15FC"/>
    <w:rsid w:val="002C1BD1"/>
    <w:rsid w:val="002C1C50"/>
    <w:rsid w:val="002C1C88"/>
    <w:rsid w:val="002C2275"/>
    <w:rsid w:val="002C22D7"/>
    <w:rsid w:val="002C2844"/>
    <w:rsid w:val="002C2AFA"/>
    <w:rsid w:val="002C2DB2"/>
    <w:rsid w:val="002C35F7"/>
    <w:rsid w:val="002C3BFF"/>
    <w:rsid w:val="002C3EC8"/>
    <w:rsid w:val="002C3F44"/>
    <w:rsid w:val="002C3FE3"/>
    <w:rsid w:val="002C410A"/>
    <w:rsid w:val="002C474B"/>
    <w:rsid w:val="002C4862"/>
    <w:rsid w:val="002C4A7F"/>
    <w:rsid w:val="002C4EBE"/>
    <w:rsid w:val="002C5258"/>
    <w:rsid w:val="002C52EE"/>
    <w:rsid w:val="002C5D38"/>
    <w:rsid w:val="002C5EF9"/>
    <w:rsid w:val="002C6104"/>
    <w:rsid w:val="002C6C71"/>
    <w:rsid w:val="002C6CB5"/>
    <w:rsid w:val="002C6DA1"/>
    <w:rsid w:val="002C6EEB"/>
    <w:rsid w:val="002C7023"/>
    <w:rsid w:val="002C72CE"/>
    <w:rsid w:val="002C74FD"/>
    <w:rsid w:val="002C750B"/>
    <w:rsid w:val="002C771C"/>
    <w:rsid w:val="002C7FEB"/>
    <w:rsid w:val="002D063C"/>
    <w:rsid w:val="002D0806"/>
    <w:rsid w:val="002D0E65"/>
    <w:rsid w:val="002D11FB"/>
    <w:rsid w:val="002D175E"/>
    <w:rsid w:val="002D19CF"/>
    <w:rsid w:val="002D1D40"/>
    <w:rsid w:val="002D1EE3"/>
    <w:rsid w:val="002D258B"/>
    <w:rsid w:val="002D2753"/>
    <w:rsid w:val="002D35D7"/>
    <w:rsid w:val="002D3618"/>
    <w:rsid w:val="002D3ABE"/>
    <w:rsid w:val="002D3D10"/>
    <w:rsid w:val="002D4532"/>
    <w:rsid w:val="002D4920"/>
    <w:rsid w:val="002D49F0"/>
    <w:rsid w:val="002D4C38"/>
    <w:rsid w:val="002D4DEA"/>
    <w:rsid w:val="002D4F0D"/>
    <w:rsid w:val="002D51D7"/>
    <w:rsid w:val="002D5234"/>
    <w:rsid w:val="002D567E"/>
    <w:rsid w:val="002D5A33"/>
    <w:rsid w:val="002D5D3D"/>
    <w:rsid w:val="002D62D9"/>
    <w:rsid w:val="002D63E4"/>
    <w:rsid w:val="002D6821"/>
    <w:rsid w:val="002D6C8B"/>
    <w:rsid w:val="002D6E9D"/>
    <w:rsid w:val="002D7193"/>
    <w:rsid w:val="002D723D"/>
    <w:rsid w:val="002D7570"/>
    <w:rsid w:val="002D7604"/>
    <w:rsid w:val="002D7AC4"/>
    <w:rsid w:val="002D7BD4"/>
    <w:rsid w:val="002D7FE6"/>
    <w:rsid w:val="002E00A1"/>
    <w:rsid w:val="002E0845"/>
    <w:rsid w:val="002E0957"/>
    <w:rsid w:val="002E09AA"/>
    <w:rsid w:val="002E0A05"/>
    <w:rsid w:val="002E0D59"/>
    <w:rsid w:val="002E0E7F"/>
    <w:rsid w:val="002E123D"/>
    <w:rsid w:val="002E12DD"/>
    <w:rsid w:val="002E134D"/>
    <w:rsid w:val="002E146A"/>
    <w:rsid w:val="002E1750"/>
    <w:rsid w:val="002E1833"/>
    <w:rsid w:val="002E1D69"/>
    <w:rsid w:val="002E1EB4"/>
    <w:rsid w:val="002E26A5"/>
    <w:rsid w:val="002E2936"/>
    <w:rsid w:val="002E2D8D"/>
    <w:rsid w:val="002E2D97"/>
    <w:rsid w:val="002E3188"/>
    <w:rsid w:val="002E3349"/>
    <w:rsid w:val="002E3422"/>
    <w:rsid w:val="002E36CD"/>
    <w:rsid w:val="002E3B69"/>
    <w:rsid w:val="002E3C60"/>
    <w:rsid w:val="002E4130"/>
    <w:rsid w:val="002E447E"/>
    <w:rsid w:val="002E4711"/>
    <w:rsid w:val="002E47B1"/>
    <w:rsid w:val="002E4BF0"/>
    <w:rsid w:val="002E4C0F"/>
    <w:rsid w:val="002E500C"/>
    <w:rsid w:val="002E52C2"/>
    <w:rsid w:val="002E5459"/>
    <w:rsid w:val="002E5B7E"/>
    <w:rsid w:val="002E5EA2"/>
    <w:rsid w:val="002E68C0"/>
    <w:rsid w:val="002E6978"/>
    <w:rsid w:val="002E73E9"/>
    <w:rsid w:val="002E75CE"/>
    <w:rsid w:val="002E76E3"/>
    <w:rsid w:val="002E7B22"/>
    <w:rsid w:val="002E7F7D"/>
    <w:rsid w:val="002F0078"/>
    <w:rsid w:val="002F012F"/>
    <w:rsid w:val="002F0177"/>
    <w:rsid w:val="002F098D"/>
    <w:rsid w:val="002F09F9"/>
    <w:rsid w:val="002F0A59"/>
    <w:rsid w:val="002F0C2D"/>
    <w:rsid w:val="002F0D14"/>
    <w:rsid w:val="002F1104"/>
    <w:rsid w:val="002F16CF"/>
    <w:rsid w:val="002F1740"/>
    <w:rsid w:val="002F1747"/>
    <w:rsid w:val="002F1B87"/>
    <w:rsid w:val="002F1E98"/>
    <w:rsid w:val="002F1F7F"/>
    <w:rsid w:val="002F21AB"/>
    <w:rsid w:val="002F29E7"/>
    <w:rsid w:val="002F2C1F"/>
    <w:rsid w:val="002F2F77"/>
    <w:rsid w:val="002F35C6"/>
    <w:rsid w:val="002F4248"/>
    <w:rsid w:val="002F46AE"/>
    <w:rsid w:val="002F4BCB"/>
    <w:rsid w:val="002F4CAE"/>
    <w:rsid w:val="002F55B5"/>
    <w:rsid w:val="002F5973"/>
    <w:rsid w:val="002F5F02"/>
    <w:rsid w:val="002F6254"/>
    <w:rsid w:val="002F627F"/>
    <w:rsid w:val="002F630A"/>
    <w:rsid w:val="002F6804"/>
    <w:rsid w:val="002F687B"/>
    <w:rsid w:val="002F6E28"/>
    <w:rsid w:val="002F772E"/>
    <w:rsid w:val="002F7756"/>
    <w:rsid w:val="002F7A8F"/>
    <w:rsid w:val="002F7ABC"/>
    <w:rsid w:val="002F7B87"/>
    <w:rsid w:val="002F7D8C"/>
    <w:rsid w:val="002F7E2E"/>
    <w:rsid w:val="0030028D"/>
    <w:rsid w:val="0030031C"/>
    <w:rsid w:val="00300463"/>
    <w:rsid w:val="003005F5"/>
    <w:rsid w:val="0030086C"/>
    <w:rsid w:val="00301143"/>
    <w:rsid w:val="0030131D"/>
    <w:rsid w:val="00301A66"/>
    <w:rsid w:val="00302051"/>
    <w:rsid w:val="00302299"/>
    <w:rsid w:val="003025B1"/>
    <w:rsid w:val="003027FE"/>
    <w:rsid w:val="0030285F"/>
    <w:rsid w:val="00302C7B"/>
    <w:rsid w:val="00302E37"/>
    <w:rsid w:val="00302F8F"/>
    <w:rsid w:val="003031B7"/>
    <w:rsid w:val="0030329D"/>
    <w:rsid w:val="0030356C"/>
    <w:rsid w:val="00303614"/>
    <w:rsid w:val="00303AE5"/>
    <w:rsid w:val="00303C69"/>
    <w:rsid w:val="00303D40"/>
    <w:rsid w:val="00303E23"/>
    <w:rsid w:val="0030430D"/>
    <w:rsid w:val="003043A6"/>
    <w:rsid w:val="00304679"/>
    <w:rsid w:val="00304892"/>
    <w:rsid w:val="00304DA2"/>
    <w:rsid w:val="0030524E"/>
    <w:rsid w:val="003055EF"/>
    <w:rsid w:val="0030565E"/>
    <w:rsid w:val="0030568D"/>
    <w:rsid w:val="003057B7"/>
    <w:rsid w:val="00305B4F"/>
    <w:rsid w:val="0030621C"/>
    <w:rsid w:val="003062E3"/>
    <w:rsid w:val="00306495"/>
    <w:rsid w:val="00306D60"/>
    <w:rsid w:val="00306F6B"/>
    <w:rsid w:val="003070EC"/>
    <w:rsid w:val="00307136"/>
    <w:rsid w:val="003071D3"/>
    <w:rsid w:val="00307524"/>
    <w:rsid w:val="00307A27"/>
    <w:rsid w:val="0031006E"/>
    <w:rsid w:val="0031043D"/>
    <w:rsid w:val="003105FD"/>
    <w:rsid w:val="00310B2F"/>
    <w:rsid w:val="00310C71"/>
    <w:rsid w:val="00311008"/>
    <w:rsid w:val="00311721"/>
    <w:rsid w:val="00311C37"/>
    <w:rsid w:val="00311DA3"/>
    <w:rsid w:val="00311E19"/>
    <w:rsid w:val="00311E2F"/>
    <w:rsid w:val="00311E37"/>
    <w:rsid w:val="003122E8"/>
    <w:rsid w:val="003123FB"/>
    <w:rsid w:val="003125DE"/>
    <w:rsid w:val="00312D9B"/>
    <w:rsid w:val="0031318A"/>
    <w:rsid w:val="00313382"/>
    <w:rsid w:val="00313482"/>
    <w:rsid w:val="003136CC"/>
    <w:rsid w:val="003137D9"/>
    <w:rsid w:val="00313B71"/>
    <w:rsid w:val="00313D11"/>
    <w:rsid w:val="00313D5F"/>
    <w:rsid w:val="00313E8F"/>
    <w:rsid w:val="003146C4"/>
    <w:rsid w:val="00314851"/>
    <w:rsid w:val="00315011"/>
    <w:rsid w:val="003154EE"/>
    <w:rsid w:val="003155B9"/>
    <w:rsid w:val="00315C7A"/>
    <w:rsid w:val="0031604A"/>
    <w:rsid w:val="00316104"/>
    <w:rsid w:val="003161CD"/>
    <w:rsid w:val="00316438"/>
    <w:rsid w:val="00316547"/>
    <w:rsid w:val="003167C8"/>
    <w:rsid w:val="00316ABD"/>
    <w:rsid w:val="00316C24"/>
    <w:rsid w:val="00316D18"/>
    <w:rsid w:val="00316E85"/>
    <w:rsid w:val="0031735F"/>
    <w:rsid w:val="003173CB"/>
    <w:rsid w:val="003174D6"/>
    <w:rsid w:val="003174D7"/>
    <w:rsid w:val="0031759C"/>
    <w:rsid w:val="00317AA5"/>
    <w:rsid w:val="00317DA6"/>
    <w:rsid w:val="00317DBC"/>
    <w:rsid w:val="00317F94"/>
    <w:rsid w:val="00320503"/>
    <w:rsid w:val="00320646"/>
    <w:rsid w:val="00320B8A"/>
    <w:rsid w:val="00320B9D"/>
    <w:rsid w:val="00320F92"/>
    <w:rsid w:val="00320FA8"/>
    <w:rsid w:val="00321025"/>
    <w:rsid w:val="0032133D"/>
    <w:rsid w:val="00321368"/>
    <w:rsid w:val="0032160C"/>
    <w:rsid w:val="003217CE"/>
    <w:rsid w:val="003218CA"/>
    <w:rsid w:val="00321958"/>
    <w:rsid w:val="00321AC7"/>
    <w:rsid w:val="003223E2"/>
    <w:rsid w:val="00322B10"/>
    <w:rsid w:val="00322F02"/>
    <w:rsid w:val="00322FDD"/>
    <w:rsid w:val="0032324B"/>
    <w:rsid w:val="0032335A"/>
    <w:rsid w:val="003238A4"/>
    <w:rsid w:val="00323A24"/>
    <w:rsid w:val="00323B25"/>
    <w:rsid w:val="00323C74"/>
    <w:rsid w:val="00323F3F"/>
    <w:rsid w:val="00323F8E"/>
    <w:rsid w:val="00324138"/>
    <w:rsid w:val="00324457"/>
    <w:rsid w:val="0032498D"/>
    <w:rsid w:val="00324AB2"/>
    <w:rsid w:val="0032515C"/>
    <w:rsid w:val="003251A8"/>
    <w:rsid w:val="00325289"/>
    <w:rsid w:val="003253B4"/>
    <w:rsid w:val="003255BA"/>
    <w:rsid w:val="003255E9"/>
    <w:rsid w:val="00325BA6"/>
    <w:rsid w:val="00325E44"/>
    <w:rsid w:val="003260DB"/>
    <w:rsid w:val="00326130"/>
    <w:rsid w:val="003261E4"/>
    <w:rsid w:val="003264CB"/>
    <w:rsid w:val="0032664B"/>
    <w:rsid w:val="0032671F"/>
    <w:rsid w:val="00326A9F"/>
    <w:rsid w:val="00326B14"/>
    <w:rsid w:val="00326E85"/>
    <w:rsid w:val="00327E24"/>
    <w:rsid w:val="00330046"/>
    <w:rsid w:val="00330408"/>
    <w:rsid w:val="003307E9"/>
    <w:rsid w:val="003308D7"/>
    <w:rsid w:val="00330E5E"/>
    <w:rsid w:val="003315C6"/>
    <w:rsid w:val="00332024"/>
    <w:rsid w:val="00332123"/>
    <w:rsid w:val="00332758"/>
    <w:rsid w:val="0033276C"/>
    <w:rsid w:val="00332893"/>
    <w:rsid w:val="00332C0C"/>
    <w:rsid w:val="00332C6E"/>
    <w:rsid w:val="00332D2E"/>
    <w:rsid w:val="00333141"/>
    <w:rsid w:val="0033351D"/>
    <w:rsid w:val="00333841"/>
    <w:rsid w:val="00333A54"/>
    <w:rsid w:val="00333E38"/>
    <w:rsid w:val="00334086"/>
    <w:rsid w:val="00334123"/>
    <w:rsid w:val="003342DB"/>
    <w:rsid w:val="00334558"/>
    <w:rsid w:val="0033483A"/>
    <w:rsid w:val="00334B28"/>
    <w:rsid w:val="00334C0D"/>
    <w:rsid w:val="00334F6F"/>
    <w:rsid w:val="00335799"/>
    <w:rsid w:val="00335A47"/>
    <w:rsid w:val="00335AD9"/>
    <w:rsid w:val="00336063"/>
    <w:rsid w:val="0033623D"/>
    <w:rsid w:val="00336A51"/>
    <w:rsid w:val="00336B06"/>
    <w:rsid w:val="00336E5E"/>
    <w:rsid w:val="00336FAF"/>
    <w:rsid w:val="003370D8"/>
    <w:rsid w:val="00337367"/>
    <w:rsid w:val="00337B9B"/>
    <w:rsid w:val="00337D4A"/>
    <w:rsid w:val="00337DFE"/>
    <w:rsid w:val="00337E1E"/>
    <w:rsid w:val="003402A3"/>
    <w:rsid w:val="0034049D"/>
    <w:rsid w:val="00340520"/>
    <w:rsid w:val="00340668"/>
    <w:rsid w:val="0034074E"/>
    <w:rsid w:val="00340AEE"/>
    <w:rsid w:val="00341029"/>
    <w:rsid w:val="00341185"/>
    <w:rsid w:val="003412D7"/>
    <w:rsid w:val="003415C6"/>
    <w:rsid w:val="0034172F"/>
    <w:rsid w:val="00341B14"/>
    <w:rsid w:val="00341D90"/>
    <w:rsid w:val="00341FB9"/>
    <w:rsid w:val="00342431"/>
    <w:rsid w:val="003424C6"/>
    <w:rsid w:val="0034254F"/>
    <w:rsid w:val="0034356A"/>
    <w:rsid w:val="003435BD"/>
    <w:rsid w:val="0034380F"/>
    <w:rsid w:val="00343A9F"/>
    <w:rsid w:val="00343B1C"/>
    <w:rsid w:val="00343B9C"/>
    <w:rsid w:val="00343E37"/>
    <w:rsid w:val="0034439D"/>
    <w:rsid w:val="00344546"/>
    <w:rsid w:val="003445FA"/>
    <w:rsid w:val="00344A5C"/>
    <w:rsid w:val="00344DDA"/>
    <w:rsid w:val="00345191"/>
    <w:rsid w:val="00345213"/>
    <w:rsid w:val="0034547D"/>
    <w:rsid w:val="00345594"/>
    <w:rsid w:val="0034568D"/>
    <w:rsid w:val="00345878"/>
    <w:rsid w:val="00345B53"/>
    <w:rsid w:val="00345DC8"/>
    <w:rsid w:val="00345FD3"/>
    <w:rsid w:val="00346169"/>
    <w:rsid w:val="00346392"/>
    <w:rsid w:val="003466A4"/>
    <w:rsid w:val="003468DD"/>
    <w:rsid w:val="00346C73"/>
    <w:rsid w:val="00346C78"/>
    <w:rsid w:val="0034786A"/>
    <w:rsid w:val="00347978"/>
    <w:rsid w:val="00347AF9"/>
    <w:rsid w:val="00347C3F"/>
    <w:rsid w:val="00347E55"/>
    <w:rsid w:val="00347FC5"/>
    <w:rsid w:val="00350D11"/>
    <w:rsid w:val="00351045"/>
    <w:rsid w:val="00351109"/>
    <w:rsid w:val="00351C00"/>
    <w:rsid w:val="00351D93"/>
    <w:rsid w:val="00351F8A"/>
    <w:rsid w:val="00352014"/>
    <w:rsid w:val="0035216C"/>
    <w:rsid w:val="003521FE"/>
    <w:rsid w:val="00352527"/>
    <w:rsid w:val="003527BF"/>
    <w:rsid w:val="00353047"/>
    <w:rsid w:val="003532DD"/>
    <w:rsid w:val="003537E8"/>
    <w:rsid w:val="00353B0F"/>
    <w:rsid w:val="00353E41"/>
    <w:rsid w:val="00353F87"/>
    <w:rsid w:val="00354165"/>
    <w:rsid w:val="00354503"/>
    <w:rsid w:val="00354C99"/>
    <w:rsid w:val="003551B9"/>
    <w:rsid w:val="003558AF"/>
    <w:rsid w:val="00355AAE"/>
    <w:rsid w:val="00355DA5"/>
    <w:rsid w:val="00356504"/>
    <w:rsid w:val="003565BD"/>
    <w:rsid w:val="003566F6"/>
    <w:rsid w:val="00356C99"/>
    <w:rsid w:val="00356DF3"/>
    <w:rsid w:val="00356F27"/>
    <w:rsid w:val="00356FA6"/>
    <w:rsid w:val="0035700F"/>
    <w:rsid w:val="003578C6"/>
    <w:rsid w:val="00357C94"/>
    <w:rsid w:val="00357EB8"/>
    <w:rsid w:val="0036010B"/>
    <w:rsid w:val="00360429"/>
    <w:rsid w:val="003607F7"/>
    <w:rsid w:val="0036083C"/>
    <w:rsid w:val="00360989"/>
    <w:rsid w:val="00360BD6"/>
    <w:rsid w:val="00360E76"/>
    <w:rsid w:val="0036137B"/>
    <w:rsid w:val="003616F4"/>
    <w:rsid w:val="00361BE3"/>
    <w:rsid w:val="00361C5F"/>
    <w:rsid w:val="00361E75"/>
    <w:rsid w:val="00361F3A"/>
    <w:rsid w:val="00362919"/>
    <w:rsid w:val="00362BED"/>
    <w:rsid w:val="0036325F"/>
    <w:rsid w:val="003632FD"/>
    <w:rsid w:val="003635E3"/>
    <w:rsid w:val="0036364D"/>
    <w:rsid w:val="003637EE"/>
    <w:rsid w:val="00363873"/>
    <w:rsid w:val="00363BF8"/>
    <w:rsid w:val="003642B7"/>
    <w:rsid w:val="003643CC"/>
    <w:rsid w:val="00364464"/>
    <w:rsid w:val="00364741"/>
    <w:rsid w:val="00364873"/>
    <w:rsid w:val="0036498C"/>
    <w:rsid w:val="00364BEB"/>
    <w:rsid w:val="00364D1F"/>
    <w:rsid w:val="003650A5"/>
    <w:rsid w:val="0036519C"/>
    <w:rsid w:val="0036525C"/>
    <w:rsid w:val="00365A31"/>
    <w:rsid w:val="00365C07"/>
    <w:rsid w:val="00366548"/>
    <w:rsid w:val="0036657E"/>
    <w:rsid w:val="003665D5"/>
    <w:rsid w:val="0036660C"/>
    <w:rsid w:val="0036699F"/>
    <w:rsid w:val="00366B36"/>
    <w:rsid w:val="00366CB5"/>
    <w:rsid w:val="00366F0B"/>
    <w:rsid w:val="003671D0"/>
    <w:rsid w:val="0036732D"/>
    <w:rsid w:val="00367399"/>
    <w:rsid w:val="00367496"/>
    <w:rsid w:val="00367675"/>
    <w:rsid w:val="003707D3"/>
    <w:rsid w:val="00370CD2"/>
    <w:rsid w:val="003711E6"/>
    <w:rsid w:val="003711EA"/>
    <w:rsid w:val="00371300"/>
    <w:rsid w:val="003718A9"/>
    <w:rsid w:val="003719E8"/>
    <w:rsid w:val="00371CB5"/>
    <w:rsid w:val="00371F5E"/>
    <w:rsid w:val="0037225D"/>
    <w:rsid w:val="00372371"/>
    <w:rsid w:val="003727EB"/>
    <w:rsid w:val="00372C86"/>
    <w:rsid w:val="00372DB7"/>
    <w:rsid w:val="00372DF5"/>
    <w:rsid w:val="0037306C"/>
    <w:rsid w:val="003731AA"/>
    <w:rsid w:val="003732A8"/>
    <w:rsid w:val="0037331A"/>
    <w:rsid w:val="00373385"/>
    <w:rsid w:val="003739B2"/>
    <w:rsid w:val="00373A76"/>
    <w:rsid w:val="00373E91"/>
    <w:rsid w:val="0037406D"/>
    <w:rsid w:val="003744A1"/>
    <w:rsid w:val="0037469F"/>
    <w:rsid w:val="0037486B"/>
    <w:rsid w:val="003749C7"/>
    <w:rsid w:val="003749F7"/>
    <w:rsid w:val="00374C2E"/>
    <w:rsid w:val="00374EEC"/>
    <w:rsid w:val="00374FD0"/>
    <w:rsid w:val="0037521A"/>
    <w:rsid w:val="0037542D"/>
    <w:rsid w:val="00375955"/>
    <w:rsid w:val="00375A91"/>
    <w:rsid w:val="00375B72"/>
    <w:rsid w:val="00376131"/>
    <w:rsid w:val="0037635A"/>
    <w:rsid w:val="0037647F"/>
    <w:rsid w:val="00376AC8"/>
    <w:rsid w:val="00376CAA"/>
    <w:rsid w:val="0037789A"/>
    <w:rsid w:val="0037791B"/>
    <w:rsid w:val="00377A3F"/>
    <w:rsid w:val="00377A6E"/>
    <w:rsid w:val="00377B21"/>
    <w:rsid w:val="00377C07"/>
    <w:rsid w:val="00377D5E"/>
    <w:rsid w:val="00377DC3"/>
    <w:rsid w:val="00377ECE"/>
    <w:rsid w:val="00380245"/>
    <w:rsid w:val="003804AA"/>
    <w:rsid w:val="003805D4"/>
    <w:rsid w:val="00380783"/>
    <w:rsid w:val="00380E4A"/>
    <w:rsid w:val="00380FA3"/>
    <w:rsid w:val="00380FC8"/>
    <w:rsid w:val="0038109A"/>
    <w:rsid w:val="0038113F"/>
    <w:rsid w:val="0038124C"/>
    <w:rsid w:val="003815F7"/>
    <w:rsid w:val="003818CD"/>
    <w:rsid w:val="003820F7"/>
    <w:rsid w:val="00382265"/>
    <w:rsid w:val="00382416"/>
    <w:rsid w:val="003824EB"/>
    <w:rsid w:val="0038250B"/>
    <w:rsid w:val="00382595"/>
    <w:rsid w:val="003825C6"/>
    <w:rsid w:val="00382741"/>
    <w:rsid w:val="00383636"/>
    <w:rsid w:val="0038371B"/>
    <w:rsid w:val="00383B08"/>
    <w:rsid w:val="00383C37"/>
    <w:rsid w:val="00383DA0"/>
    <w:rsid w:val="00383E39"/>
    <w:rsid w:val="00383E78"/>
    <w:rsid w:val="0038448C"/>
    <w:rsid w:val="003845FC"/>
    <w:rsid w:val="0038461F"/>
    <w:rsid w:val="00384682"/>
    <w:rsid w:val="00384704"/>
    <w:rsid w:val="00384991"/>
    <w:rsid w:val="00384EDA"/>
    <w:rsid w:val="003850C5"/>
    <w:rsid w:val="00385240"/>
    <w:rsid w:val="003853E8"/>
    <w:rsid w:val="0038557A"/>
    <w:rsid w:val="00385682"/>
    <w:rsid w:val="00385BE9"/>
    <w:rsid w:val="00385CED"/>
    <w:rsid w:val="00385F2C"/>
    <w:rsid w:val="00386316"/>
    <w:rsid w:val="003864B9"/>
    <w:rsid w:val="00386673"/>
    <w:rsid w:val="00386934"/>
    <w:rsid w:val="003869BD"/>
    <w:rsid w:val="00386B4C"/>
    <w:rsid w:val="00386F3C"/>
    <w:rsid w:val="00386FBB"/>
    <w:rsid w:val="00386FF7"/>
    <w:rsid w:val="00387175"/>
    <w:rsid w:val="00387201"/>
    <w:rsid w:val="0038734B"/>
    <w:rsid w:val="003875A7"/>
    <w:rsid w:val="003878B6"/>
    <w:rsid w:val="00387E97"/>
    <w:rsid w:val="00387EC4"/>
    <w:rsid w:val="00390550"/>
    <w:rsid w:val="003906F5"/>
    <w:rsid w:val="00390B27"/>
    <w:rsid w:val="00391300"/>
    <w:rsid w:val="003915B0"/>
    <w:rsid w:val="003917B0"/>
    <w:rsid w:val="00391C13"/>
    <w:rsid w:val="00391D48"/>
    <w:rsid w:val="00392313"/>
    <w:rsid w:val="00392767"/>
    <w:rsid w:val="00392A20"/>
    <w:rsid w:val="00392DF8"/>
    <w:rsid w:val="003934D1"/>
    <w:rsid w:val="00393586"/>
    <w:rsid w:val="00393808"/>
    <w:rsid w:val="00393831"/>
    <w:rsid w:val="0039438A"/>
    <w:rsid w:val="00394E58"/>
    <w:rsid w:val="00395C1E"/>
    <w:rsid w:val="00395C92"/>
    <w:rsid w:val="00395ED6"/>
    <w:rsid w:val="0039605C"/>
    <w:rsid w:val="003961EA"/>
    <w:rsid w:val="003965E7"/>
    <w:rsid w:val="0039662E"/>
    <w:rsid w:val="00396781"/>
    <w:rsid w:val="003969FD"/>
    <w:rsid w:val="00396DF6"/>
    <w:rsid w:val="00396E45"/>
    <w:rsid w:val="00397338"/>
    <w:rsid w:val="003974D1"/>
    <w:rsid w:val="00397685"/>
    <w:rsid w:val="003979A7"/>
    <w:rsid w:val="00397F6A"/>
    <w:rsid w:val="00397FFA"/>
    <w:rsid w:val="003A02E7"/>
    <w:rsid w:val="003A0363"/>
    <w:rsid w:val="003A0775"/>
    <w:rsid w:val="003A0CA3"/>
    <w:rsid w:val="003A0E2F"/>
    <w:rsid w:val="003A12E7"/>
    <w:rsid w:val="003A1374"/>
    <w:rsid w:val="003A1420"/>
    <w:rsid w:val="003A15F5"/>
    <w:rsid w:val="003A1728"/>
    <w:rsid w:val="003A1E95"/>
    <w:rsid w:val="003A20BB"/>
    <w:rsid w:val="003A20E1"/>
    <w:rsid w:val="003A210A"/>
    <w:rsid w:val="003A22A1"/>
    <w:rsid w:val="003A27E8"/>
    <w:rsid w:val="003A2B55"/>
    <w:rsid w:val="003A35F6"/>
    <w:rsid w:val="003A374B"/>
    <w:rsid w:val="003A37CC"/>
    <w:rsid w:val="003A3DA1"/>
    <w:rsid w:val="003A3F62"/>
    <w:rsid w:val="003A40F2"/>
    <w:rsid w:val="003A4237"/>
    <w:rsid w:val="003A4CB1"/>
    <w:rsid w:val="003A4CF0"/>
    <w:rsid w:val="003A4DD9"/>
    <w:rsid w:val="003A4FF8"/>
    <w:rsid w:val="003A50FB"/>
    <w:rsid w:val="003A52FF"/>
    <w:rsid w:val="003A53A1"/>
    <w:rsid w:val="003A558F"/>
    <w:rsid w:val="003A5796"/>
    <w:rsid w:val="003A5AB0"/>
    <w:rsid w:val="003A5D25"/>
    <w:rsid w:val="003A601D"/>
    <w:rsid w:val="003A6034"/>
    <w:rsid w:val="003A632B"/>
    <w:rsid w:val="003A6E38"/>
    <w:rsid w:val="003A7009"/>
    <w:rsid w:val="003A7F7F"/>
    <w:rsid w:val="003B018D"/>
    <w:rsid w:val="003B02E6"/>
    <w:rsid w:val="003B047C"/>
    <w:rsid w:val="003B0511"/>
    <w:rsid w:val="003B070E"/>
    <w:rsid w:val="003B0781"/>
    <w:rsid w:val="003B0B92"/>
    <w:rsid w:val="003B0DFA"/>
    <w:rsid w:val="003B13D4"/>
    <w:rsid w:val="003B1712"/>
    <w:rsid w:val="003B182D"/>
    <w:rsid w:val="003B1890"/>
    <w:rsid w:val="003B21C1"/>
    <w:rsid w:val="003B233B"/>
    <w:rsid w:val="003B2422"/>
    <w:rsid w:val="003B2D53"/>
    <w:rsid w:val="003B2E10"/>
    <w:rsid w:val="003B35A5"/>
    <w:rsid w:val="003B368B"/>
    <w:rsid w:val="003B3763"/>
    <w:rsid w:val="003B3908"/>
    <w:rsid w:val="003B421F"/>
    <w:rsid w:val="003B4306"/>
    <w:rsid w:val="003B43C4"/>
    <w:rsid w:val="003B4630"/>
    <w:rsid w:val="003B465A"/>
    <w:rsid w:val="003B4774"/>
    <w:rsid w:val="003B4933"/>
    <w:rsid w:val="003B4D1A"/>
    <w:rsid w:val="003B52F7"/>
    <w:rsid w:val="003B5A42"/>
    <w:rsid w:val="003B5CDF"/>
    <w:rsid w:val="003B5DB9"/>
    <w:rsid w:val="003B5FAE"/>
    <w:rsid w:val="003B60F1"/>
    <w:rsid w:val="003B6425"/>
    <w:rsid w:val="003B66DB"/>
    <w:rsid w:val="003B68D3"/>
    <w:rsid w:val="003B6BC2"/>
    <w:rsid w:val="003B6D85"/>
    <w:rsid w:val="003B6E5F"/>
    <w:rsid w:val="003B7484"/>
    <w:rsid w:val="003B7517"/>
    <w:rsid w:val="003B7568"/>
    <w:rsid w:val="003B782D"/>
    <w:rsid w:val="003B786A"/>
    <w:rsid w:val="003B7B21"/>
    <w:rsid w:val="003B7BBE"/>
    <w:rsid w:val="003B7C12"/>
    <w:rsid w:val="003B7D3A"/>
    <w:rsid w:val="003B7F4B"/>
    <w:rsid w:val="003C00C4"/>
    <w:rsid w:val="003C0687"/>
    <w:rsid w:val="003C070B"/>
    <w:rsid w:val="003C0E3C"/>
    <w:rsid w:val="003C100D"/>
    <w:rsid w:val="003C1260"/>
    <w:rsid w:val="003C1536"/>
    <w:rsid w:val="003C16B7"/>
    <w:rsid w:val="003C1D1A"/>
    <w:rsid w:val="003C1DC6"/>
    <w:rsid w:val="003C1FB3"/>
    <w:rsid w:val="003C22C5"/>
    <w:rsid w:val="003C2410"/>
    <w:rsid w:val="003C2560"/>
    <w:rsid w:val="003C26B7"/>
    <w:rsid w:val="003C277F"/>
    <w:rsid w:val="003C29C7"/>
    <w:rsid w:val="003C2F5B"/>
    <w:rsid w:val="003C31B5"/>
    <w:rsid w:val="003C320A"/>
    <w:rsid w:val="003C369F"/>
    <w:rsid w:val="003C3980"/>
    <w:rsid w:val="003C3B6A"/>
    <w:rsid w:val="003C3C7A"/>
    <w:rsid w:val="003C3F4C"/>
    <w:rsid w:val="003C4010"/>
    <w:rsid w:val="003C410D"/>
    <w:rsid w:val="003C475E"/>
    <w:rsid w:val="003C4844"/>
    <w:rsid w:val="003C4BF1"/>
    <w:rsid w:val="003C4D20"/>
    <w:rsid w:val="003C4EB5"/>
    <w:rsid w:val="003C500F"/>
    <w:rsid w:val="003C5034"/>
    <w:rsid w:val="003C5914"/>
    <w:rsid w:val="003C5B95"/>
    <w:rsid w:val="003C5DDC"/>
    <w:rsid w:val="003C617A"/>
    <w:rsid w:val="003C6209"/>
    <w:rsid w:val="003C624A"/>
    <w:rsid w:val="003C6A1C"/>
    <w:rsid w:val="003C6A29"/>
    <w:rsid w:val="003C6C8F"/>
    <w:rsid w:val="003C6CA0"/>
    <w:rsid w:val="003C6E61"/>
    <w:rsid w:val="003C7492"/>
    <w:rsid w:val="003C7D31"/>
    <w:rsid w:val="003C7FBB"/>
    <w:rsid w:val="003D038E"/>
    <w:rsid w:val="003D08CE"/>
    <w:rsid w:val="003D0B7C"/>
    <w:rsid w:val="003D0CA4"/>
    <w:rsid w:val="003D10CB"/>
    <w:rsid w:val="003D10FD"/>
    <w:rsid w:val="003D1446"/>
    <w:rsid w:val="003D16D9"/>
    <w:rsid w:val="003D1BDD"/>
    <w:rsid w:val="003D1D99"/>
    <w:rsid w:val="003D1E7F"/>
    <w:rsid w:val="003D2055"/>
    <w:rsid w:val="003D2503"/>
    <w:rsid w:val="003D257E"/>
    <w:rsid w:val="003D25C9"/>
    <w:rsid w:val="003D2C68"/>
    <w:rsid w:val="003D2EA5"/>
    <w:rsid w:val="003D3A3C"/>
    <w:rsid w:val="003D3BBE"/>
    <w:rsid w:val="003D3CC4"/>
    <w:rsid w:val="003D418D"/>
    <w:rsid w:val="003D42CC"/>
    <w:rsid w:val="003D47C0"/>
    <w:rsid w:val="003D4A06"/>
    <w:rsid w:val="003D5039"/>
    <w:rsid w:val="003D5BA3"/>
    <w:rsid w:val="003D5C9F"/>
    <w:rsid w:val="003D5E40"/>
    <w:rsid w:val="003D60F2"/>
    <w:rsid w:val="003D61EF"/>
    <w:rsid w:val="003D698A"/>
    <w:rsid w:val="003D6A78"/>
    <w:rsid w:val="003D6DA6"/>
    <w:rsid w:val="003D6E10"/>
    <w:rsid w:val="003D6E13"/>
    <w:rsid w:val="003D6E8E"/>
    <w:rsid w:val="003D7359"/>
    <w:rsid w:val="003D7378"/>
    <w:rsid w:val="003D73E8"/>
    <w:rsid w:val="003D7703"/>
    <w:rsid w:val="003D78A9"/>
    <w:rsid w:val="003D7936"/>
    <w:rsid w:val="003D794F"/>
    <w:rsid w:val="003D7BAA"/>
    <w:rsid w:val="003D7CD2"/>
    <w:rsid w:val="003D7F01"/>
    <w:rsid w:val="003E0322"/>
    <w:rsid w:val="003E04EC"/>
    <w:rsid w:val="003E088D"/>
    <w:rsid w:val="003E0C3E"/>
    <w:rsid w:val="003E0FA3"/>
    <w:rsid w:val="003E0FC6"/>
    <w:rsid w:val="003E112C"/>
    <w:rsid w:val="003E15CD"/>
    <w:rsid w:val="003E160D"/>
    <w:rsid w:val="003E17FB"/>
    <w:rsid w:val="003E1893"/>
    <w:rsid w:val="003E196B"/>
    <w:rsid w:val="003E1B7E"/>
    <w:rsid w:val="003E1D29"/>
    <w:rsid w:val="003E21DD"/>
    <w:rsid w:val="003E24C6"/>
    <w:rsid w:val="003E2566"/>
    <w:rsid w:val="003E27D9"/>
    <w:rsid w:val="003E29B3"/>
    <w:rsid w:val="003E29D1"/>
    <w:rsid w:val="003E2BD4"/>
    <w:rsid w:val="003E2DF7"/>
    <w:rsid w:val="003E2EE2"/>
    <w:rsid w:val="003E33C3"/>
    <w:rsid w:val="003E3823"/>
    <w:rsid w:val="003E3932"/>
    <w:rsid w:val="003E4022"/>
    <w:rsid w:val="003E4483"/>
    <w:rsid w:val="003E4ABA"/>
    <w:rsid w:val="003E4C55"/>
    <w:rsid w:val="003E50EA"/>
    <w:rsid w:val="003E52A7"/>
    <w:rsid w:val="003E556A"/>
    <w:rsid w:val="003E57E8"/>
    <w:rsid w:val="003E5895"/>
    <w:rsid w:val="003E596A"/>
    <w:rsid w:val="003E59EF"/>
    <w:rsid w:val="003E5CD6"/>
    <w:rsid w:val="003E652F"/>
    <w:rsid w:val="003E6A2D"/>
    <w:rsid w:val="003E6AF4"/>
    <w:rsid w:val="003E6BB5"/>
    <w:rsid w:val="003E71A5"/>
    <w:rsid w:val="003E7496"/>
    <w:rsid w:val="003E7565"/>
    <w:rsid w:val="003E7682"/>
    <w:rsid w:val="003E795D"/>
    <w:rsid w:val="003E79C3"/>
    <w:rsid w:val="003F045A"/>
    <w:rsid w:val="003F060B"/>
    <w:rsid w:val="003F09EF"/>
    <w:rsid w:val="003F0A6D"/>
    <w:rsid w:val="003F0BCB"/>
    <w:rsid w:val="003F0C6F"/>
    <w:rsid w:val="003F0C9F"/>
    <w:rsid w:val="003F104E"/>
    <w:rsid w:val="003F10D7"/>
    <w:rsid w:val="003F2114"/>
    <w:rsid w:val="003F26C4"/>
    <w:rsid w:val="003F29FD"/>
    <w:rsid w:val="003F2A72"/>
    <w:rsid w:val="003F2B6E"/>
    <w:rsid w:val="003F2EE4"/>
    <w:rsid w:val="003F351D"/>
    <w:rsid w:val="003F3A11"/>
    <w:rsid w:val="003F3A60"/>
    <w:rsid w:val="003F3BF8"/>
    <w:rsid w:val="003F3C85"/>
    <w:rsid w:val="003F3DAB"/>
    <w:rsid w:val="003F3FDE"/>
    <w:rsid w:val="003F44EE"/>
    <w:rsid w:val="003F452A"/>
    <w:rsid w:val="003F4858"/>
    <w:rsid w:val="003F4E29"/>
    <w:rsid w:val="003F5212"/>
    <w:rsid w:val="003F558B"/>
    <w:rsid w:val="003F57E6"/>
    <w:rsid w:val="003F5876"/>
    <w:rsid w:val="003F58B0"/>
    <w:rsid w:val="003F5913"/>
    <w:rsid w:val="003F5950"/>
    <w:rsid w:val="003F5C80"/>
    <w:rsid w:val="003F5D3E"/>
    <w:rsid w:val="003F653E"/>
    <w:rsid w:val="003F67D9"/>
    <w:rsid w:val="003F6BC1"/>
    <w:rsid w:val="003F6C80"/>
    <w:rsid w:val="003F6E8D"/>
    <w:rsid w:val="003F6FE4"/>
    <w:rsid w:val="003F74CE"/>
    <w:rsid w:val="003F77D7"/>
    <w:rsid w:val="003F78A3"/>
    <w:rsid w:val="003F799C"/>
    <w:rsid w:val="003F7A05"/>
    <w:rsid w:val="003F7F1E"/>
    <w:rsid w:val="003F7F2D"/>
    <w:rsid w:val="0040027C"/>
    <w:rsid w:val="004004FD"/>
    <w:rsid w:val="0040075A"/>
    <w:rsid w:val="00400912"/>
    <w:rsid w:val="00400969"/>
    <w:rsid w:val="00400AA3"/>
    <w:rsid w:val="00400EEF"/>
    <w:rsid w:val="004010DD"/>
    <w:rsid w:val="00401580"/>
    <w:rsid w:val="00402000"/>
    <w:rsid w:val="0040299D"/>
    <w:rsid w:val="00402E2A"/>
    <w:rsid w:val="00402EDA"/>
    <w:rsid w:val="0040342A"/>
    <w:rsid w:val="00403593"/>
    <w:rsid w:val="004039F1"/>
    <w:rsid w:val="00403C55"/>
    <w:rsid w:val="00403C96"/>
    <w:rsid w:val="00405351"/>
    <w:rsid w:val="0040576E"/>
    <w:rsid w:val="00405952"/>
    <w:rsid w:val="00405D7D"/>
    <w:rsid w:val="00405DEA"/>
    <w:rsid w:val="00405E17"/>
    <w:rsid w:val="00405E63"/>
    <w:rsid w:val="00405E86"/>
    <w:rsid w:val="0040605B"/>
    <w:rsid w:val="00406372"/>
    <w:rsid w:val="00406614"/>
    <w:rsid w:val="004067B3"/>
    <w:rsid w:val="004069DF"/>
    <w:rsid w:val="00407000"/>
    <w:rsid w:val="0040704A"/>
    <w:rsid w:val="0040712F"/>
    <w:rsid w:val="004073ED"/>
    <w:rsid w:val="00407438"/>
    <w:rsid w:val="00407C8D"/>
    <w:rsid w:val="00407E65"/>
    <w:rsid w:val="00407F13"/>
    <w:rsid w:val="0041041F"/>
    <w:rsid w:val="004104D4"/>
    <w:rsid w:val="004108B6"/>
    <w:rsid w:val="00410E8D"/>
    <w:rsid w:val="00410EBD"/>
    <w:rsid w:val="00410F77"/>
    <w:rsid w:val="00411202"/>
    <w:rsid w:val="004117BE"/>
    <w:rsid w:val="0041182E"/>
    <w:rsid w:val="00411C6B"/>
    <w:rsid w:val="00411E94"/>
    <w:rsid w:val="00411FB3"/>
    <w:rsid w:val="0041204C"/>
    <w:rsid w:val="00412103"/>
    <w:rsid w:val="00412522"/>
    <w:rsid w:val="0041267B"/>
    <w:rsid w:val="00412732"/>
    <w:rsid w:val="0041303D"/>
    <w:rsid w:val="00413056"/>
    <w:rsid w:val="00413226"/>
    <w:rsid w:val="00413242"/>
    <w:rsid w:val="00413273"/>
    <w:rsid w:val="004137D1"/>
    <w:rsid w:val="00413A4C"/>
    <w:rsid w:val="00413B94"/>
    <w:rsid w:val="00413E88"/>
    <w:rsid w:val="0041466A"/>
    <w:rsid w:val="004148CD"/>
    <w:rsid w:val="0041496A"/>
    <w:rsid w:val="00414C5E"/>
    <w:rsid w:val="00414C98"/>
    <w:rsid w:val="00414D5F"/>
    <w:rsid w:val="00414E5A"/>
    <w:rsid w:val="00414E5B"/>
    <w:rsid w:val="00414F51"/>
    <w:rsid w:val="0041519E"/>
    <w:rsid w:val="004152CE"/>
    <w:rsid w:val="00415326"/>
    <w:rsid w:val="004153FC"/>
    <w:rsid w:val="00415643"/>
    <w:rsid w:val="00415750"/>
    <w:rsid w:val="0041578D"/>
    <w:rsid w:val="004157B4"/>
    <w:rsid w:val="00415F53"/>
    <w:rsid w:val="00416178"/>
    <w:rsid w:val="00416346"/>
    <w:rsid w:val="00416B4A"/>
    <w:rsid w:val="00416FF6"/>
    <w:rsid w:val="00417448"/>
    <w:rsid w:val="004174B7"/>
    <w:rsid w:val="004175CC"/>
    <w:rsid w:val="00417620"/>
    <w:rsid w:val="004176BD"/>
    <w:rsid w:val="004177C3"/>
    <w:rsid w:val="00417D30"/>
    <w:rsid w:val="00417F5A"/>
    <w:rsid w:val="004200D9"/>
    <w:rsid w:val="00420463"/>
    <w:rsid w:val="00420549"/>
    <w:rsid w:val="0042079C"/>
    <w:rsid w:val="00420DCA"/>
    <w:rsid w:val="00420F78"/>
    <w:rsid w:val="0042103B"/>
    <w:rsid w:val="00421070"/>
    <w:rsid w:val="0042155A"/>
    <w:rsid w:val="00421C55"/>
    <w:rsid w:val="00421C95"/>
    <w:rsid w:val="00421E5D"/>
    <w:rsid w:val="00421FDA"/>
    <w:rsid w:val="00422407"/>
    <w:rsid w:val="00422A43"/>
    <w:rsid w:val="00422B85"/>
    <w:rsid w:val="00422D66"/>
    <w:rsid w:val="00422DFA"/>
    <w:rsid w:val="00422FF4"/>
    <w:rsid w:val="0042307C"/>
    <w:rsid w:val="00423739"/>
    <w:rsid w:val="00423754"/>
    <w:rsid w:val="00423C6D"/>
    <w:rsid w:val="0042451E"/>
    <w:rsid w:val="0042452D"/>
    <w:rsid w:val="004246FB"/>
    <w:rsid w:val="00424805"/>
    <w:rsid w:val="00424816"/>
    <w:rsid w:val="00424B07"/>
    <w:rsid w:val="00424BAF"/>
    <w:rsid w:val="00424CEE"/>
    <w:rsid w:val="00424F6F"/>
    <w:rsid w:val="004252FB"/>
    <w:rsid w:val="00425A3C"/>
    <w:rsid w:val="00425BBE"/>
    <w:rsid w:val="00425CE7"/>
    <w:rsid w:val="00425CED"/>
    <w:rsid w:val="00426054"/>
    <w:rsid w:val="0042607E"/>
    <w:rsid w:val="00426488"/>
    <w:rsid w:val="00426569"/>
    <w:rsid w:val="0042660D"/>
    <w:rsid w:val="00426CFC"/>
    <w:rsid w:val="00426FA1"/>
    <w:rsid w:val="0042705B"/>
    <w:rsid w:val="00427323"/>
    <w:rsid w:val="0042738D"/>
    <w:rsid w:val="004274D2"/>
    <w:rsid w:val="004276AB"/>
    <w:rsid w:val="00427B3F"/>
    <w:rsid w:val="00427C39"/>
    <w:rsid w:val="00427E60"/>
    <w:rsid w:val="00430267"/>
    <w:rsid w:val="004302B0"/>
    <w:rsid w:val="004306A1"/>
    <w:rsid w:val="00430805"/>
    <w:rsid w:val="00431063"/>
    <w:rsid w:val="004313A1"/>
    <w:rsid w:val="004319CA"/>
    <w:rsid w:val="00431FE2"/>
    <w:rsid w:val="00432177"/>
    <w:rsid w:val="0043229B"/>
    <w:rsid w:val="004324BF"/>
    <w:rsid w:val="00432626"/>
    <w:rsid w:val="00432BB2"/>
    <w:rsid w:val="00432DC7"/>
    <w:rsid w:val="0043312B"/>
    <w:rsid w:val="00433713"/>
    <w:rsid w:val="00433820"/>
    <w:rsid w:val="00433893"/>
    <w:rsid w:val="00433EE5"/>
    <w:rsid w:val="00434152"/>
    <w:rsid w:val="00434206"/>
    <w:rsid w:val="0043455F"/>
    <w:rsid w:val="0043457A"/>
    <w:rsid w:val="00434601"/>
    <w:rsid w:val="00434CA5"/>
    <w:rsid w:val="00434CF6"/>
    <w:rsid w:val="00434D46"/>
    <w:rsid w:val="0043524C"/>
    <w:rsid w:val="0043557C"/>
    <w:rsid w:val="004356BC"/>
    <w:rsid w:val="00435AC8"/>
    <w:rsid w:val="00435D0D"/>
    <w:rsid w:val="00435DA2"/>
    <w:rsid w:val="00435FA1"/>
    <w:rsid w:val="0043659F"/>
    <w:rsid w:val="004367BE"/>
    <w:rsid w:val="004367DF"/>
    <w:rsid w:val="004368BA"/>
    <w:rsid w:val="00436C2A"/>
    <w:rsid w:val="00436EB4"/>
    <w:rsid w:val="004370F6"/>
    <w:rsid w:val="0043765C"/>
    <w:rsid w:val="00437828"/>
    <w:rsid w:val="00437A39"/>
    <w:rsid w:val="00437F29"/>
    <w:rsid w:val="00440052"/>
    <w:rsid w:val="00440B44"/>
    <w:rsid w:val="00441682"/>
    <w:rsid w:val="00441732"/>
    <w:rsid w:val="00441935"/>
    <w:rsid w:val="00441A3C"/>
    <w:rsid w:val="00442074"/>
    <w:rsid w:val="00442291"/>
    <w:rsid w:val="004422A1"/>
    <w:rsid w:val="0044240F"/>
    <w:rsid w:val="00442E19"/>
    <w:rsid w:val="00443312"/>
    <w:rsid w:val="00443863"/>
    <w:rsid w:val="004439AD"/>
    <w:rsid w:val="00443B1B"/>
    <w:rsid w:val="00444A50"/>
    <w:rsid w:val="00444BDB"/>
    <w:rsid w:val="00444FFB"/>
    <w:rsid w:val="00445200"/>
    <w:rsid w:val="0044537A"/>
    <w:rsid w:val="00445784"/>
    <w:rsid w:val="004458DD"/>
    <w:rsid w:val="00445DF7"/>
    <w:rsid w:val="00446086"/>
    <w:rsid w:val="00446533"/>
    <w:rsid w:val="004465E8"/>
    <w:rsid w:val="004469B7"/>
    <w:rsid w:val="00446D71"/>
    <w:rsid w:val="0044729C"/>
    <w:rsid w:val="004479FE"/>
    <w:rsid w:val="00447E27"/>
    <w:rsid w:val="00447FEB"/>
    <w:rsid w:val="00450467"/>
    <w:rsid w:val="004508D1"/>
    <w:rsid w:val="00450ADD"/>
    <w:rsid w:val="00450F81"/>
    <w:rsid w:val="00451687"/>
    <w:rsid w:val="00451707"/>
    <w:rsid w:val="00451922"/>
    <w:rsid w:val="00451988"/>
    <w:rsid w:val="00451AFC"/>
    <w:rsid w:val="0045205A"/>
    <w:rsid w:val="004524BA"/>
    <w:rsid w:val="004525D7"/>
    <w:rsid w:val="00452849"/>
    <w:rsid w:val="00452B8A"/>
    <w:rsid w:val="00452FA3"/>
    <w:rsid w:val="0045349F"/>
    <w:rsid w:val="00453519"/>
    <w:rsid w:val="0045352D"/>
    <w:rsid w:val="0045355F"/>
    <w:rsid w:val="0045359F"/>
    <w:rsid w:val="00453AFC"/>
    <w:rsid w:val="00453B3E"/>
    <w:rsid w:val="00453E20"/>
    <w:rsid w:val="00453E8B"/>
    <w:rsid w:val="00454030"/>
    <w:rsid w:val="00454165"/>
    <w:rsid w:val="0045427E"/>
    <w:rsid w:val="004544C3"/>
    <w:rsid w:val="004545FC"/>
    <w:rsid w:val="004548D4"/>
    <w:rsid w:val="00455086"/>
    <w:rsid w:val="00455537"/>
    <w:rsid w:val="0045594A"/>
    <w:rsid w:val="00455AE3"/>
    <w:rsid w:val="00456001"/>
    <w:rsid w:val="0045611C"/>
    <w:rsid w:val="004561B8"/>
    <w:rsid w:val="00456979"/>
    <w:rsid w:val="00456A56"/>
    <w:rsid w:val="00456EE5"/>
    <w:rsid w:val="00456F0A"/>
    <w:rsid w:val="004571A7"/>
    <w:rsid w:val="00457306"/>
    <w:rsid w:val="0045732F"/>
    <w:rsid w:val="0045755D"/>
    <w:rsid w:val="00457BB7"/>
    <w:rsid w:val="00457DD4"/>
    <w:rsid w:val="00457E39"/>
    <w:rsid w:val="00457F75"/>
    <w:rsid w:val="00457F81"/>
    <w:rsid w:val="00460009"/>
    <w:rsid w:val="004602D5"/>
    <w:rsid w:val="0046049E"/>
    <w:rsid w:val="00460520"/>
    <w:rsid w:val="0046072A"/>
    <w:rsid w:val="00460FA8"/>
    <w:rsid w:val="0046125D"/>
    <w:rsid w:val="00461274"/>
    <w:rsid w:val="004616BE"/>
    <w:rsid w:val="004617E4"/>
    <w:rsid w:val="00461DA5"/>
    <w:rsid w:val="00461E3F"/>
    <w:rsid w:val="00461E47"/>
    <w:rsid w:val="004620C2"/>
    <w:rsid w:val="00462B90"/>
    <w:rsid w:val="00463267"/>
    <w:rsid w:val="0046372F"/>
    <w:rsid w:val="00463C76"/>
    <w:rsid w:val="0046423B"/>
    <w:rsid w:val="00464285"/>
    <w:rsid w:val="00464479"/>
    <w:rsid w:val="00464C45"/>
    <w:rsid w:val="00465235"/>
    <w:rsid w:val="004652AC"/>
    <w:rsid w:val="00465A78"/>
    <w:rsid w:val="00465ECF"/>
    <w:rsid w:val="00465FDB"/>
    <w:rsid w:val="00466071"/>
    <w:rsid w:val="00466347"/>
    <w:rsid w:val="004663BE"/>
    <w:rsid w:val="00466564"/>
    <w:rsid w:val="00466B0B"/>
    <w:rsid w:val="00466BC3"/>
    <w:rsid w:val="00466FCB"/>
    <w:rsid w:val="004672A5"/>
    <w:rsid w:val="004672B6"/>
    <w:rsid w:val="00467585"/>
    <w:rsid w:val="004676A3"/>
    <w:rsid w:val="00467A28"/>
    <w:rsid w:val="00467B38"/>
    <w:rsid w:val="00467DBC"/>
    <w:rsid w:val="00470245"/>
    <w:rsid w:val="0047069C"/>
    <w:rsid w:val="004706A3"/>
    <w:rsid w:val="00470716"/>
    <w:rsid w:val="00470730"/>
    <w:rsid w:val="0047078F"/>
    <w:rsid w:val="00470C28"/>
    <w:rsid w:val="00470F44"/>
    <w:rsid w:val="00471783"/>
    <w:rsid w:val="00471B0A"/>
    <w:rsid w:val="00471EF9"/>
    <w:rsid w:val="00472207"/>
    <w:rsid w:val="0047223D"/>
    <w:rsid w:val="00472358"/>
    <w:rsid w:val="004723BB"/>
    <w:rsid w:val="0047250A"/>
    <w:rsid w:val="004727A1"/>
    <w:rsid w:val="004728FD"/>
    <w:rsid w:val="00472931"/>
    <w:rsid w:val="00472BE3"/>
    <w:rsid w:val="00472C1F"/>
    <w:rsid w:val="0047308D"/>
    <w:rsid w:val="0047325C"/>
    <w:rsid w:val="004733A9"/>
    <w:rsid w:val="0047345A"/>
    <w:rsid w:val="0047347A"/>
    <w:rsid w:val="00473EA3"/>
    <w:rsid w:val="004740BC"/>
    <w:rsid w:val="0047469D"/>
    <w:rsid w:val="004746F5"/>
    <w:rsid w:val="0047482B"/>
    <w:rsid w:val="004749C6"/>
    <w:rsid w:val="00474A20"/>
    <w:rsid w:val="00474B43"/>
    <w:rsid w:val="00474DC0"/>
    <w:rsid w:val="00475204"/>
    <w:rsid w:val="00475922"/>
    <w:rsid w:val="0047597B"/>
    <w:rsid w:val="00475A65"/>
    <w:rsid w:val="00475DA2"/>
    <w:rsid w:val="00475DCE"/>
    <w:rsid w:val="00475E01"/>
    <w:rsid w:val="00475F82"/>
    <w:rsid w:val="00476958"/>
    <w:rsid w:val="00476960"/>
    <w:rsid w:val="0047698E"/>
    <w:rsid w:val="00476CA0"/>
    <w:rsid w:val="00477161"/>
    <w:rsid w:val="00477299"/>
    <w:rsid w:val="004772C0"/>
    <w:rsid w:val="00477301"/>
    <w:rsid w:val="004776D6"/>
    <w:rsid w:val="00477F85"/>
    <w:rsid w:val="0048005B"/>
    <w:rsid w:val="00480441"/>
    <w:rsid w:val="004804C8"/>
    <w:rsid w:val="0048060E"/>
    <w:rsid w:val="00480F53"/>
    <w:rsid w:val="00480FB1"/>
    <w:rsid w:val="004810ED"/>
    <w:rsid w:val="00481349"/>
    <w:rsid w:val="00481781"/>
    <w:rsid w:val="00481842"/>
    <w:rsid w:val="00482325"/>
    <w:rsid w:val="0048279E"/>
    <w:rsid w:val="00482DF8"/>
    <w:rsid w:val="00482ED1"/>
    <w:rsid w:val="00483709"/>
    <w:rsid w:val="004837BC"/>
    <w:rsid w:val="00483BFA"/>
    <w:rsid w:val="00483DD2"/>
    <w:rsid w:val="00483F0E"/>
    <w:rsid w:val="004840EB"/>
    <w:rsid w:val="00484175"/>
    <w:rsid w:val="00484580"/>
    <w:rsid w:val="0048458F"/>
    <w:rsid w:val="00484629"/>
    <w:rsid w:val="00484CC1"/>
    <w:rsid w:val="00484DB0"/>
    <w:rsid w:val="0048548C"/>
    <w:rsid w:val="00485895"/>
    <w:rsid w:val="004858FA"/>
    <w:rsid w:val="00485C7E"/>
    <w:rsid w:val="004866CE"/>
    <w:rsid w:val="0048687D"/>
    <w:rsid w:val="00486A9D"/>
    <w:rsid w:val="00486BDA"/>
    <w:rsid w:val="00486BE5"/>
    <w:rsid w:val="00486F6B"/>
    <w:rsid w:val="004871B7"/>
    <w:rsid w:val="0048737B"/>
    <w:rsid w:val="004874FB"/>
    <w:rsid w:val="004877CC"/>
    <w:rsid w:val="00487D3F"/>
    <w:rsid w:val="00487FB5"/>
    <w:rsid w:val="004902BC"/>
    <w:rsid w:val="00490383"/>
    <w:rsid w:val="004905F8"/>
    <w:rsid w:val="0049083E"/>
    <w:rsid w:val="00490BA0"/>
    <w:rsid w:val="00491209"/>
    <w:rsid w:val="00491615"/>
    <w:rsid w:val="00491D1F"/>
    <w:rsid w:val="00491E25"/>
    <w:rsid w:val="00491EEC"/>
    <w:rsid w:val="00492314"/>
    <w:rsid w:val="004924C7"/>
    <w:rsid w:val="00492B97"/>
    <w:rsid w:val="00492E2C"/>
    <w:rsid w:val="00492FA8"/>
    <w:rsid w:val="0049327C"/>
    <w:rsid w:val="00493490"/>
    <w:rsid w:val="00493952"/>
    <w:rsid w:val="00493B6F"/>
    <w:rsid w:val="00493BF4"/>
    <w:rsid w:val="0049415E"/>
    <w:rsid w:val="0049430B"/>
    <w:rsid w:val="004944CA"/>
    <w:rsid w:val="004944F7"/>
    <w:rsid w:val="00494574"/>
    <w:rsid w:val="00494B23"/>
    <w:rsid w:val="00494D52"/>
    <w:rsid w:val="00494DED"/>
    <w:rsid w:val="004952DD"/>
    <w:rsid w:val="00495B0E"/>
    <w:rsid w:val="00495CE7"/>
    <w:rsid w:val="00495D94"/>
    <w:rsid w:val="00495DFD"/>
    <w:rsid w:val="004960B9"/>
    <w:rsid w:val="004965B1"/>
    <w:rsid w:val="004967B3"/>
    <w:rsid w:val="00496A9F"/>
    <w:rsid w:val="00496AD2"/>
    <w:rsid w:val="00496F5F"/>
    <w:rsid w:val="00497178"/>
    <w:rsid w:val="004976B5"/>
    <w:rsid w:val="004976CF"/>
    <w:rsid w:val="00497857"/>
    <w:rsid w:val="00497904"/>
    <w:rsid w:val="00497910"/>
    <w:rsid w:val="00497A65"/>
    <w:rsid w:val="00497E04"/>
    <w:rsid w:val="004A0113"/>
    <w:rsid w:val="004A012A"/>
    <w:rsid w:val="004A04A2"/>
    <w:rsid w:val="004A0745"/>
    <w:rsid w:val="004A07BF"/>
    <w:rsid w:val="004A0914"/>
    <w:rsid w:val="004A0A87"/>
    <w:rsid w:val="004A0CCF"/>
    <w:rsid w:val="004A0D9E"/>
    <w:rsid w:val="004A0E5E"/>
    <w:rsid w:val="004A1007"/>
    <w:rsid w:val="004A1309"/>
    <w:rsid w:val="004A149B"/>
    <w:rsid w:val="004A14AA"/>
    <w:rsid w:val="004A14C2"/>
    <w:rsid w:val="004A1549"/>
    <w:rsid w:val="004A174E"/>
    <w:rsid w:val="004A1768"/>
    <w:rsid w:val="004A255F"/>
    <w:rsid w:val="004A2645"/>
    <w:rsid w:val="004A29B8"/>
    <w:rsid w:val="004A2C86"/>
    <w:rsid w:val="004A2FCD"/>
    <w:rsid w:val="004A3500"/>
    <w:rsid w:val="004A36BE"/>
    <w:rsid w:val="004A3881"/>
    <w:rsid w:val="004A39DE"/>
    <w:rsid w:val="004A3DFC"/>
    <w:rsid w:val="004A3E09"/>
    <w:rsid w:val="004A3F79"/>
    <w:rsid w:val="004A3FB1"/>
    <w:rsid w:val="004A448C"/>
    <w:rsid w:val="004A49CD"/>
    <w:rsid w:val="004A4A3D"/>
    <w:rsid w:val="004A4AAD"/>
    <w:rsid w:val="004A4D94"/>
    <w:rsid w:val="004A50CB"/>
    <w:rsid w:val="004A50E7"/>
    <w:rsid w:val="004A55AB"/>
    <w:rsid w:val="004A5889"/>
    <w:rsid w:val="004A5A20"/>
    <w:rsid w:val="004A5B5D"/>
    <w:rsid w:val="004A5C69"/>
    <w:rsid w:val="004A5CB8"/>
    <w:rsid w:val="004A5ED2"/>
    <w:rsid w:val="004A60F2"/>
    <w:rsid w:val="004A6219"/>
    <w:rsid w:val="004A63A7"/>
    <w:rsid w:val="004A66A8"/>
    <w:rsid w:val="004A68F7"/>
    <w:rsid w:val="004A6AAF"/>
    <w:rsid w:val="004A7019"/>
    <w:rsid w:val="004A77E0"/>
    <w:rsid w:val="004A7858"/>
    <w:rsid w:val="004A7BA7"/>
    <w:rsid w:val="004A7D02"/>
    <w:rsid w:val="004B06B8"/>
    <w:rsid w:val="004B183B"/>
    <w:rsid w:val="004B19B9"/>
    <w:rsid w:val="004B1B5E"/>
    <w:rsid w:val="004B1F2C"/>
    <w:rsid w:val="004B20C4"/>
    <w:rsid w:val="004B20E5"/>
    <w:rsid w:val="004B28EC"/>
    <w:rsid w:val="004B2CAD"/>
    <w:rsid w:val="004B2DB9"/>
    <w:rsid w:val="004B2EFE"/>
    <w:rsid w:val="004B332F"/>
    <w:rsid w:val="004B33C9"/>
    <w:rsid w:val="004B34F6"/>
    <w:rsid w:val="004B365D"/>
    <w:rsid w:val="004B3738"/>
    <w:rsid w:val="004B4682"/>
    <w:rsid w:val="004B46DF"/>
    <w:rsid w:val="004B4858"/>
    <w:rsid w:val="004B52DD"/>
    <w:rsid w:val="004B5600"/>
    <w:rsid w:val="004B5638"/>
    <w:rsid w:val="004B572D"/>
    <w:rsid w:val="004B59D3"/>
    <w:rsid w:val="004B6056"/>
    <w:rsid w:val="004B638B"/>
    <w:rsid w:val="004B7099"/>
    <w:rsid w:val="004B763B"/>
    <w:rsid w:val="004B7685"/>
    <w:rsid w:val="004B77D8"/>
    <w:rsid w:val="004B788F"/>
    <w:rsid w:val="004B7C07"/>
    <w:rsid w:val="004C0017"/>
    <w:rsid w:val="004C0167"/>
    <w:rsid w:val="004C0230"/>
    <w:rsid w:val="004C02F0"/>
    <w:rsid w:val="004C0538"/>
    <w:rsid w:val="004C0B30"/>
    <w:rsid w:val="004C0EF2"/>
    <w:rsid w:val="004C0FDD"/>
    <w:rsid w:val="004C1170"/>
    <w:rsid w:val="004C1254"/>
    <w:rsid w:val="004C185F"/>
    <w:rsid w:val="004C1AD5"/>
    <w:rsid w:val="004C21AB"/>
    <w:rsid w:val="004C2252"/>
    <w:rsid w:val="004C24EC"/>
    <w:rsid w:val="004C3090"/>
    <w:rsid w:val="004C314A"/>
    <w:rsid w:val="004C35FB"/>
    <w:rsid w:val="004C37AC"/>
    <w:rsid w:val="004C3B74"/>
    <w:rsid w:val="004C3B85"/>
    <w:rsid w:val="004C3D62"/>
    <w:rsid w:val="004C3E61"/>
    <w:rsid w:val="004C40B1"/>
    <w:rsid w:val="004C4401"/>
    <w:rsid w:val="004C440F"/>
    <w:rsid w:val="004C4659"/>
    <w:rsid w:val="004C4820"/>
    <w:rsid w:val="004C4971"/>
    <w:rsid w:val="004C4F44"/>
    <w:rsid w:val="004C54E9"/>
    <w:rsid w:val="004C5531"/>
    <w:rsid w:val="004C5713"/>
    <w:rsid w:val="004C5908"/>
    <w:rsid w:val="004C590E"/>
    <w:rsid w:val="004C595A"/>
    <w:rsid w:val="004C5982"/>
    <w:rsid w:val="004C5A6C"/>
    <w:rsid w:val="004C5B37"/>
    <w:rsid w:val="004C617B"/>
    <w:rsid w:val="004C6292"/>
    <w:rsid w:val="004C629F"/>
    <w:rsid w:val="004C651D"/>
    <w:rsid w:val="004C6570"/>
    <w:rsid w:val="004C6876"/>
    <w:rsid w:val="004C6CF4"/>
    <w:rsid w:val="004C6D5B"/>
    <w:rsid w:val="004C6ECE"/>
    <w:rsid w:val="004C6F1E"/>
    <w:rsid w:val="004C7208"/>
    <w:rsid w:val="004C7A16"/>
    <w:rsid w:val="004C7A20"/>
    <w:rsid w:val="004C7B21"/>
    <w:rsid w:val="004C7CF7"/>
    <w:rsid w:val="004D0584"/>
    <w:rsid w:val="004D083A"/>
    <w:rsid w:val="004D0979"/>
    <w:rsid w:val="004D0CD9"/>
    <w:rsid w:val="004D0CF4"/>
    <w:rsid w:val="004D1DC6"/>
    <w:rsid w:val="004D2067"/>
    <w:rsid w:val="004D226C"/>
    <w:rsid w:val="004D23C4"/>
    <w:rsid w:val="004D240B"/>
    <w:rsid w:val="004D25EA"/>
    <w:rsid w:val="004D299E"/>
    <w:rsid w:val="004D2F3C"/>
    <w:rsid w:val="004D32BF"/>
    <w:rsid w:val="004D35D0"/>
    <w:rsid w:val="004D38BB"/>
    <w:rsid w:val="004D3947"/>
    <w:rsid w:val="004D39FF"/>
    <w:rsid w:val="004D3C23"/>
    <w:rsid w:val="004D3D9F"/>
    <w:rsid w:val="004D42AC"/>
    <w:rsid w:val="004D45D0"/>
    <w:rsid w:val="004D49D6"/>
    <w:rsid w:val="004D4F36"/>
    <w:rsid w:val="004D4FD7"/>
    <w:rsid w:val="004D517C"/>
    <w:rsid w:val="004D518E"/>
    <w:rsid w:val="004D57DE"/>
    <w:rsid w:val="004D5B6C"/>
    <w:rsid w:val="004D5F3F"/>
    <w:rsid w:val="004D606B"/>
    <w:rsid w:val="004D6183"/>
    <w:rsid w:val="004D64F5"/>
    <w:rsid w:val="004D6508"/>
    <w:rsid w:val="004D669A"/>
    <w:rsid w:val="004D68FD"/>
    <w:rsid w:val="004D6A06"/>
    <w:rsid w:val="004D6B5C"/>
    <w:rsid w:val="004D6BBB"/>
    <w:rsid w:val="004D7022"/>
    <w:rsid w:val="004D733B"/>
    <w:rsid w:val="004D79D8"/>
    <w:rsid w:val="004D7D5A"/>
    <w:rsid w:val="004D7D8F"/>
    <w:rsid w:val="004D7FA3"/>
    <w:rsid w:val="004E05D8"/>
    <w:rsid w:val="004E0659"/>
    <w:rsid w:val="004E0893"/>
    <w:rsid w:val="004E12A8"/>
    <w:rsid w:val="004E1600"/>
    <w:rsid w:val="004E166C"/>
    <w:rsid w:val="004E16DB"/>
    <w:rsid w:val="004E19D1"/>
    <w:rsid w:val="004E1D3D"/>
    <w:rsid w:val="004E1EC8"/>
    <w:rsid w:val="004E2263"/>
    <w:rsid w:val="004E23FB"/>
    <w:rsid w:val="004E282C"/>
    <w:rsid w:val="004E2970"/>
    <w:rsid w:val="004E2A61"/>
    <w:rsid w:val="004E2A91"/>
    <w:rsid w:val="004E2B3E"/>
    <w:rsid w:val="004E2EB9"/>
    <w:rsid w:val="004E3367"/>
    <w:rsid w:val="004E344C"/>
    <w:rsid w:val="004E352E"/>
    <w:rsid w:val="004E3DE5"/>
    <w:rsid w:val="004E3F4A"/>
    <w:rsid w:val="004E4526"/>
    <w:rsid w:val="004E466A"/>
    <w:rsid w:val="004E49F0"/>
    <w:rsid w:val="004E4C25"/>
    <w:rsid w:val="004E4EC6"/>
    <w:rsid w:val="004E4F63"/>
    <w:rsid w:val="004E501C"/>
    <w:rsid w:val="004E50FE"/>
    <w:rsid w:val="004E519F"/>
    <w:rsid w:val="004E5558"/>
    <w:rsid w:val="004E57EE"/>
    <w:rsid w:val="004E59C0"/>
    <w:rsid w:val="004E5B13"/>
    <w:rsid w:val="004E5C6C"/>
    <w:rsid w:val="004E5CC5"/>
    <w:rsid w:val="004E5CEA"/>
    <w:rsid w:val="004E5E2B"/>
    <w:rsid w:val="004E619A"/>
    <w:rsid w:val="004E663A"/>
    <w:rsid w:val="004E6680"/>
    <w:rsid w:val="004E66FD"/>
    <w:rsid w:val="004E67F4"/>
    <w:rsid w:val="004E6A01"/>
    <w:rsid w:val="004E6BEB"/>
    <w:rsid w:val="004E6DB5"/>
    <w:rsid w:val="004E7227"/>
    <w:rsid w:val="004E7267"/>
    <w:rsid w:val="004E734F"/>
    <w:rsid w:val="004E77E0"/>
    <w:rsid w:val="004E7D0C"/>
    <w:rsid w:val="004E7F12"/>
    <w:rsid w:val="004F00BE"/>
    <w:rsid w:val="004F0670"/>
    <w:rsid w:val="004F08EE"/>
    <w:rsid w:val="004F0CE0"/>
    <w:rsid w:val="004F0E9D"/>
    <w:rsid w:val="004F1135"/>
    <w:rsid w:val="004F1212"/>
    <w:rsid w:val="004F1372"/>
    <w:rsid w:val="004F1494"/>
    <w:rsid w:val="004F1827"/>
    <w:rsid w:val="004F18B7"/>
    <w:rsid w:val="004F18E2"/>
    <w:rsid w:val="004F2162"/>
    <w:rsid w:val="004F2442"/>
    <w:rsid w:val="004F2A01"/>
    <w:rsid w:val="004F2BFF"/>
    <w:rsid w:val="004F34BF"/>
    <w:rsid w:val="004F3725"/>
    <w:rsid w:val="004F3751"/>
    <w:rsid w:val="004F3D60"/>
    <w:rsid w:val="004F3EF5"/>
    <w:rsid w:val="004F3FB2"/>
    <w:rsid w:val="004F4101"/>
    <w:rsid w:val="004F4573"/>
    <w:rsid w:val="004F460F"/>
    <w:rsid w:val="004F4930"/>
    <w:rsid w:val="004F49E3"/>
    <w:rsid w:val="004F4AC5"/>
    <w:rsid w:val="004F4B3B"/>
    <w:rsid w:val="004F5023"/>
    <w:rsid w:val="004F52F7"/>
    <w:rsid w:val="004F55D5"/>
    <w:rsid w:val="004F57B5"/>
    <w:rsid w:val="004F5E18"/>
    <w:rsid w:val="004F6B7B"/>
    <w:rsid w:val="004F6E7B"/>
    <w:rsid w:val="004F6FA9"/>
    <w:rsid w:val="004F7165"/>
    <w:rsid w:val="004F73D4"/>
    <w:rsid w:val="004F73FF"/>
    <w:rsid w:val="004F74AC"/>
    <w:rsid w:val="004F752A"/>
    <w:rsid w:val="004F784F"/>
    <w:rsid w:val="004F7A47"/>
    <w:rsid w:val="004F7BFE"/>
    <w:rsid w:val="004F7DCC"/>
    <w:rsid w:val="0050026E"/>
    <w:rsid w:val="0050032D"/>
    <w:rsid w:val="0050076B"/>
    <w:rsid w:val="005007E1"/>
    <w:rsid w:val="00500B0F"/>
    <w:rsid w:val="00500F6A"/>
    <w:rsid w:val="00501269"/>
    <w:rsid w:val="0050168D"/>
    <w:rsid w:val="00501945"/>
    <w:rsid w:val="00501A14"/>
    <w:rsid w:val="00501AE4"/>
    <w:rsid w:val="00501D27"/>
    <w:rsid w:val="00502109"/>
    <w:rsid w:val="00502647"/>
    <w:rsid w:val="00502758"/>
    <w:rsid w:val="00502BBD"/>
    <w:rsid w:val="00502FAE"/>
    <w:rsid w:val="00503000"/>
    <w:rsid w:val="00503172"/>
    <w:rsid w:val="00503699"/>
    <w:rsid w:val="00503D84"/>
    <w:rsid w:val="00504009"/>
    <w:rsid w:val="00504431"/>
    <w:rsid w:val="005046F8"/>
    <w:rsid w:val="00504D2B"/>
    <w:rsid w:val="00504DE6"/>
    <w:rsid w:val="00505415"/>
    <w:rsid w:val="00505546"/>
    <w:rsid w:val="005058E4"/>
    <w:rsid w:val="00505A16"/>
    <w:rsid w:val="00505BA2"/>
    <w:rsid w:val="005063E7"/>
    <w:rsid w:val="005067AD"/>
    <w:rsid w:val="005068BC"/>
    <w:rsid w:val="00506A24"/>
    <w:rsid w:val="00507003"/>
    <w:rsid w:val="00507A64"/>
    <w:rsid w:val="00507A8C"/>
    <w:rsid w:val="00507C82"/>
    <w:rsid w:val="00507CA0"/>
    <w:rsid w:val="00507CA7"/>
    <w:rsid w:val="00507EAD"/>
    <w:rsid w:val="00507F8B"/>
    <w:rsid w:val="00507FE2"/>
    <w:rsid w:val="00510804"/>
    <w:rsid w:val="0051084B"/>
    <w:rsid w:val="005108C9"/>
    <w:rsid w:val="005108F8"/>
    <w:rsid w:val="00510C77"/>
    <w:rsid w:val="00510F4D"/>
    <w:rsid w:val="0051126B"/>
    <w:rsid w:val="00511322"/>
    <w:rsid w:val="00511400"/>
    <w:rsid w:val="0051147E"/>
    <w:rsid w:val="0051166A"/>
    <w:rsid w:val="00511892"/>
    <w:rsid w:val="00511901"/>
    <w:rsid w:val="00511A36"/>
    <w:rsid w:val="00511CFF"/>
    <w:rsid w:val="005121BA"/>
    <w:rsid w:val="005123A9"/>
    <w:rsid w:val="005126C7"/>
    <w:rsid w:val="0051271F"/>
    <w:rsid w:val="005127F8"/>
    <w:rsid w:val="00512BD0"/>
    <w:rsid w:val="00512E67"/>
    <w:rsid w:val="00513409"/>
    <w:rsid w:val="00513643"/>
    <w:rsid w:val="005136C9"/>
    <w:rsid w:val="005137B6"/>
    <w:rsid w:val="00513857"/>
    <w:rsid w:val="00513DAA"/>
    <w:rsid w:val="005141EC"/>
    <w:rsid w:val="005147E9"/>
    <w:rsid w:val="00514E1B"/>
    <w:rsid w:val="00514FFD"/>
    <w:rsid w:val="005156CD"/>
    <w:rsid w:val="00515EFE"/>
    <w:rsid w:val="00516783"/>
    <w:rsid w:val="00516B0B"/>
    <w:rsid w:val="00516C8B"/>
    <w:rsid w:val="005172D3"/>
    <w:rsid w:val="005176EB"/>
    <w:rsid w:val="005176EE"/>
    <w:rsid w:val="005200AF"/>
    <w:rsid w:val="0052048E"/>
    <w:rsid w:val="005205DD"/>
    <w:rsid w:val="005206D8"/>
    <w:rsid w:val="00520775"/>
    <w:rsid w:val="005208C7"/>
    <w:rsid w:val="00521184"/>
    <w:rsid w:val="0052167E"/>
    <w:rsid w:val="00521801"/>
    <w:rsid w:val="00522942"/>
    <w:rsid w:val="00522BD3"/>
    <w:rsid w:val="00522C51"/>
    <w:rsid w:val="00522CD3"/>
    <w:rsid w:val="00522D8A"/>
    <w:rsid w:val="00523146"/>
    <w:rsid w:val="005231E7"/>
    <w:rsid w:val="00523697"/>
    <w:rsid w:val="00523A8B"/>
    <w:rsid w:val="00523BDC"/>
    <w:rsid w:val="0052481C"/>
    <w:rsid w:val="00524933"/>
    <w:rsid w:val="00524BAA"/>
    <w:rsid w:val="00524E13"/>
    <w:rsid w:val="00524EEA"/>
    <w:rsid w:val="00525172"/>
    <w:rsid w:val="005253DE"/>
    <w:rsid w:val="00525402"/>
    <w:rsid w:val="005256D6"/>
    <w:rsid w:val="005257B4"/>
    <w:rsid w:val="0052582A"/>
    <w:rsid w:val="005259C8"/>
    <w:rsid w:val="00525CC6"/>
    <w:rsid w:val="00525DA8"/>
    <w:rsid w:val="005262BE"/>
    <w:rsid w:val="00526721"/>
    <w:rsid w:val="00526AD1"/>
    <w:rsid w:val="00526C37"/>
    <w:rsid w:val="00526F89"/>
    <w:rsid w:val="00527180"/>
    <w:rsid w:val="005272E3"/>
    <w:rsid w:val="00527829"/>
    <w:rsid w:val="00527A6A"/>
    <w:rsid w:val="00527E7F"/>
    <w:rsid w:val="00527EC0"/>
    <w:rsid w:val="00527ED7"/>
    <w:rsid w:val="0053094A"/>
    <w:rsid w:val="0053098A"/>
    <w:rsid w:val="00530D1C"/>
    <w:rsid w:val="00530FFE"/>
    <w:rsid w:val="00531461"/>
    <w:rsid w:val="00531585"/>
    <w:rsid w:val="00531693"/>
    <w:rsid w:val="005317AC"/>
    <w:rsid w:val="00531800"/>
    <w:rsid w:val="00531C83"/>
    <w:rsid w:val="00531D6B"/>
    <w:rsid w:val="0053202F"/>
    <w:rsid w:val="00532090"/>
    <w:rsid w:val="005320D2"/>
    <w:rsid w:val="0053391D"/>
    <w:rsid w:val="00533A4F"/>
    <w:rsid w:val="00533B92"/>
    <w:rsid w:val="00534022"/>
    <w:rsid w:val="005344E9"/>
    <w:rsid w:val="00534CB5"/>
    <w:rsid w:val="00534FF1"/>
    <w:rsid w:val="005353D1"/>
    <w:rsid w:val="0053571E"/>
    <w:rsid w:val="00535E2F"/>
    <w:rsid w:val="00535F7B"/>
    <w:rsid w:val="00535FB9"/>
    <w:rsid w:val="005360D2"/>
    <w:rsid w:val="005360E6"/>
    <w:rsid w:val="005363AA"/>
    <w:rsid w:val="00536425"/>
    <w:rsid w:val="00536698"/>
    <w:rsid w:val="00536948"/>
    <w:rsid w:val="00536A73"/>
    <w:rsid w:val="00536C41"/>
    <w:rsid w:val="00536CA2"/>
    <w:rsid w:val="00537132"/>
    <w:rsid w:val="0053739B"/>
    <w:rsid w:val="005377F4"/>
    <w:rsid w:val="0053792E"/>
    <w:rsid w:val="00537B8D"/>
    <w:rsid w:val="00537DA7"/>
    <w:rsid w:val="005405CA"/>
    <w:rsid w:val="005406C7"/>
    <w:rsid w:val="00540731"/>
    <w:rsid w:val="00540A19"/>
    <w:rsid w:val="00540AA8"/>
    <w:rsid w:val="00540AB5"/>
    <w:rsid w:val="00541068"/>
    <w:rsid w:val="005411F5"/>
    <w:rsid w:val="00541786"/>
    <w:rsid w:val="00541858"/>
    <w:rsid w:val="005418E2"/>
    <w:rsid w:val="00541AA5"/>
    <w:rsid w:val="0054204F"/>
    <w:rsid w:val="00542097"/>
    <w:rsid w:val="00542340"/>
    <w:rsid w:val="00542556"/>
    <w:rsid w:val="00542720"/>
    <w:rsid w:val="005427A2"/>
    <w:rsid w:val="00542D7D"/>
    <w:rsid w:val="0054317C"/>
    <w:rsid w:val="0054325D"/>
    <w:rsid w:val="00543494"/>
    <w:rsid w:val="00543B5C"/>
    <w:rsid w:val="00543ECB"/>
    <w:rsid w:val="00544019"/>
    <w:rsid w:val="00544473"/>
    <w:rsid w:val="00544888"/>
    <w:rsid w:val="00544C0E"/>
    <w:rsid w:val="00544CC2"/>
    <w:rsid w:val="00544D91"/>
    <w:rsid w:val="00545420"/>
    <w:rsid w:val="0054546A"/>
    <w:rsid w:val="005454DB"/>
    <w:rsid w:val="00545641"/>
    <w:rsid w:val="005460D5"/>
    <w:rsid w:val="00546291"/>
    <w:rsid w:val="005463D8"/>
    <w:rsid w:val="0054656A"/>
    <w:rsid w:val="00546791"/>
    <w:rsid w:val="00546A27"/>
    <w:rsid w:val="00546B9A"/>
    <w:rsid w:val="00546C1F"/>
    <w:rsid w:val="00546ED2"/>
    <w:rsid w:val="00546FA3"/>
    <w:rsid w:val="00547141"/>
    <w:rsid w:val="005475DD"/>
    <w:rsid w:val="00547B31"/>
    <w:rsid w:val="00547C85"/>
    <w:rsid w:val="005501CD"/>
    <w:rsid w:val="005507AE"/>
    <w:rsid w:val="0055081D"/>
    <w:rsid w:val="00550CE8"/>
    <w:rsid w:val="00550EF3"/>
    <w:rsid w:val="00550F8B"/>
    <w:rsid w:val="0055125B"/>
    <w:rsid w:val="00551530"/>
    <w:rsid w:val="00551AF3"/>
    <w:rsid w:val="00551E3C"/>
    <w:rsid w:val="00551E9C"/>
    <w:rsid w:val="00552091"/>
    <w:rsid w:val="00552592"/>
    <w:rsid w:val="005526D7"/>
    <w:rsid w:val="005526E2"/>
    <w:rsid w:val="005526F2"/>
    <w:rsid w:val="0055284C"/>
    <w:rsid w:val="00552B11"/>
    <w:rsid w:val="00552BF1"/>
    <w:rsid w:val="005530C1"/>
    <w:rsid w:val="00553110"/>
    <w:rsid w:val="005534F4"/>
    <w:rsid w:val="00553D41"/>
    <w:rsid w:val="0055437F"/>
    <w:rsid w:val="005544F5"/>
    <w:rsid w:val="00554653"/>
    <w:rsid w:val="00554855"/>
    <w:rsid w:val="00554E99"/>
    <w:rsid w:val="0055569A"/>
    <w:rsid w:val="00555738"/>
    <w:rsid w:val="00555A58"/>
    <w:rsid w:val="00555C53"/>
    <w:rsid w:val="005560CA"/>
    <w:rsid w:val="005564B2"/>
    <w:rsid w:val="00556601"/>
    <w:rsid w:val="00556DDF"/>
    <w:rsid w:val="00556E6C"/>
    <w:rsid w:val="005572D1"/>
    <w:rsid w:val="0055794E"/>
    <w:rsid w:val="00557C22"/>
    <w:rsid w:val="00557C5D"/>
    <w:rsid w:val="00557C64"/>
    <w:rsid w:val="00557D81"/>
    <w:rsid w:val="005602A6"/>
    <w:rsid w:val="00560D40"/>
    <w:rsid w:val="00560D49"/>
    <w:rsid w:val="00560ED7"/>
    <w:rsid w:val="005611AD"/>
    <w:rsid w:val="005611D4"/>
    <w:rsid w:val="005613C5"/>
    <w:rsid w:val="00561489"/>
    <w:rsid w:val="00561648"/>
    <w:rsid w:val="005618A8"/>
    <w:rsid w:val="005618EB"/>
    <w:rsid w:val="00561A64"/>
    <w:rsid w:val="00561BD5"/>
    <w:rsid w:val="00561FC0"/>
    <w:rsid w:val="00561FD2"/>
    <w:rsid w:val="00562148"/>
    <w:rsid w:val="005621C9"/>
    <w:rsid w:val="005621FB"/>
    <w:rsid w:val="0056226F"/>
    <w:rsid w:val="00562560"/>
    <w:rsid w:val="005625BB"/>
    <w:rsid w:val="00562860"/>
    <w:rsid w:val="00562B94"/>
    <w:rsid w:val="00562C6C"/>
    <w:rsid w:val="00562CC7"/>
    <w:rsid w:val="00562EE1"/>
    <w:rsid w:val="00563398"/>
    <w:rsid w:val="0056379C"/>
    <w:rsid w:val="00563EBB"/>
    <w:rsid w:val="00563F81"/>
    <w:rsid w:val="00563FEA"/>
    <w:rsid w:val="00564121"/>
    <w:rsid w:val="005645D6"/>
    <w:rsid w:val="005645EF"/>
    <w:rsid w:val="005647D8"/>
    <w:rsid w:val="0056480D"/>
    <w:rsid w:val="00564946"/>
    <w:rsid w:val="00564975"/>
    <w:rsid w:val="00564A7B"/>
    <w:rsid w:val="00564C6D"/>
    <w:rsid w:val="00564D8C"/>
    <w:rsid w:val="00564E24"/>
    <w:rsid w:val="00564E2F"/>
    <w:rsid w:val="00564F97"/>
    <w:rsid w:val="0056534F"/>
    <w:rsid w:val="0056589C"/>
    <w:rsid w:val="005659B8"/>
    <w:rsid w:val="005659D3"/>
    <w:rsid w:val="00565A8C"/>
    <w:rsid w:val="0056602F"/>
    <w:rsid w:val="005666EE"/>
    <w:rsid w:val="00566C30"/>
    <w:rsid w:val="00566FF3"/>
    <w:rsid w:val="00567179"/>
    <w:rsid w:val="0056724D"/>
    <w:rsid w:val="00567392"/>
    <w:rsid w:val="005673B8"/>
    <w:rsid w:val="005678CF"/>
    <w:rsid w:val="00567A87"/>
    <w:rsid w:val="00567E8E"/>
    <w:rsid w:val="005700D5"/>
    <w:rsid w:val="0057044C"/>
    <w:rsid w:val="005707AA"/>
    <w:rsid w:val="0057085B"/>
    <w:rsid w:val="005709D7"/>
    <w:rsid w:val="00571202"/>
    <w:rsid w:val="00571492"/>
    <w:rsid w:val="00571551"/>
    <w:rsid w:val="00571726"/>
    <w:rsid w:val="00571769"/>
    <w:rsid w:val="00571821"/>
    <w:rsid w:val="00571A08"/>
    <w:rsid w:val="00571C86"/>
    <w:rsid w:val="00571D41"/>
    <w:rsid w:val="00572414"/>
    <w:rsid w:val="00572676"/>
    <w:rsid w:val="00572864"/>
    <w:rsid w:val="00572A73"/>
    <w:rsid w:val="00573318"/>
    <w:rsid w:val="00573454"/>
    <w:rsid w:val="00573CF1"/>
    <w:rsid w:val="00573EDA"/>
    <w:rsid w:val="005740CA"/>
    <w:rsid w:val="005742A6"/>
    <w:rsid w:val="005742C7"/>
    <w:rsid w:val="005745DE"/>
    <w:rsid w:val="00574947"/>
    <w:rsid w:val="00574D6F"/>
    <w:rsid w:val="005753BD"/>
    <w:rsid w:val="005754BC"/>
    <w:rsid w:val="005755A0"/>
    <w:rsid w:val="00575776"/>
    <w:rsid w:val="0057581C"/>
    <w:rsid w:val="00575A9B"/>
    <w:rsid w:val="00575E1E"/>
    <w:rsid w:val="005762B6"/>
    <w:rsid w:val="0057649D"/>
    <w:rsid w:val="00576688"/>
    <w:rsid w:val="00576742"/>
    <w:rsid w:val="0057675C"/>
    <w:rsid w:val="00576785"/>
    <w:rsid w:val="00576A05"/>
    <w:rsid w:val="00576A59"/>
    <w:rsid w:val="00576AE8"/>
    <w:rsid w:val="0057734C"/>
    <w:rsid w:val="0057761D"/>
    <w:rsid w:val="005777BC"/>
    <w:rsid w:val="005779B2"/>
    <w:rsid w:val="00577AB0"/>
    <w:rsid w:val="00577AFD"/>
    <w:rsid w:val="00580822"/>
    <w:rsid w:val="005809F2"/>
    <w:rsid w:val="00580D25"/>
    <w:rsid w:val="00580D8D"/>
    <w:rsid w:val="00580EA9"/>
    <w:rsid w:val="00580EBE"/>
    <w:rsid w:val="005810C4"/>
    <w:rsid w:val="00581111"/>
    <w:rsid w:val="0058116A"/>
    <w:rsid w:val="005817F4"/>
    <w:rsid w:val="00581C4D"/>
    <w:rsid w:val="00581D2F"/>
    <w:rsid w:val="005820A9"/>
    <w:rsid w:val="00582159"/>
    <w:rsid w:val="005827F5"/>
    <w:rsid w:val="00582D3D"/>
    <w:rsid w:val="00582EA6"/>
    <w:rsid w:val="00582F90"/>
    <w:rsid w:val="005831DF"/>
    <w:rsid w:val="0058340E"/>
    <w:rsid w:val="00583695"/>
    <w:rsid w:val="005837B7"/>
    <w:rsid w:val="00583B3B"/>
    <w:rsid w:val="00583D7D"/>
    <w:rsid w:val="00583D8C"/>
    <w:rsid w:val="00583EB5"/>
    <w:rsid w:val="0058400D"/>
    <w:rsid w:val="005840B1"/>
    <w:rsid w:val="005841BF"/>
    <w:rsid w:val="005841CA"/>
    <w:rsid w:val="005842D2"/>
    <w:rsid w:val="00584505"/>
    <w:rsid w:val="00584704"/>
    <w:rsid w:val="005847AD"/>
    <w:rsid w:val="00584A42"/>
    <w:rsid w:val="00584AA4"/>
    <w:rsid w:val="0058511B"/>
    <w:rsid w:val="00585625"/>
    <w:rsid w:val="00585C2C"/>
    <w:rsid w:val="00585F4E"/>
    <w:rsid w:val="00586002"/>
    <w:rsid w:val="0058606E"/>
    <w:rsid w:val="005860F9"/>
    <w:rsid w:val="0058630A"/>
    <w:rsid w:val="005863D5"/>
    <w:rsid w:val="005864D4"/>
    <w:rsid w:val="005866E4"/>
    <w:rsid w:val="005866EC"/>
    <w:rsid w:val="00586791"/>
    <w:rsid w:val="0058690D"/>
    <w:rsid w:val="00586BB1"/>
    <w:rsid w:val="00587236"/>
    <w:rsid w:val="005875E3"/>
    <w:rsid w:val="005877AB"/>
    <w:rsid w:val="00587814"/>
    <w:rsid w:val="00587A97"/>
    <w:rsid w:val="00587C5B"/>
    <w:rsid w:val="00587F11"/>
    <w:rsid w:val="00587F4F"/>
    <w:rsid w:val="00587FA8"/>
    <w:rsid w:val="00590424"/>
    <w:rsid w:val="005904E4"/>
    <w:rsid w:val="00590C7F"/>
    <w:rsid w:val="00590EB0"/>
    <w:rsid w:val="00590F88"/>
    <w:rsid w:val="005910AD"/>
    <w:rsid w:val="005914F2"/>
    <w:rsid w:val="00591650"/>
    <w:rsid w:val="0059171F"/>
    <w:rsid w:val="0059172B"/>
    <w:rsid w:val="0059176A"/>
    <w:rsid w:val="00591EB1"/>
    <w:rsid w:val="0059208C"/>
    <w:rsid w:val="0059235F"/>
    <w:rsid w:val="005923F4"/>
    <w:rsid w:val="0059257C"/>
    <w:rsid w:val="00592668"/>
    <w:rsid w:val="00592877"/>
    <w:rsid w:val="0059298E"/>
    <w:rsid w:val="00592B45"/>
    <w:rsid w:val="00592B72"/>
    <w:rsid w:val="00592CA0"/>
    <w:rsid w:val="00592E20"/>
    <w:rsid w:val="00593186"/>
    <w:rsid w:val="005935B1"/>
    <w:rsid w:val="00593788"/>
    <w:rsid w:val="00593BB0"/>
    <w:rsid w:val="00593BB3"/>
    <w:rsid w:val="005942D3"/>
    <w:rsid w:val="005944DC"/>
    <w:rsid w:val="005948D2"/>
    <w:rsid w:val="00594971"/>
    <w:rsid w:val="00594C84"/>
    <w:rsid w:val="00594CE5"/>
    <w:rsid w:val="00594FC4"/>
    <w:rsid w:val="00594FDF"/>
    <w:rsid w:val="0059526C"/>
    <w:rsid w:val="005953BB"/>
    <w:rsid w:val="0059590E"/>
    <w:rsid w:val="00595948"/>
    <w:rsid w:val="005959D3"/>
    <w:rsid w:val="00595B79"/>
    <w:rsid w:val="00595CBE"/>
    <w:rsid w:val="00596107"/>
    <w:rsid w:val="005962D0"/>
    <w:rsid w:val="005963AE"/>
    <w:rsid w:val="00596469"/>
    <w:rsid w:val="00596757"/>
    <w:rsid w:val="005969B2"/>
    <w:rsid w:val="00596E82"/>
    <w:rsid w:val="005971DE"/>
    <w:rsid w:val="00597423"/>
    <w:rsid w:val="00597709"/>
    <w:rsid w:val="00597C67"/>
    <w:rsid w:val="005A0D73"/>
    <w:rsid w:val="005A1170"/>
    <w:rsid w:val="005A117F"/>
    <w:rsid w:val="005A1277"/>
    <w:rsid w:val="005A15C8"/>
    <w:rsid w:val="005A15DD"/>
    <w:rsid w:val="005A1700"/>
    <w:rsid w:val="005A1898"/>
    <w:rsid w:val="005A1C83"/>
    <w:rsid w:val="005A1FA2"/>
    <w:rsid w:val="005A2369"/>
    <w:rsid w:val="005A2459"/>
    <w:rsid w:val="005A2741"/>
    <w:rsid w:val="005A2C90"/>
    <w:rsid w:val="005A3035"/>
    <w:rsid w:val="005A33C5"/>
    <w:rsid w:val="005A345E"/>
    <w:rsid w:val="005A34B7"/>
    <w:rsid w:val="005A378F"/>
    <w:rsid w:val="005A38AE"/>
    <w:rsid w:val="005A38F3"/>
    <w:rsid w:val="005A392C"/>
    <w:rsid w:val="005A3A5B"/>
    <w:rsid w:val="005A40E7"/>
    <w:rsid w:val="005A42B5"/>
    <w:rsid w:val="005A49D7"/>
    <w:rsid w:val="005A4A89"/>
    <w:rsid w:val="005A4AA9"/>
    <w:rsid w:val="005A4CC3"/>
    <w:rsid w:val="005A502E"/>
    <w:rsid w:val="005A5047"/>
    <w:rsid w:val="005A51DA"/>
    <w:rsid w:val="005A5922"/>
    <w:rsid w:val="005A59E2"/>
    <w:rsid w:val="005A5A2B"/>
    <w:rsid w:val="005A5AE5"/>
    <w:rsid w:val="005A5B04"/>
    <w:rsid w:val="005A5F8B"/>
    <w:rsid w:val="005A6085"/>
    <w:rsid w:val="005A6184"/>
    <w:rsid w:val="005A652C"/>
    <w:rsid w:val="005A6A59"/>
    <w:rsid w:val="005A6D2F"/>
    <w:rsid w:val="005A6D30"/>
    <w:rsid w:val="005A6D50"/>
    <w:rsid w:val="005A6D75"/>
    <w:rsid w:val="005A6E21"/>
    <w:rsid w:val="005A72D0"/>
    <w:rsid w:val="005A7D73"/>
    <w:rsid w:val="005A7E5E"/>
    <w:rsid w:val="005A7F94"/>
    <w:rsid w:val="005B00CF"/>
    <w:rsid w:val="005B0458"/>
    <w:rsid w:val="005B04A5"/>
    <w:rsid w:val="005B0769"/>
    <w:rsid w:val="005B0859"/>
    <w:rsid w:val="005B0899"/>
    <w:rsid w:val="005B09E2"/>
    <w:rsid w:val="005B0A11"/>
    <w:rsid w:val="005B0F29"/>
    <w:rsid w:val="005B0FB6"/>
    <w:rsid w:val="005B10D9"/>
    <w:rsid w:val="005B11B3"/>
    <w:rsid w:val="005B12D5"/>
    <w:rsid w:val="005B1673"/>
    <w:rsid w:val="005B16F7"/>
    <w:rsid w:val="005B1793"/>
    <w:rsid w:val="005B1E2D"/>
    <w:rsid w:val="005B2012"/>
    <w:rsid w:val="005B20C6"/>
    <w:rsid w:val="005B212B"/>
    <w:rsid w:val="005B21EC"/>
    <w:rsid w:val="005B2213"/>
    <w:rsid w:val="005B222C"/>
    <w:rsid w:val="005B2285"/>
    <w:rsid w:val="005B2389"/>
    <w:rsid w:val="005B2495"/>
    <w:rsid w:val="005B28FA"/>
    <w:rsid w:val="005B316A"/>
    <w:rsid w:val="005B32BB"/>
    <w:rsid w:val="005B354A"/>
    <w:rsid w:val="005B3801"/>
    <w:rsid w:val="005B3ABD"/>
    <w:rsid w:val="005B3BD6"/>
    <w:rsid w:val="005B430F"/>
    <w:rsid w:val="005B49C6"/>
    <w:rsid w:val="005B4C0E"/>
    <w:rsid w:val="005B4CCF"/>
    <w:rsid w:val="005B4F82"/>
    <w:rsid w:val="005B5423"/>
    <w:rsid w:val="005B549C"/>
    <w:rsid w:val="005B5A1C"/>
    <w:rsid w:val="005B5C03"/>
    <w:rsid w:val="005B5D87"/>
    <w:rsid w:val="005B600E"/>
    <w:rsid w:val="005B6057"/>
    <w:rsid w:val="005B6135"/>
    <w:rsid w:val="005B613B"/>
    <w:rsid w:val="005B644C"/>
    <w:rsid w:val="005B65D5"/>
    <w:rsid w:val="005B65E0"/>
    <w:rsid w:val="005B6930"/>
    <w:rsid w:val="005B6C19"/>
    <w:rsid w:val="005B7190"/>
    <w:rsid w:val="005B71B8"/>
    <w:rsid w:val="005B7600"/>
    <w:rsid w:val="005B79EB"/>
    <w:rsid w:val="005B7CCB"/>
    <w:rsid w:val="005C002F"/>
    <w:rsid w:val="005C0474"/>
    <w:rsid w:val="005C04C6"/>
    <w:rsid w:val="005C08D1"/>
    <w:rsid w:val="005C0B54"/>
    <w:rsid w:val="005C0E2B"/>
    <w:rsid w:val="005C0F76"/>
    <w:rsid w:val="005C1031"/>
    <w:rsid w:val="005C1092"/>
    <w:rsid w:val="005C1846"/>
    <w:rsid w:val="005C1A02"/>
    <w:rsid w:val="005C1A0D"/>
    <w:rsid w:val="005C1E39"/>
    <w:rsid w:val="005C2004"/>
    <w:rsid w:val="005C219F"/>
    <w:rsid w:val="005C23F8"/>
    <w:rsid w:val="005C240B"/>
    <w:rsid w:val="005C29FB"/>
    <w:rsid w:val="005C2C5E"/>
    <w:rsid w:val="005C2DB6"/>
    <w:rsid w:val="005C2E52"/>
    <w:rsid w:val="005C33AC"/>
    <w:rsid w:val="005C356D"/>
    <w:rsid w:val="005C3970"/>
    <w:rsid w:val="005C3E13"/>
    <w:rsid w:val="005C3E71"/>
    <w:rsid w:val="005C3F34"/>
    <w:rsid w:val="005C401B"/>
    <w:rsid w:val="005C4116"/>
    <w:rsid w:val="005C413C"/>
    <w:rsid w:val="005C4163"/>
    <w:rsid w:val="005C4184"/>
    <w:rsid w:val="005C41E1"/>
    <w:rsid w:val="005C42B4"/>
    <w:rsid w:val="005C442E"/>
    <w:rsid w:val="005C4603"/>
    <w:rsid w:val="005C4D50"/>
    <w:rsid w:val="005C5309"/>
    <w:rsid w:val="005C56B7"/>
    <w:rsid w:val="005C5B5B"/>
    <w:rsid w:val="005C5CFC"/>
    <w:rsid w:val="005C5D26"/>
    <w:rsid w:val="005C5D78"/>
    <w:rsid w:val="005C5E32"/>
    <w:rsid w:val="005C5E9D"/>
    <w:rsid w:val="005C5EF6"/>
    <w:rsid w:val="005C5FA9"/>
    <w:rsid w:val="005C6201"/>
    <w:rsid w:val="005C63DD"/>
    <w:rsid w:val="005C6517"/>
    <w:rsid w:val="005C6605"/>
    <w:rsid w:val="005C693A"/>
    <w:rsid w:val="005C6CBF"/>
    <w:rsid w:val="005C6DCE"/>
    <w:rsid w:val="005C7017"/>
    <w:rsid w:val="005C7026"/>
    <w:rsid w:val="005C70B9"/>
    <w:rsid w:val="005C72D9"/>
    <w:rsid w:val="005C74AE"/>
    <w:rsid w:val="005C7654"/>
    <w:rsid w:val="005C7858"/>
    <w:rsid w:val="005C7BB4"/>
    <w:rsid w:val="005C7D6C"/>
    <w:rsid w:val="005D0059"/>
    <w:rsid w:val="005D00A5"/>
    <w:rsid w:val="005D048B"/>
    <w:rsid w:val="005D04BE"/>
    <w:rsid w:val="005D064E"/>
    <w:rsid w:val="005D0B36"/>
    <w:rsid w:val="005D0B88"/>
    <w:rsid w:val="005D0FB3"/>
    <w:rsid w:val="005D1631"/>
    <w:rsid w:val="005D16BA"/>
    <w:rsid w:val="005D1A8D"/>
    <w:rsid w:val="005D1C9C"/>
    <w:rsid w:val="005D1E24"/>
    <w:rsid w:val="005D229D"/>
    <w:rsid w:val="005D23EA"/>
    <w:rsid w:val="005D2DCB"/>
    <w:rsid w:val="005D33FC"/>
    <w:rsid w:val="005D345C"/>
    <w:rsid w:val="005D356C"/>
    <w:rsid w:val="005D3966"/>
    <w:rsid w:val="005D3BEB"/>
    <w:rsid w:val="005D3D6B"/>
    <w:rsid w:val="005D3F4E"/>
    <w:rsid w:val="005D3F64"/>
    <w:rsid w:val="005D423A"/>
    <w:rsid w:val="005D4478"/>
    <w:rsid w:val="005D45DA"/>
    <w:rsid w:val="005D4A2F"/>
    <w:rsid w:val="005D4BAB"/>
    <w:rsid w:val="005D4ECE"/>
    <w:rsid w:val="005D4EED"/>
    <w:rsid w:val="005D51A1"/>
    <w:rsid w:val="005D51CD"/>
    <w:rsid w:val="005D54F2"/>
    <w:rsid w:val="005D5D7D"/>
    <w:rsid w:val="005D64C5"/>
    <w:rsid w:val="005D6878"/>
    <w:rsid w:val="005D6A88"/>
    <w:rsid w:val="005D6C9E"/>
    <w:rsid w:val="005D6CFC"/>
    <w:rsid w:val="005D6E7D"/>
    <w:rsid w:val="005D701A"/>
    <w:rsid w:val="005D766A"/>
    <w:rsid w:val="005D7739"/>
    <w:rsid w:val="005D7779"/>
    <w:rsid w:val="005D7991"/>
    <w:rsid w:val="005D7A18"/>
    <w:rsid w:val="005D7D8C"/>
    <w:rsid w:val="005E0162"/>
    <w:rsid w:val="005E0411"/>
    <w:rsid w:val="005E0849"/>
    <w:rsid w:val="005E09DB"/>
    <w:rsid w:val="005E0C7A"/>
    <w:rsid w:val="005E0DDD"/>
    <w:rsid w:val="005E102E"/>
    <w:rsid w:val="005E1314"/>
    <w:rsid w:val="005E1456"/>
    <w:rsid w:val="005E1765"/>
    <w:rsid w:val="005E1793"/>
    <w:rsid w:val="005E1BBD"/>
    <w:rsid w:val="005E1D6E"/>
    <w:rsid w:val="005E1D76"/>
    <w:rsid w:val="005E1DDC"/>
    <w:rsid w:val="005E2051"/>
    <w:rsid w:val="005E22D4"/>
    <w:rsid w:val="005E2342"/>
    <w:rsid w:val="005E2413"/>
    <w:rsid w:val="005E2A0D"/>
    <w:rsid w:val="005E2B24"/>
    <w:rsid w:val="005E2C4C"/>
    <w:rsid w:val="005E2E77"/>
    <w:rsid w:val="005E3171"/>
    <w:rsid w:val="005E377B"/>
    <w:rsid w:val="005E3BDE"/>
    <w:rsid w:val="005E3E2A"/>
    <w:rsid w:val="005E449C"/>
    <w:rsid w:val="005E4916"/>
    <w:rsid w:val="005E4BC5"/>
    <w:rsid w:val="005E50DD"/>
    <w:rsid w:val="005E50E8"/>
    <w:rsid w:val="005E566C"/>
    <w:rsid w:val="005E632C"/>
    <w:rsid w:val="005E661F"/>
    <w:rsid w:val="005E6634"/>
    <w:rsid w:val="005E6696"/>
    <w:rsid w:val="005E6C90"/>
    <w:rsid w:val="005E7496"/>
    <w:rsid w:val="005E7B32"/>
    <w:rsid w:val="005E7D38"/>
    <w:rsid w:val="005E7E21"/>
    <w:rsid w:val="005E7FEF"/>
    <w:rsid w:val="005F0748"/>
    <w:rsid w:val="005F0D2C"/>
    <w:rsid w:val="005F0E20"/>
    <w:rsid w:val="005F0FA1"/>
    <w:rsid w:val="005F1016"/>
    <w:rsid w:val="005F1629"/>
    <w:rsid w:val="005F1687"/>
    <w:rsid w:val="005F1830"/>
    <w:rsid w:val="005F1B08"/>
    <w:rsid w:val="005F1B5B"/>
    <w:rsid w:val="005F1C11"/>
    <w:rsid w:val="005F1C12"/>
    <w:rsid w:val="005F239C"/>
    <w:rsid w:val="005F23BC"/>
    <w:rsid w:val="005F25F0"/>
    <w:rsid w:val="005F2677"/>
    <w:rsid w:val="005F2E7B"/>
    <w:rsid w:val="005F3272"/>
    <w:rsid w:val="005F32F0"/>
    <w:rsid w:val="005F343B"/>
    <w:rsid w:val="005F3901"/>
    <w:rsid w:val="005F3ADE"/>
    <w:rsid w:val="005F3B82"/>
    <w:rsid w:val="005F3EA5"/>
    <w:rsid w:val="005F3F07"/>
    <w:rsid w:val="005F4171"/>
    <w:rsid w:val="005F41C0"/>
    <w:rsid w:val="005F448F"/>
    <w:rsid w:val="005F4875"/>
    <w:rsid w:val="005F497D"/>
    <w:rsid w:val="005F4C03"/>
    <w:rsid w:val="005F5366"/>
    <w:rsid w:val="005F53F8"/>
    <w:rsid w:val="005F5838"/>
    <w:rsid w:val="005F5B6B"/>
    <w:rsid w:val="005F5C76"/>
    <w:rsid w:val="005F6907"/>
    <w:rsid w:val="005F7171"/>
    <w:rsid w:val="006001F2"/>
    <w:rsid w:val="0060029C"/>
    <w:rsid w:val="00600388"/>
    <w:rsid w:val="00600715"/>
    <w:rsid w:val="006007C2"/>
    <w:rsid w:val="006007DA"/>
    <w:rsid w:val="00600CD2"/>
    <w:rsid w:val="00601022"/>
    <w:rsid w:val="00601276"/>
    <w:rsid w:val="00601307"/>
    <w:rsid w:val="00601AF3"/>
    <w:rsid w:val="00601D3D"/>
    <w:rsid w:val="00601E6A"/>
    <w:rsid w:val="00601F24"/>
    <w:rsid w:val="00602159"/>
    <w:rsid w:val="006021BA"/>
    <w:rsid w:val="0060222F"/>
    <w:rsid w:val="00602737"/>
    <w:rsid w:val="00602BB2"/>
    <w:rsid w:val="0060304D"/>
    <w:rsid w:val="00603136"/>
    <w:rsid w:val="00603385"/>
    <w:rsid w:val="00603463"/>
    <w:rsid w:val="00603563"/>
    <w:rsid w:val="00603661"/>
    <w:rsid w:val="0060386D"/>
    <w:rsid w:val="0060389D"/>
    <w:rsid w:val="00603E39"/>
    <w:rsid w:val="00603F04"/>
    <w:rsid w:val="00604054"/>
    <w:rsid w:val="00604D45"/>
    <w:rsid w:val="0060528C"/>
    <w:rsid w:val="00605367"/>
    <w:rsid w:val="006053A5"/>
    <w:rsid w:val="00605582"/>
    <w:rsid w:val="00605684"/>
    <w:rsid w:val="00605839"/>
    <w:rsid w:val="00605893"/>
    <w:rsid w:val="0060589D"/>
    <w:rsid w:val="006067D9"/>
    <w:rsid w:val="006067E1"/>
    <w:rsid w:val="00606871"/>
    <w:rsid w:val="00606B19"/>
    <w:rsid w:val="00606C17"/>
    <w:rsid w:val="00606CAE"/>
    <w:rsid w:val="00606E72"/>
    <w:rsid w:val="00607331"/>
    <w:rsid w:val="00607BB6"/>
    <w:rsid w:val="00610150"/>
    <w:rsid w:val="006105DF"/>
    <w:rsid w:val="006108F9"/>
    <w:rsid w:val="00610956"/>
    <w:rsid w:val="006109CE"/>
    <w:rsid w:val="00610A10"/>
    <w:rsid w:val="00610E00"/>
    <w:rsid w:val="006111CD"/>
    <w:rsid w:val="006112B8"/>
    <w:rsid w:val="00611440"/>
    <w:rsid w:val="006115C1"/>
    <w:rsid w:val="00611667"/>
    <w:rsid w:val="00611681"/>
    <w:rsid w:val="00611AD9"/>
    <w:rsid w:val="0061211B"/>
    <w:rsid w:val="006127C9"/>
    <w:rsid w:val="006128F9"/>
    <w:rsid w:val="00612CB0"/>
    <w:rsid w:val="00612D80"/>
    <w:rsid w:val="00612FAD"/>
    <w:rsid w:val="0061313E"/>
    <w:rsid w:val="0061333B"/>
    <w:rsid w:val="0061334D"/>
    <w:rsid w:val="006133B1"/>
    <w:rsid w:val="006133F9"/>
    <w:rsid w:val="00613434"/>
    <w:rsid w:val="00613912"/>
    <w:rsid w:val="00613A35"/>
    <w:rsid w:val="00613C66"/>
    <w:rsid w:val="00613EF9"/>
    <w:rsid w:val="00614E81"/>
    <w:rsid w:val="00614F87"/>
    <w:rsid w:val="00614F8B"/>
    <w:rsid w:val="0061513F"/>
    <w:rsid w:val="0061543C"/>
    <w:rsid w:val="006155B6"/>
    <w:rsid w:val="0061575E"/>
    <w:rsid w:val="0061598A"/>
    <w:rsid w:val="00615BD1"/>
    <w:rsid w:val="00615FC3"/>
    <w:rsid w:val="006160C8"/>
    <w:rsid w:val="00616207"/>
    <w:rsid w:val="0061621A"/>
    <w:rsid w:val="006167AB"/>
    <w:rsid w:val="006168E8"/>
    <w:rsid w:val="00616A2B"/>
    <w:rsid w:val="00616ACD"/>
    <w:rsid w:val="00616BBE"/>
    <w:rsid w:val="00616C6D"/>
    <w:rsid w:val="00616E59"/>
    <w:rsid w:val="006170D4"/>
    <w:rsid w:val="00617186"/>
    <w:rsid w:val="00617229"/>
    <w:rsid w:val="00617394"/>
    <w:rsid w:val="006175CB"/>
    <w:rsid w:val="006179B7"/>
    <w:rsid w:val="00617AF3"/>
    <w:rsid w:val="00617C06"/>
    <w:rsid w:val="006200BB"/>
    <w:rsid w:val="00620210"/>
    <w:rsid w:val="00620484"/>
    <w:rsid w:val="006204C8"/>
    <w:rsid w:val="006205EB"/>
    <w:rsid w:val="00620655"/>
    <w:rsid w:val="006206A0"/>
    <w:rsid w:val="00620879"/>
    <w:rsid w:val="00620950"/>
    <w:rsid w:val="006209DF"/>
    <w:rsid w:val="00620AAF"/>
    <w:rsid w:val="00620AC2"/>
    <w:rsid w:val="00620C23"/>
    <w:rsid w:val="00620EEC"/>
    <w:rsid w:val="0062112E"/>
    <w:rsid w:val="0062123C"/>
    <w:rsid w:val="00621453"/>
    <w:rsid w:val="0062172B"/>
    <w:rsid w:val="00621941"/>
    <w:rsid w:val="00621A55"/>
    <w:rsid w:val="00621AED"/>
    <w:rsid w:val="00621B66"/>
    <w:rsid w:val="00621CA7"/>
    <w:rsid w:val="00621E99"/>
    <w:rsid w:val="00621FD0"/>
    <w:rsid w:val="006224D5"/>
    <w:rsid w:val="00622CC7"/>
    <w:rsid w:val="00622D4B"/>
    <w:rsid w:val="0062338B"/>
    <w:rsid w:val="00623754"/>
    <w:rsid w:val="0062389F"/>
    <w:rsid w:val="006239D4"/>
    <w:rsid w:val="00623D73"/>
    <w:rsid w:val="00623F1C"/>
    <w:rsid w:val="00623F4F"/>
    <w:rsid w:val="00623FF4"/>
    <w:rsid w:val="006240CF"/>
    <w:rsid w:val="00624319"/>
    <w:rsid w:val="006244EC"/>
    <w:rsid w:val="00624628"/>
    <w:rsid w:val="006247B3"/>
    <w:rsid w:val="00624A01"/>
    <w:rsid w:val="00624D26"/>
    <w:rsid w:val="00625156"/>
    <w:rsid w:val="006253DD"/>
    <w:rsid w:val="00625685"/>
    <w:rsid w:val="00625719"/>
    <w:rsid w:val="00625BC9"/>
    <w:rsid w:val="00625D26"/>
    <w:rsid w:val="00625D2A"/>
    <w:rsid w:val="00625D7C"/>
    <w:rsid w:val="00625E1D"/>
    <w:rsid w:val="00626314"/>
    <w:rsid w:val="00626A91"/>
    <w:rsid w:val="00626AA6"/>
    <w:rsid w:val="00626C07"/>
    <w:rsid w:val="00626C25"/>
    <w:rsid w:val="00626C59"/>
    <w:rsid w:val="006271CD"/>
    <w:rsid w:val="00627911"/>
    <w:rsid w:val="00627EA2"/>
    <w:rsid w:val="00630080"/>
    <w:rsid w:val="006301EC"/>
    <w:rsid w:val="00630361"/>
    <w:rsid w:val="00630385"/>
    <w:rsid w:val="006305BF"/>
    <w:rsid w:val="006308D1"/>
    <w:rsid w:val="00630AF0"/>
    <w:rsid w:val="00630DC1"/>
    <w:rsid w:val="0063110F"/>
    <w:rsid w:val="00631138"/>
    <w:rsid w:val="00631461"/>
    <w:rsid w:val="00631540"/>
    <w:rsid w:val="0063156D"/>
    <w:rsid w:val="00631F84"/>
    <w:rsid w:val="006325BF"/>
    <w:rsid w:val="00632807"/>
    <w:rsid w:val="0063294A"/>
    <w:rsid w:val="00632B07"/>
    <w:rsid w:val="00632CAB"/>
    <w:rsid w:val="00632E5E"/>
    <w:rsid w:val="00632E9D"/>
    <w:rsid w:val="00633120"/>
    <w:rsid w:val="00633134"/>
    <w:rsid w:val="00633393"/>
    <w:rsid w:val="006333CD"/>
    <w:rsid w:val="00633565"/>
    <w:rsid w:val="006336D3"/>
    <w:rsid w:val="00633789"/>
    <w:rsid w:val="006337BA"/>
    <w:rsid w:val="00633A92"/>
    <w:rsid w:val="00634569"/>
    <w:rsid w:val="0063459A"/>
    <w:rsid w:val="006345D8"/>
    <w:rsid w:val="00634DF9"/>
    <w:rsid w:val="00635B26"/>
    <w:rsid w:val="00635CC2"/>
    <w:rsid w:val="00635CEE"/>
    <w:rsid w:val="00635DBE"/>
    <w:rsid w:val="0063653B"/>
    <w:rsid w:val="00636595"/>
    <w:rsid w:val="006365D8"/>
    <w:rsid w:val="006367FE"/>
    <w:rsid w:val="00636FF4"/>
    <w:rsid w:val="00637069"/>
    <w:rsid w:val="006371AC"/>
    <w:rsid w:val="00637603"/>
    <w:rsid w:val="00637A61"/>
    <w:rsid w:val="00640402"/>
    <w:rsid w:val="0064067D"/>
    <w:rsid w:val="00640950"/>
    <w:rsid w:val="00640D0C"/>
    <w:rsid w:val="00640FF0"/>
    <w:rsid w:val="0064179B"/>
    <w:rsid w:val="00641AEB"/>
    <w:rsid w:val="00641CD8"/>
    <w:rsid w:val="00641D08"/>
    <w:rsid w:val="00641EA7"/>
    <w:rsid w:val="00642217"/>
    <w:rsid w:val="006422DD"/>
    <w:rsid w:val="00642326"/>
    <w:rsid w:val="0064279F"/>
    <w:rsid w:val="00642883"/>
    <w:rsid w:val="006428AF"/>
    <w:rsid w:val="0064292A"/>
    <w:rsid w:val="00642955"/>
    <w:rsid w:val="00642FD5"/>
    <w:rsid w:val="00643272"/>
    <w:rsid w:val="0064332E"/>
    <w:rsid w:val="006433A9"/>
    <w:rsid w:val="00643780"/>
    <w:rsid w:val="00643914"/>
    <w:rsid w:val="006439B0"/>
    <w:rsid w:val="00643A95"/>
    <w:rsid w:val="00643B07"/>
    <w:rsid w:val="00643CFB"/>
    <w:rsid w:val="00643F9E"/>
    <w:rsid w:val="006441A5"/>
    <w:rsid w:val="0064438C"/>
    <w:rsid w:val="00644763"/>
    <w:rsid w:val="00644895"/>
    <w:rsid w:val="00644AA4"/>
    <w:rsid w:val="00644C95"/>
    <w:rsid w:val="00645031"/>
    <w:rsid w:val="00645117"/>
    <w:rsid w:val="00645820"/>
    <w:rsid w:val="00645996"/>
    <w:rsid w:val="00645D55"/>
    <w:rsid w:val="00645EB6"/>
    <w:rsid w:val="00645EC3"/>
    <w:rsid w:val="00646364"/>
    <w:rsid w:val="0064657A"/>
    <w:rsid w:val="00646B82"/>
    <w:rsid w:val="00647224"/>
    <w:rsid w:val="00647369"/>
    <w:rsid w:val="00647481"/>
    <w:rsid w:val="0064781F"/>
    <w:rsid w:val="00647B09"/>
    <w:rsid w:val="00647B25"/>
    <w:rsid w:val="00647CF5"/>
    <w:rsid w:val="00647F8F"/>
    <w:rsid w:val="00650031"/>
    <w:rsid w:val="006508FE"/>
    <w:rsid w:val="00650A04"/>
    <w:rsid w:val="00650EF1"/>
    <w:rsid w:val="00650F3B"/>
    <w:rsid w:val="00651407"/>
    <w:rsid w:val="00651452"/>
    <w:rsid w:val="006515E2"/>
    <w:rsid w:val="0065168C"/>
    <w:rsid w:val="006516D5"/>
    <w:rsid w:val="006517CE"/>
    <w:rsid w:val="00651A7B"/>
    <w:rsid w:val="00651AF5"/>
    <w:rsid w:val="00651C1D"/>
    <w:rsid w:val="00651D6F"/>
    <w:rsid w:val="0065203F"/>
    <w:rsid w:val="0065220D"/>
    <w:rsid w:val="00652324"/>
    <w:rsid w:val="00652363"/>
    <w:rsid w:val="00652609"/>
    <w:rsid w:val="0065270A"/>
    <w:rsid w:val="00652B44"/>
    <w:rsid w:val="006530EE"/>
    <w:rsid w:val="0065393D"/>
    <w:rsid w:val="00653AA0"/>
    <w:rsid w:val="00653AA8"/>
    <w:rsid w:val="00653DD6"/>
    <w:rsid w:val="006540E1"/>
    <w:rsid w:val="0065415C"/>
    <w:rsid w:val="0065417C"/>
    <w:rsid w:val="006545ED"/>
    <w:rsid w:val="006547C5"/>
    <w:rsid w:val="00654B33"/>
    <w:rsid w:val="006553CA"/>
    <w:rsid w:val="006553CC"/>
    <w:rsid w:val="00655BCC"/>
    <w:rsid w:val="00655C22"/>
    <w:rsid w:val="0065682F"/>
    <w:rsid w:val="00656895"/>
    <w:rsid w:val="00656A8F"/>
    <w:rsid w:val="00656E90"/>
    <w:rsid w:val="00656FFE"/>
    <w:rsid w:val="00657088"/>
    <w:rsid w:val="00657236"/>
    <w:rsid w:val="00657481"/>
    <w:rsid w:val="006574CA"/>
    <w:rsid w:val="0065754E"/>
    <w:rsid w:val="00657900"/>
    <w:rsid w:val="00657957"/>
    <w:rsid w:val="00657D9F"/>
    <w:rsid w:val="00657F5C"/>
    <w:rsid w:val="00660157"/>
    <w:rsid w:val="0066021D"/>
    <w:rsid w:val="0066050A"/>
    <w:rsid w:val="00660675"/>
    <w:rsid w:val="006606BE"/>
    <w:rsid w:val="006606FF"/>
    <w:rsid w:val="006607BF"/>
    <w:rsid w:val="00660C41"/>
    <w:rsid w:val="00660E5B"/>
    <w:rsid w:val="00660F1D"/>
    <w:rsid w:val="006612D8"/>
    <w:rsid w:val="006613E9"/>
    <w:rsid w:val="00661827"/>
    <w:rsid w:val="00661AC4"/>
    <w:rsid w:val="00661B8A"/>
    <w:rsid w:val="00662374"/>
    <w:rsid w:val="00662449"/>
    <w:rsid w:val="00662646"/>
    <w:rsid w:val="00662A37"/>
    <w:rsid w:val="00662BEA"/>
    <w:rsid w:val="00663023"/>
    <w:rsid w:val="0066303B"/>
    <w:rsid w:val="006631C6"/>
    <w:rsid w:val="006631D9"/>
    <w:rsid w:val="00663281"/>
    <w:rsid w:val="0066333C"/>
    <w:rsid w:val="0066366C"/>
    <w:rsid w:val="00663B4A"/>
    <w:rsid w:val="00663E92"/>
    <w:rsid w:val="00664A59"/>
    <w:rsid w:val="00664C4E"/>
    <w:rsid w:val="00664FD8"/>
    <w:rsid w:val="00665018"/>
    <w:rsid w:val="00665039"/>
    <w:rsid w:val="006650EC"/>
    <w:rsid w:val="0066531B"/>
    <w:rsid w:val="00665483"/>
    <w:rsid w:val="00665488"/>
    <w:rsid w:val="006655C9"/>
    <w:rsid w:val="006656EE"/>
    <w:rsid w:val="0066581C"/>
    <w:rsid w:val="006658F7"/>
    <w:rsid w:val="00665F34"/>
    <w:rsid w:val="0066615D"/>
    <w:rsid w:val="00666630"/>
    <w:rsid w:val="00666664"/>
    <w:rsid w:val="00666BCD"/>
    <w:rsid w:val="00666C31"/>
    <w:rsid w:val="00666C7F"/>
    <w:rsid w:val="00666E90"/>
    <w:rsid w:val="0066752F"/>
    <w:rsid w:val="0066772F"/>
    <w:rsid w:val="00667925"/>
    <w:rsid w:val="006679AF"/>
    <w:rsid w:val="00667F96"/>
    <w:rsid w:val="00670081"/>
    <w:rsid w:val="0067034C"/>
    <w:rsid w:val="00670439"/>
    <w:rsid w:val="00670716"/>
    <w:rsid w:val="00670B50"/>
    <w:rsid w:val="00671108"/>
    <w:rsid w:val="006713CF"/>
    <w:rsid w:val="00671536"/>
    <w:rsid w:val="0067170C"/>
    <w:rsid w:val="00671FC7"/>
    <w:rsid w:val="00672410"/>
    <w:rsid w:val="00672572"/>
    <w:rsid w:val="00672741"/>
    <w:rsid w:val="006727FD"/>
    <w:rsid w:val="00672846"/>
    <w:rsid w:val="00672893"/>
    <w:rsid w:val="00672D2B"/>
    <w:rsid w:val="006730F1"/>
    <w:rsid w:val="00673227"/>
    <w:rsid w:val="0067367F"/>
    <w:rsid w:val="0067428C"/>
    <w:rsid w:val="00674885"/>
    <w:rsid w:val="00674A99"/>
    <w:rsid w:val="00674EA9"/>
    <w:rsid w:val="00674EBA"/>
    <w:rsid w:val="0067521D"/>
    <w:rsid w:val="0067567B"/>
    <w:rsid w:val="006756E9"/>
    <w:rsid w:val="00675888"/>
    <w:rsid w:val="006759AF"/>
    <w:rsid w:val="00675C41"/>
    <w:rsid w:val="0067600E"/>
    <w:rsid w:val="0067613E"/>
    <w:rsid w:val="0067639F"/>
    <w:rsid w:val="0067662E"/>
    <w:rsid w:val="006768C7"/>
    <w:rsid w:val="00676B54"/>
    <w:rsid w:val="00676B74"/>
    <w:rsid w:val="00676BA1"/>
    <w:rsid w:val="00676F31"/>
    <w:rsid w:val="00677922"/>
    <w:rsid w:val="006779E5"/>
    <w:rsid w:val="00677CE4"/>
    <w:rsid w:val="00677FE3"/>
    <w:rsid w:val="0068021D"/>
    <w:rsid w:val="006803D7"/>
    <w:rsid w:val="00680555"/>
    <w:rsid w:val="00680739"/>
    <w:rsid w:val="006808E8"/>
    <w:rsid w:val="00680B1E"/>
    <w:rsid w:val="00680DE6"/>
    <w:rsid w:val="00680E08"/>
    <w:rsid w:val="00680F60"/>
    <w:rsid w:val="00681279"/>
    <w:rsid w:val="0068137E"/>
    <w:rsid w:val="0068153E"/>
    <w:rsid w:val="00681884"/>
    <w:rsid w:val="00681C1A"/>
    <w:rsid w:val="00681C79"/>
    <w:rsid w:val="006820FD"/>
    <w:rsid w:val="0068221F"/>
    <w:rsid w:val="0068299B"/>
    <w:rsid w:val="0068299F"/>
    <w:rsid w:val="00682C6B"/>
    <w:rsid w:val="00682E7D"/>
    <w:rsid w:val="0068308B"/>
    <w:rsid w:val="006834CB"/>
    <w:rsid w:val="006837D3"/>
    <w:rsid w:val="006837E3"/>
    <w:rsid w:val="00683854"/>
    <w:rsid w:val="00683949"/>
    <w:rsid w:val="00683A70"/>
    <w:rsid w:val="00683A99"/>
    <w:rsid w:val="00683B8F"/>
    <w:rsid w:val="00683CEC"/>
    <w:rsid w:val="00683EB3"/>
    <w:rsid w:val="006841C3"/>
    <w:rsid w:val="00684401"/>
    <w:rsid w:val="0068464B"/>
    <w:rsid w:val="0068478C"/>
    <w:rsid w:val="00684791"/>
    <w:rsid w:val="0068489C"/>
    <w:rsid w:val="00685054"/>
    <w:rsid w:val="006850A6"/>
    <w:rsid w:val="00685173"/>
    <w:rsid w:val="006854F4"/>
    <w:rsid w:val="0068564C"/>
    <w:rsid w:val="00685AA8"/>
    <w:rsid w:val="00685CFA"/>
    <w:rsid w:val="00685E06"/>
    <w:rsid w:val="00685E25"/>
    <w:rsid w:val="006864E5"/>
    <w:rsid w:val="0068658E"/>
    <w:rsid w:val="006865A5"/>
    <w:rsid w:val="00686962"/>
    <w:rsid w:val="00686A33"/>
    <w:rsid w:val="00687405"/>
    <w:rsid w:val="00687B91"/>
    <w:rsid w:val="00687FF1"/>
    <w:rsid w:val="006900F8"/>
    <w:rsid w:val="006902E1"/>
    <w:rsid w:val="006906D6"/>
    <w:rsid w:val="00690A29"/>
    <w:rsid w:val="00690A81"/>
    <w:rsid w:val="00690AF3"/>
    <w:rsid w:val="00690EEB"/>
    <w:rsid w:val="00690F64"/>
    <w:rsid w:val="00690FC9"/>
    <w:rsid w:val="00690FD3"/>
    <w:rsid w:val="00691476"/>
    <w:rsid w:val="00691A85"/>
    <w:rsid w:val="00691ED2"/>
    <w:rsid w:val="006921C9"/>
    <w:rsid w:val="0069243B"/>
    <w:rsid w:val="006925DD"/>
    <w:rsid w:val="00692A14"/>
    <w:rsid w:val="00692D03"/>
    <w:rsid w:val="00692FC4"/>
    <w:rsid w:val="0069307B"/>
    <w:rsid w:val="0069307E"/>
    <w:rsid w:val="006930C4"/>
    <w:rsid w:val="0069315B"/>
    <w:rsid w:val="00693472"/>
    <w:rsid w:val="0069359C"/>
    <w:rsid w:val="00693766"/>
    <w:rsid w:val="006937DC"/>
    <w:rsid w:val="00693A86"/>
    <w:rsid w:val="00693AF1"/>
    <w:rsid w:val="006940F3"/>
    <w:rsid w:val="0069447F"/>
    <w:rsid w:val="00694590"/>
    <w:rsid w:val="00694B88"/>
    <w:rsid w:val="006951B6"/>
    <w:rsid w:val="006951B8"/>
    <w:rsid w:val="006952B5"/>
    <w:rsid w:val="00695412"/>
    <w:rsid w:val="00695484"/>
    <w:rsid w:val="0069586C"/>
    <w:rsid w:val="006962CE"/>
    <w:rsid w:val="006963C7"/>
    <w:rsid w:val="0069661D"/>
    <w:rsid w:val="006969FC"/>
    <w:rsid w:val="00696A77"/>
    <w:rsid w:val="00696D38"/>
    <w:rsid w:val="00696DFE"/>
    <w:rsid w:val="00696F7F"/>
    <w:rsid w:val="0069732D"/>
    <w:rsid w:val="00697479"/>
    <w:rsid w:val="006974AE"/>
    <w:rsid w:val="00697548"/>
    <w:rsid w:val="00697677"/>
    <w:rsid w:val="00697683"/>
    <w:rsid w:val="00697A68"/>
    <w:rsid w:val="006A027D"/>
    <w:rsid w:val="006A0415"/>
    <w:rsid w:val="006A07CC"/>
    <w:rsid w:val="006A0959"/>
    <w:rsid w:val="006A0C7D"/>
    <w:rsid w:val="006A0E6B"/>
    <w:rsid w:val="006A1134"/>
    <w:rsid w:val="006A1157"/>
    <w:rsid w:val="006A1228"/>
    <w:rsid w:val="006A1463"/>
    <w:rsid w:val="006A1736"/>
    <w:rsid w:val="006A1784"/>
    <w:rsid w:val="006A1CF5"/>
    <w:rsid w:val="006A1D00"/>
    <w:rsid w:val="006A1D49"/>
    <w:rsid w:val="006A2047"/>
    <w:rsid w:val="006A20C0"/>
    <w:rsid w:val="006A235F"/>
    <w:rsid w:val="006A266F"/>
    <w:rsid w:val="006A26AD"/>
    <w:rsid w:val="006A27F3"/>
    <w:rsid w:val="006A3019"/>
    <w:rsid w:val="006A33C3"/>
    <w:rsid w:val="006A3753"/>
    <w:rsid w:val="006A39CB"/>
    <w:rsid w:val="006A4580"/>
    <w:rsid w:val="006A466C"/>
    <w:rsid w:val="006A475B"/>
    <w:rsid w:val="006A5036"/>
    <w:rsid w:val="006A5045"/>
    <w:rsid w:val="006A51FE"/>
    <w:rsid w:val="006A56A5"/>
    <w:rsid w:val="006A5739"/>
    <w:rsid w:val="006A57FC"/>
    <w:rsid w:val="006A5BBB"/>
    <w:rsid w:val="006A5D5F"/>
    <w:rsid w:val="006A5DFB"/>
    <w:rsid w:val="006A5EE7"/>
    <w:rsid w:val="006A60F1"/>
    <w:rsid w:val="006A63DD"/>
    <w:rsid w:val="006A6574"/>
    <w:rsid w:val="006A6688"/>
    <w:rsid w:val="006A671F"/>
    <w:rsid w:val="006A6DA3"/>
    <w:rsid w:val="006A70DC"/>
    <w:rsid w:val="006A7549"/>
    <w:rsid w:val="006A761E"/>
    <w:rsid w:val="006A7E87"/>
    <w:rsid w:val="006B0137"/>
    <w:rsid w:val="006B0285"/>
    <w:rsid w:val="006B0ACE"/>
    <w:rsid w:val="006B125D"/>
    <w:rsid w:val="006B1305"/>
    <w:rsid w:val="006B136A"/>
    <w:rsid w:val="006B178D"/>
    <w:rsid w:val="006B1960"/>
    <w:rsid w:val="006B1B7C"/>
    <w:rsid w:val="006B1D25"/>
    <w:rsid w:val="006B1DF6"/>
    <w:rsid w:val="006B238F"/>
    <w:rsid w:val="006B2518"/>
    <w:rsid w:val="006B269D"/>
    <w:rsid w:val="006B27CF"/>
    <w:rsid w:val="006B27D9"/>
    <w:rsid w:val="006B27E5"/>
    <w:rsid w:val="006B2855"/>
    <w:rsid w:val="006B2A2A"/>
    <w:rsid w:val="006B30D2"/>
    <w:rsid w:val="006B3467"/>
    <w:rsid w:val="006B359B"/>
    <w:rsid w:val="006B38DA"/>
    <w:rsid w:val="006B3943"/>
    <w:rsid w:val="006B3A2B"/>
    <w:rsid w:val="006B4005"/>
    <w:rsid w:val="006B4181"/>
    <w:rsid w:val="006B4363"/>
    <w:rsid w:val="006B44DE"/>
    <w:rsid w:val="006B4543"/>
    <w:rsid w:val="006B483B"/>
    <w:rsid w:val="006B49CE"/>
    <w:rsid w:val="006B5026"/>
    <w:rsid w:val="006B5731"/>
    <w:rsid w:val="006B5762"/>
    <w:rsid w:val="006B5868"/>
    <w:rsid w:val="006B5D29"/>
    <w:rsid w:val="006B613F"/>
    <w:rsid w:val="006B6321"/>
    <w:rsid w:val="006B6AD6"/>
    <w:rsid w:val="006B6B54"/>
    <w:rsid w:val="006B6DB3"/>
    <w:rsid w:val="006B6E72"/>
    <w:rsid w:val="006B7005"/>
    <w:rsid w:val="006B7075"/>
    <w:rsid w:val="006B71A3"/>
    <w:rsid w:val="006B72DF"/>
    <w:rsid w:val="006B74CA"/>
    <w:rsid w:val="006B7C7F"/>
    <w:rsid w:val="006B7DCE"/>
    <w:rsid w:val="006C06D2"/>
    <w:rsid w:val="006C0825"/>
    <w:rsid w:val="006C0858"/>
    <w:rsid w:val="006C092A"/>
    <w:rsid w:val="006C1047"/>
    <w:rsid w:val="006C1615"/>
    <w:rsid w:val="006C16A9"/>
    <w:rsid w:val="006C16B5"/>
    <w:rsid w:val="006C194B"/>
    <w:rsid w:val="006C1CA2"/>
    <w:rsid w:val="006C2176"/>
    <w:rsid w:val="006C22F4"/>
    <w:rsid w:val="006C2415"/>
    <w:rsid w:val="006C2584"/>
    <w:rsid w:val="006C2C89"/>
    <w:rsid w:val="006C2F81"/>
    <w:rsid w:val="006C31DF"/>
    <w:rsid w:val="006C31F7"/>
    <w:rsid w:val="006C3290"/>
    <w:rsid w:val="006C33CB"/>
    <w:rsid w:val="006C3A36"/>
    <w:rsid w:val="006C3B68"/>
    <w:rsid w:val="006C4238"/>
    <w:rsid w:val="006C432D"/>
    <w:rsid w:val="006C44DE"/>
    <w:rsid w:val="006C4A12"/>
    <w:rsid w:val="006C4BFE"/>
    <w:rsid w:val="006C4E2F"/>
    <w:rsid w:val="006C513C"/>
    <w:rsid w:val="006C52AD"/>
    <w:rsid w:val="006C56BA"/>
    <w:rsid w:val="006C574E"/>
    <w:rsid w:val="006C5B00"/>
    <w:rsid w:val="006C5B74"/>
    <w:rsid w:val="006C60BC"/>
    <w:rsid w:val="006C62CF"/>
    <w:rsid w:val="006C65F8"/>
    <w:rsid w:val="006C6663"/>
    <w:rsid w:val="006C6723"/>
    <w:rsid w:val="006C6970"/>
    <w:rsid w:val="006C6A57"/>
    <w:rsid w:val="006C6D5D"/>
    <w:rsid w:val="006C6EEF"/>
    <w:rsid w:val="006C6F0F"/>
    <w:rsid w:val="006C7278"/>
    <w:rsid w:val="006C7818"/>
    <w:rsid w:val="006D0550"/>
    <w:rsid w:val="006D06CB"/>
    <w:rsid w:val="006D06CD"/>
    <w:rsid w:val="006D07F8"/>
    <w:rsid w:val="006D0BAF"/>
    <w:rsid w:val="006D0C29"/>
    <w:rsid w:val="006D0D79"/>
    <w:rsid w:val="006D10F2"/>
    <w:rsid w:val="006D1109"/>
    <w:rsid w:val="006D1645"/>
    <w:rsid w:val="006D17CB"/>
    <w:rsid w:val="006D17DB"/>
    <w:rsid w:val="006D1A68"/>
    <w:rsid w:val="006D1AF1"/>
    <w:rsid w:val="006D1F2F"/>
    <w:rsid w:val="006D1F87"/>
    <w:rsid w:val="006D23E7"/>
    <w:rsid w:val="006D2478"/>
    <w:rsid w:val="006D24A6"/>
    <w:rsid w:val="006D29F5"/>
    <w:rsid w:val="006D2A53"/>
    <w:rsid w:val="006D2B6B"/>
    <w:rsid w:val="006D2F27"/>
    <w:rsid w:val="006D2F78"/>
    <w:rsid w:val="006D2FAA"/>
    <w:rsid w:val="006D2FE9"/>
    <w:rsid w:val="006D3133"/>
    <w:rsid w:val="006D354A"/>
    <w:rsid w:val="006D35E9"/>
    <w:rsid w:val="006D3654"/>
    <w:rsid w:val="006D3F95"/>
    <w:rsid w:val="006D3FE3"/>
    <w:rsid w:val="006D448D"/>
    <w:rsid w:val="006D4636"/>
    <w:rsid w:val="006D47F0"/>
    <w:rsid w:val="006D4B08"/>
    <w:rsid w:val="006D583C"/>
    <w:rsid w:val="006D5F2E"/>
    <w:rsid w:val="006D5FD8"/>
    <w:rsid w:val="006D604F"/>
    <w:rsid w:val="006D64B4"/>
    <w:rsid w:val="006D6AE3"/>
    <w:rsid w:val="006D6B71"/>
    <w:rsid w:val="006D7658"/>
    <w:rsid w:val="006D76FE"/>
    <w:rsid w:val="006D7799"/>
    <w:rsid w:val="006D78A7"/>
    <w:rsid w:val="006D7AD3"/>
    <w:rsid w:val="006D7C09"/>
    <w:rsid w:val="006D7FC5"/>
    <w:rsid w:val="006E0052"/>
    <w:rsid w:val="006E06A5"/>
    <w:rsid w:val="006E06D6"/>
    <w:rsid w:val="006E0CC5"/>
    <w:rsid w:val="006E0E50"/>
    <w:rsid w:val="006E0EAD"/>
    <w:rsid w:val="006E1221"/>
    <w:rsid w:val="006E143A"/>
    <w:rsid w:val="006E1ACB"/>
    <w:rsid w:val="006E1B51"/>
    <w:rsid w:val="006E1D18"/>
    <w:rsid w:val="006E1E5B"/>
    <w:rsid w:val="006E1E76"/>
    <w:rsid w:val="006E2192"/>
    <w:rsid w:val="006E22D8"/>
    <w:rsid w:val="006E2714"/>
    <w:rsid w:val="006E29A7"/>
    <w:rsid w:val="006E2B58"/>
    <w:rsid w:val="006E2BF1"/>
    <w:rsid w:val="006E2C5E"/>
    <w:rsid w:val="006E3200"/>
    <w:rsid w:val="006E331C"/>
    <w:rsid w:val="006E3362"/>
    <w:rsid w:val="006E34A0"/>
    <w:rsid w:val="006E3B94"/>
    <w:rsid w:val="006E3BBA"/>
    <w:rsid w:val="006E3BCB"/>
    <w:rsid w:val="006E411D"/>
    <w:rsid w:val="006E41FD"/>
    <w:rsid w:val="006E4362"/>
    <w:rsid w:val="006E4462"/>
    <w:rsid w:val="006E45BF"/>
    <w:rsid w:val="006E49D9"/>
    <w:rsid w:val="006E4A3A"/>
    <w:rsid w:val="006E4BCB"/>
    <w:rsid w:val="006E51A0"/>
    <w:rsid w:val="006E53D5"/>
    <w:rsid w:val="006E5BCA"/>
    <w:rsid w:val="006E5E0A"/>
    <w:rsid w:val="006E5EBE"/>
    <w:rsid w:val="006E61FE"/>
    <w:rsid w:val="006E6342"/>
    <w:rsid w:val="006E63A0"/>
    <w:rsid w:val="006E63BA"/>
    <w:rsid w:val="006E63E1"/>
    <w:rsid w:val="006E6468"/>
    <w:rsid w:val="006E6C8F"/>
    <w:rsid w:val="006E6DD5"/>
    <w:rsid w:val="006E6FCF"/>
    <w:rsid w:val="006E6FF8"/>
    <w:rsid w:val="006E752C"/>
    <w:rsid w:val="006F045E"/>
    <w:rsid w:val="006F0874"/>
    <w:rsid w:val="006F09FE"/>
    <w:rsid w:val="006F0DF1"/>
    <w:rsid w:val="006F11AD"/>
    <w:rsid w:val="006F1468"/>
    <w:rsid w:val="006F2404"/>
    <w:rsid w:val="006F2625"/>
    <w:rsid w:val="006F262C"/>
    <w:rsid w:val="006F2C0B"/>
    <w:rsid w:val="006F2D10"/>
    <w:rsid w:val="006F3085"/>
    <w:rsid w:val="006F3423"/>
    <w:rsid w:val="006F3B85"/>
    <w:rsid w:val="006F3E2F"/>
    <w:rsid w:val="006F41D4"/>
    <w:rsid w:val="006F441F"/>
    <w:rsid w:val="006F4501"/>
    <w:rsid w:val="006F483C"/>
    <w:rsid w:val="006F4B14"/>
    <w:rsid w:val="006F4D6D"/>
    <w:rsid w:val="006F4FE4"/>
    <w:rsid w:val="006F50B6"/>
    <w:rsid w:val="006F55AA"/>
    <w:rsid w:val="006F5E7B"/>
    <w:rsid w:val="006F6282"/>
    <w:rsid w:val="006F640E"/>
    <w:rsid w:val="006F7112"/>
    <w:rsid w:val="006F730A"/>
    <w:rsid w:val="006F7357"/>
    <w:rsid w:val="006F7456"/>
    <w:rsid w:val="006F7B69"/>
    <w:rsid w:val="006F7B88"/>
    <w:rsid w:val="006F7FD8"/>
    <w:rsid w:val="00700366"/>
    <w:rsid w:val="007006FA"/>
    <w:rsid w:val="00700780"/>
    <w:rsid w:val="00700835"/>
    <w:rsid w:val="00700E79"/>
    <w:rsid w:val="0070145C"/>
    <w:rsid w:val="0070167F"/>
    <w:rsid w:val="007016FF"/>
    <w:rsid w:val="007019BD"/>
    <w:rsid w:val="00701E59"/>
    <w:rsid w:val="007021D5"/>
    <w:rsid w:val="00702344"/>
    <w:rsid w:val="00702668"/>
    <w:rsid w:val="0070285A"/>
    <w:rsid w:val="00702939"/>
    <w:rsid w:val="00702AA9"/>
    <w:rsid w:val="00702AC5"/>
    <w:rsid w:val="00702B01"/>
    <w:rsid w:val="00702B7B"/>
    <w:rsid w:val="00702CC5"/>
    <w:rsid w:val="00702E83"/>
    <w:rsid w:val="007030CB"/>
    <w:rsid w:val="00703364"/>
    <w:rsid w:val="0070343F"/>
    <w:rsid w:val="00703A85"/>
    <w:rsid w:val="00703C13"/>
    <w:rsid w:val="00703E0A"/>
    <w:rsid w:val="007040C0"/>
    <w:rsid w:val="00704497"/>
    <w:rsid w:val="007048C9"/>
    <w:rsid w:val="007049ED"/>
    <w:rsid w:val="00704E41"/>
    <w:rsid w:val="00704E63"/>
    <w:rsid w:val="00704E9F"/>
    <w:rsid w:val="00704EA0"/>
    <w:rsid w:val="00704EC5"/>
    <w:rsid w:val="00704FA4"/>
    <w:rsid w:val="0070516C"/>
    <w:rsid w:val="00705233"/>
    <w:rsid w:val="00705320"/>
    <w:rsid w:val="007056BD"/>
    <w:rsid w:val="00705899"/>
    <w:rsid w:val="00705B8F"/>
    <w:rsid w:val="00705BBE"/>
    <w:rsid w:val="00706131"/>
    <w:rsid w:val="007064AF"/>
    <w:rsid w:val="00706655"/>
    <w:rsid w:val="00706824"/>
    <w:rsid w:val="00706ACE"/>
    <w:rsid w:val="00706D15"/>
    <w:rsid w:val="00706F81"/>
    <w:rsid w:val="00707297"/>
    <w:rsid w:val="00707379"/>
    <w:rsid w:val="0070780A"/>
    <w:rsid w:val="007078E3"/>
    <w:rsid w:val="00707E17"/>
    <w:rsid w:val="0071024F"/>
    <w:rsid w:val="00710434"/>
    <w:rsid w:val="0071047C"/>
    <w:rsid w:val="007104F0"/>
    <w:rsid w:val="007105B5"/>
    <w:rsid w:val="007106C4"/>
    <w:rsid w:val="00710A6B"/>
    <w:rsid w:val="0071158B"/>
    <w:rsid w:val="00711658"/>
    <w:rsid w:val="007119B3"/>
    <w:rsid w:val="00711BE6"/>
    <w:rsid w:val="00711F91"/>
    <w:rsid w:val="007123FC"/>
    <w:rsid w:val="007124C1"/>
    <w:rsid w:val="00712915"/>
    <w:rsid w:val="00712A52"/>
    <w:rsid w:val="00712ABD"/>
    <w:rsid w:val="00712D71"/>
    <w:rsid w:val="00712F4B"/>
    <w:rsid w:val="00713112"/>
    <w:rsid w:val="00713BF8"/>
    <w:rsid w:val="00713CF2"/>
    <w:rsid w:val="00713D63"/>
    <w:rsid w:val="00713E55"/>
    <w:rsid w:val="00714CE6"/>
    <w:rsid w:val="00714F6C"/>
    <w:rsid w:val="00714FA5"/>
    <w:rsid w:val="00714FC3"/>
    <w:rsid w:val="00715209"/>
    <w:rsid w:val="007155D5"/>
    <w:rsid w:val="00716069"/>
    <w:rsid w:val="00716087"/>
    <w:rsid w:val="007163AB"/>
    <w:rsid w:val="0071649F"/>
    <w:rsid w:val="00716628"/>
    <w:rsid w:val="007167A9"/>
    <w:rsid w:val="007167E1"/>
    <w:rsid w:val="00716A5E"/>
    <w:rsid w:val="00716B6E"/>
    <w:rsid w:val="00716D35"/>
    <w:rsid w:val="00716E04"/>
    <w:rsid w:val="00717083"/>
    <w:rsid w:val="007170F9"/>
    <w:rsid w:val="007173CB"/>
    <w:rsid w:val="007178BA"/>
    <w:rsid w:val="00717B36"/>
    <w:rsid w:val="00717C62"/>
    <w:rsid w:val="00717DB1"/>
    <w:rsid w:val="007201D9"/>
    <w:rsid w:val="00720436"/>
    <w:rsid w:val="00720663"/>
    <w:rsid w:val="00720A8E"/>
    <w:rsid w:val="00720D7A"/>
    <w:rsid w:val="007218D6"/>
    <w:rsid w:val="00721B35"/>
    <w:rsid w:val="00721D92"/>
    <w:rsid w:val="00721DFE"/>
    <w:rsid w:val="0072222F"/>
    <w:rsid w:val="007225CC"/>
    <w:rsid w:val="00722ECF"/>
    <w:rsid w:val="007230C0"/>
    <w:rsid w:val="007234C3"/>
    <w:rsid w:val="00723518"/>
    <w:rsid w:val="0072392E"/>
    <w:rsid w:val="00723A49"/>
    <w:rsid w:val="00723B5E"/>
    <w:rsid w:val="00723CE1"/>
    <w:rsid w:val="00723CF6"/>
    <w:rsid w:val="00723D07"/>
    <w:rsid w:val="00723D66"/>
    <w:rsid w:val="00723F36"/>
    <w:rsid w:val="00724584"/>
    <w:rsid w:val="00724B00"/>
    <w:rsid w:val="00725573"/>
    <w:rsid w:val="007258AB"/>
    <w:rsid w:val="007263C0"/>
    <w:rsid w:val="00726435"/>
    <w:rsid w:val="00726543"/>
    <w:rsid w:val="007265DD"/>
    <w:rsid w:val="007266B4"/>
    <w:rsid w:val="00726844"/>
    <w:rsid w:val="00726852"/>
    <w:rsid w:val="00726919"/>
    <w:rsid w:val="00726A93"/>
    <w:rsid w:val="00726C2E"/>
    <w:rsid w:val="007270C4"/>
    <w:rsid w:val="00727449"/>
    <w:rsid w:val="0073086C"/>
    <w:rsid w:val="007308CD"/>
    <w:rsid w:val="00730911"/>
    <w:rsid w:val="00730D5B"/>
    <w:rsid w:val="00731380"/>
    <w:rsid w:val="00731797"/>
    <w:rsid w:val="00731CA0"/>
    <w:rsid w:val="00731E32"/>
    <w:rsid w:val="00731E3C"/>
    <w:rsid w:val="00732020"/>
    <w:rsid w:val="007321EB"/>
    <w:rsid w:val="00732358"/>
    <w:rsid w:val="007323E0"/>
    <w:rsid w:val="00732592"/>
    <w:rsid w:val="00732621"/>
    <w:rsid w:val="00732906"/>
    <w:rsid w:val="007329B3"/>
    <w:rsid w:val="00732C79"/>
    <w:rsid w:val="00732E1A"/>
    <w:rsid w:val="00732E6B"/>
    <w:rsid w:val="00732FBA"/>
    <w:rsid w:val="007335FA"/>
    <w:rsid w:val="0073383C"/>
    <w:rsid w:val="00733E5E"/>
    <w:rsid w:val="00733F13"/>
    <w:rsid w:val="0073419B"/>
    <w:rsid w:val="007347AC"/>
    <w:rsid w:val="007349D5"/>
    <w:rsid w:val="00734D56"/>
    <w:rsid w:val="007354EB"/>
    <w:rsid w:val="0073565D"/>
    <w:rsid w:val="00735A27"/>
    <w:rsid w:val="00736157"/>
    <w:rsid w:val="007365CF"/>
    <w:rsid w:val="00736AED"/>
    <w:rsid w:val="00736AFC"/>
    <w:rsid w:val="00736D7D"/>
    <w:rsid w:val="00736F75"/>
    <w:rsid w:val="00737BC8"/>
    <w:rsid w:val="0074043A"/>
    <w:rsid w:val="0074043E"/>
    <w:rsid w:val="007406FF"/>
    <w:rsid w:val="00740A39"/>
    <w:rsid w:val="00740A3C"/>
    <w:rsid w:val="00740E5E"/>
    <w:rsid w:val="00741277"/>
    <w:rsid w:val="00741298"/>
    <w:rsid w:val="00741300"/>
    <w:rsid w:val="0074155F"/>
    <w:rsid w:val="0074165D"/>
    <w:rsid w:val="00741D12"/>
    <w:rsid w:val="00741E05"/>
    <w:rsid w:val="00741F41"/>
    <w:rsid w:val="0074231A"/>
    <w:rsid w:val="007428C6"/>
    <w:rsid w:val="00742CDF"/>
    <w:rsid w:val="00742D42"/>
    <w:rsid w:val="00742E57"/>
    <w:rsid w:val="00742E6E"/>
    <w:rsid w:val="00742FCD"/>
    <w:rsid w:val="00743552"/>
    <w:rsid w:val="007437B3"/>
    <w:rsid w:val="00743B45"/>
    <w:rsid w:val="00743C56"/>
    <w:rsid w:val="00743CF4"/>
    <w:rsid w:val="00743F72"/>
    <w:rsid w:val="00743FC6"/>
    <w:rsid w:val="00744326"/>
    <w:rsid w:val="00744ADA"/>
    <w:rsid w:val="00744CCC"/>
    <w:rsid w:val="00744DC1"/>
    <w:rsid w:val="00744FA1"/>
    <w:rsid w:val="007451D1"/>
    <w:rsid w:val="007457EA"/>
    <w:rsid w:val="00745E11"/>
    <w:rsid w:val="00745F4A"/>
    <w:rsid w:val="0074604A"/>
    <w:rsid w:val="00746555"/>
    <w:rsid w:val="007468A8"/>
    <w:rsid w:val="00746B4C"/>
    <w:rsid w:val="00746D03"/>
    <w:rsid w:val="00746DA6"/>
    <w:rsid w:val="007470EF"/>
    <w:rsid w:val="007473E1"/>
    <w:rsid w:val="00747906"/>
    <w:rsid w:val="00747C27"/>
    <w:rsid w:val="00747D90"/>
    <w:rsid w:val="0075019A"/>
    <w:rsid w:val="00750B27"/>
    <w:rsid w:val="00750C92"/>
    <w:rsid w:val="00751AD0"/>
    <w:rsid w:val="00751D90"/>
    <w:rsid w:val="00751F17"/>
    <w:rsid w:val="0075268F"/>
    <w:rsid w:val="00752E20"/>
    <w:rsid w:val="00753129"/>
    <w:rsid w:val="0075313C"/>
    <w:rsid w:val="0075359D"/>
    <w:rsid w:val="00753637"/>
    <w:rsid w:val="0075371A"/>
    <w:rsid w:val="007538B1"/>
    <w:rsid w:val="00753CEF"/>
    <w:rsid w:val="00753D54"/>
    <w:rsid w:val="00754283"/>
    <w:rsid w:val="0075448E"/>
    <w:rsid w:val="007547D9"/>
    <w:rsid w:val="007548B3"/>
    <w:rsid w:val="00754D13"/>
    <w:rsid w:val="00754DF4"/>
    <w:rsid w:val="0075519F"/>
    <w:rsid w:val="0075524B"/>
    <w:rsid w:val="007554E4"/>
    <w:rsid w:val="00755AB9"/>
    <w:rsid w:val="00755F5E"/>
    <w:rsid w:val="00756519"/>
    <w:rsid w:val="00756543"/>
    <w:rsid w:val="007565A3"/>
    <w:rsid w:val="00756940"/>
    <w:rsid w:val="00756C0C"/>
    <w:rsid w:val="00756CD2"/>
    <w:rsid w:val="007570FB"/>
    <w:rsid w:val="00757255"/>
    <w:rsid w:val="00757256"/>
    <w:rsid w:val="0075730D"/>
    <w:rsid w:val="007574A7"/>
    <w:rsid w:val="00757541"/>
    <w:rsid w:val="007576BE"/>
    <w:rsid w:val="00757779"/>
    <w:rsid w:val="0075787F"/>
    <w:rsid w:val="00757980"/>
    <w:rsid w:val="00760309"/>
    <w:rsid w:val="0076034C"/>
    <w:rsid w:val="00760471"/>
    <w:rsid w:val="007604CF"/>
    <w:rsid w:val="00761436"/>
    <w:rsid w:val="007614C1"/>
    <w:rsid w:val="007614C6"/>
    <w:rsid w:val="007618DA"/>
    <w:rsid w:val="007618E5"/>
    <w:rsid w:val="00761A11"/>
    <w:rsid w:val="00761AAB"/>
    <w:rsid w:val="00761ADF"/>
    <w:rsid w:val="00761E51"/>
    <w:rsid w:val="007620DC"/>
    <w:rsid w:val="00762818"/>
    <w:rsid w:val="007629AC"/>
    <w:rsid w:val="0076315A"/>
    <w:rsid w:val="007631D1"/>
    <w:rsid w:val="007631DB"/>
    <w:rsid w:val="00763468"/>
    <w:rsid w:val="007634E3"/>
    <w:rsid w:val="00763502"/>
    <w:rsid w:val="007637C4"/>
    <w:rsid w:val="0076393A"/>
    <w:rsid w:val="007641D8"/>
    <w:rsid w:val="0076441A"/>
    <w:rsid w:val="0076467E"/>
    <w:rsid w:val="00764753"/>
    <w:rsid w:val="00764DF1"/>
    <w:rsid w:val="00764E02"/>
    <w:rsid w:val="007650D6"/>
    <w:rsid w:val="0076530F"/>
    <w:rsid w:val="00765729"/>
    <w:rsid w:val="00766003"/>
    <w:rsid w:val="00766018"/>
    <w:rsid w:val="0076615D"/>
    <w:rsid w:val="0076653F"/>
    <w:rsid w:val="00766AE4"/>
    <w:rsid w:val="00766BED"/>
    <w:rsid w:val="007674AD"/>
    <w:rsid w:val="00767756"/>
    <w:rsid w:val="007678F1"/>
    <w:rsid w:val="00767D2E"/>
    <w:rsid w:val="00767FFC"/>
    <w:rsid w:val="00770246"/>
    <w:rsid w:val="007703D5"/>
    <w:rsid w:val="00770AE8"/>
    <w:rsid w:val="00770D07"/>
    <w:rsid w:val="0077167F"/>
    <w:rsid w:val="00771771"/>
    <w:rsid w:val="00771940"/>
    <w:rsid w:val="0077199F"/>
    <w:rsid w:val="00771B64"/>
    <w:rsid w:val="00771CB1"/>
    <w:rsid w:val="00771FE8"/>
    <w:rsid w:val="0077202B"/>
    <w:rsid w:val="00772055"/>
    <w:rsid w:val="00772099"/>
    <w:rsid w:val="00772C42"/>
    <w:rsid w:val="00773136"/>
    <w:rsid w:val="0077325A"/>
    <w:rsid w:val="0077343E"/>
    <w:rsid w:val="0077381A"/>
    <w:rsid w:val="007739B7"/>
    <w:rsid w:val="00773FC3"/>
    <w:rsid w:val="0077421F"/>
    <w:rsid w:val="0077441E"/>
    <w:rsid w:val="00774E49"/>
    <w:rsid w:val="007750CC"/>
    <w:rsid w:val="00775447"/>
    <w:rsid w:val="00775494"/>
    <w:rsid w:val="00775773"/>
    <w:rsid w:val="007757D9"/>
    <w:rsid w:val="00775AB7"/>
    <w:rsid w:val="00775BEB"/>
    <w:rsid w:val="00776269"/>
    <w:rsid w:val="007762D9"/>
    <w:rsid w:val="00776A68"/>
    <w:rsid w:val="007774B1"/>
    <w:rsid w:val="00777F56"/>
    <w:rsid w:val="00780248"/>
    <w:rsid w:val="00780F9D"/>
    <w:rsid w:val="0078102C"/>
    <w:rsid w:val="007813A8"/>
    <w:rsid w:val="00781789"/>
    <w:rsid w:val="00781982"/>
    <w:rsid w:val="00781E72"/>
    <w:rsid w:val="00781F5A"/>
    <w:rsid w:val="00781F7E"/>
    <w:rsid w:val="00782056"/>
    <w:rsid w:val="007820E1"/>
    <w:rsid w:val="007825EF"/>
    <w:rsid w:val="007826B8"/>
    <w:rsid w:val="007827C8"/>
    <w:rsid w:val="007828E8"/>
    <w:rsid w:val="00782956"/>
    <w:rsid w:val="00782A42"/>
    <w:rsid w:val="00783078"/>
    <w:rsid w:val="007831D2"/>
    <w:rsid w:val="00783403"/>
    <w:rsid w:val="007835A3"/>
    <w:rsid w:val="007836A4"/>
    <w:rsid w:val="00783E62"/>
    <w:rsid w:val="00783F5B"/>
    <w:rsid w:val="00783F60"/>
    <w:rsid w:val="00784868"/>
    <w:rsid w:val="00784AF9"/>
    <w:rsid w:val="00784B67"/>
    <w:rsid w:val="00784BFB"/>
    <w:rsid w:val="00784C87"/>
    <w:rsid w:val="00784D3C"/>
    <w:rsid w:val="00785A28"/>
    <w:rsid w:val="00785A39"/>
    <w:rsid w:val="00785AAE"/>
    <w:rsid w:val="00785B6C"/>
    <w:rsid w:val="007860E4"/>
    <w:rsid w:val="007861B5"/>
    <w:rsid w:val="00786223"/>
    <w:rsid w:val="007862D3"/>
    <w:rsid w:val="007863E6"/>
    <w:rsid w:val="00786741"/>
    <w:rsid w:val="00786779"/>
    <w:rsid w:val="00786AD7"/>
    <w:rsid w:val="00786C0A"/>
    <w:rsid w:val="00787185"/>
    <w:rsid w:val="0078720E"/>
    <w:rsid w:val="007872BE"/>
    <w:rsid w:val="007872CF"/>
    <w:rsid w:val="00787754"/>
    <w:rsid w:val="00787912"/>
    <w:rsid w:val="00787BA3"/>
    <w:rsid w:val="0079039C"/>
    <w:rsid w:val="0079046D"/>
    <w:rsid w:val="007907AA"/>
    <w:rsid w:val="00790EDC"/>
    <w:rsid w:val="00790F30"/>
    <w:rsid w:val="00791021"/>
    <w:rsid w:val="00791616"/>
    <w:rsid w:val="00791901"/>
    <w:rsid w:val="00791AF0"/>
    <w:rsid w:val="00791DA5"/>
    <w:rsid w:val="007928BF"/>
    <w:rsid w:val="0079290A"/>
    <w:rsid w:val="007929B1"/>
    <w:rsid w:val="00792C0F"/>
    <w:rsid w:val="00792D75"/>
    <w:rsid w:val="00792DDD"/>
    <w:rsid w:val="00792FF4"/>
    <w:rsid w:val="00793047"/>
    <w:rsid w:val="00793231"/>
    <w:rsid w:val="007932BE"/>
    <w:rsid w:val="007934E8"/>
    <w:rsid w:val="007937BD"/>
    <w:rsid w:val="00793963"/>
    <w:rsid w:val="00793BE4"/>
    <w:rsid w:val="00793C22"/>
    <w:rsid w:val="00793DFB"/>
    <w:rsid w:val="0079410C"/>
    <w:rsid w:val="007941A9"/>
    <w:rsid w:val="007945F0"/>
    <w:rsid w:val="0079478A"/>
    <w:rsid w:val="007949CC"/>
    <w:rsid w:val="00794B73"/>
    <w:rsid w:val="00794D86"/>
    <w:rsid w:val="00795052"/>
    <w:rsid w:val="00795227"/>
    <w:rsid w:val="007952D6"/>
    <w:rsid w:val="00795303"/>
    <w:rsid w:val="007954BC"/>
    <w:rsid w:val="007958F9"/>
    <w:rsid w:val="00795C38"/>
    <w:rsid w:val="00795D78"/>
    <w:rsid w:val="00795F57"/>
    <w:rsid w:val="00796064"/>
    <w:rsid w:val="00796071"/>
    <w:rsid w:val="007960A0"/>
    <w:rsid w:val="00796104"/>
    <w:rsid w:val="00797577"/>
    <w:rsid w:val="0079757B"/>
    <w:rsid w:val="007975BF"/>
    <w:rsid w:val="007978E7"/>
    <w:rsid w:val="00797D72"/>
    <w:rsid w:val="00797E48"/>
    <w:rsid w:val="007A0769"/>
    <w:rsid w:val="007A08AF"/>
    <w:rsid w:val="007A0B6D"/>
    <w:rsid w:val="007A0BF7"/>
    <w:rsid w:val="007A0C06"/>
    <w:rsid w:val="007A14C8"/>
    <w:rsid w:val="007A1664"/>
    <w:rsid w:val="007A183C"/>
    <w:rsid w:val="007A1B39"/>
    <w:rsid w:val="007A1BEB"/>
    <w:rsid w:val="007A284A"/>
    <w:rsid w:val="007A2A50"/>
    <w:rsid w:val="007A334B"/>
    <w:rsid w:val="007A38AB"/>
    <w:rsid w:val="007A39FE"/>
    <w:rsid w:val="007A3B3D"/>
    <w:rsid w:val="007A3CBD"/>
    <w:rsid w:val="007A3CEA"/>
    <w:rsid w:val="007A3D2A"/>
    <w:rsid w:val="007A4616"/>
    <w:rsid w:val="007A4EAC"/>
    <w:rsid w:val="007A4F18"/>
    <w:rsid w:val="007A50EF"/>
    <w:rsid w:val="007A5491"/>
    <w:rsid w:val="007A559E"/>
    <w:rsid w:val="007A5B11"/>
    <w:rsid w:val="007A6306"/>
    <w:rsid w:val="007A646B"/>
    <w:rsid w:val="007A64C5"/>
    <w:rsid w:val="007A6662"/>
    <w:rsid w:val="007A7212"/>
    <w:rsid w:val="007A7301"/>
    <w:rsid w:val="007A7402"/>
    <w:rsid w:val="007A750E"/>
    <w:rsid w:val="007A7B2E"/>
    <w:rsid w:val="007A7C08"/>
    <w:rsid w:val="007A7EF0"/>
    <w:rsid w:val="007B02D7"/>
    <w:rsid w:val="007B05BF"/>
    <w:rsid w:val="007B05E7"/>
    <w:rsid w:val="007B0BEC"/>
    <w:rsid w:val="007B0CE5"/>
    <w:rsid w:val="007B0E6D"/>
    <w:rsid w:val="007B0E97"/>
    <w:rsid w:val="007B0F13"/>
    <w:rsid w:val="007B18DE"/>
    <w:rsid w:val="007B1E39"/>
    <w:rsid w:val="007B1FF9"/>
    <w:rsid w:val="007B2180"/>
    <w:rsid w:val="007B2432"/>
    <w:rsid w:val="007B2767"/>
    <w:rsid w:val="007B27E6"/>
    <w:rsid w:val="007B2B52"/>
    <w:rsid w:val="007B2ECA"/>
    <w:rsid w:val="007B32C8"/>
    <w:rsid w:val="007B3558"/>
    <w:rsid w:val="007B357A"/>
    <w:rsid w:val="007B3690"/>
    <w:rsid w:val="007B36A2"/>
    <w:rsid w:val="007B3855"/>
    <w:rsid w:val="007B38B9"/>
    <w:rsid w:val="007B3C67"/>
    <w:rsid w:val="007B3D23"/>
    <w:rsid w:val="007B3D68"/>
    <w:rsid w:val="007B3DE4"/>
    <w:rsid w:val="007B3DEF"/>
    <w:rsid w:val="007B3DFE"/>
    <w:rsid w:val="007B464B"/>
    <w:rsid w:val="007B4D62"/>
    <w:rsid w:val="007B4FBD"/>
    <w:rsid w:val="007B51B0"/>
    <w:rsid w:val="007B5530"/>
    <w:rsid w:val="007B57C6"/>
    <w:rsid w:val="007B58F0"/>
    <w:rsid w:val="007B5BC4"/>
    <w:rsid w:val="007B5E74"/>
    <w:rsid w:val="007B603D"/>
    <w:rsid w:val="007B6290"/>
    <w:rsid w:val="007B6436"/>
    <w:rsid w:val="007B65B4"/>
    <w:rsid w:val="007B6CC6"/>
    <w:rsid w:val="007B6E6F"/>
    <w:rsid w:val="007B70C8"/>
    <w:rsid w:val="007B711E"/>
    <w:rsid w:val="007B712A"/>
    <w:rsid w:val="007B72A7"/>
    <w:rsid w:val="007B757E"/>
    <w:rsid w:val="007B758C"/>
    <w:rsid w:val="007B7855"/>
    <w:rsid w:val="007B7B42"/>
    <w:rsid w:val="007B7FB5"/>
    <w:rsid w:val="007C013F"/>
    <w:rsid w:val="007C0224"/>
    <w:rsid w:val="007C02C5"/>
    <w:rsid w:val="007C05DB"/>
    <w:rsid w:val="007C0742"/>
    <w:rsid w:val="007C08BF"/>
    <w:rsid w:val="007C1411"/>
    <w:rsid w:val="007C14F4"/>
    <w:rsid w:val="007C17D6"/>
    <w:rsid w:val="007C19DA"/>
    <w:rsid w:val="007C1E3F"/>
    <w:rsid w:val="007C1FD3"/>
    <w:rsid w:val="007C26AE"/>
    <w:rsid w:val="007C277A"/>
    <w:rsid w:val="007C285F"/>
    <w:rsid w:val="007C2C8C"/>
    <w:rsid w:val="007C2F65"/>
    <w:rsid w:val="007C3384"/>
    <w:rsid w:val="007C33E6"/>
    <w:rsid w:val="007C3448"/>
    <w:rsid w:val="007C3845"/>
    <w:rsid w:val="007C39A7"/>
    <w:rsid w:val="007C3DE3"/>
    <w:rsid w:val="007C3DE9"/>
    <w:rsid w:val="007C4081"/>
    <w:rsid w:val="007C5188"/>
    <w:rsid w:val="007C537C"/>
    <w:rsid w:val="007C5445"/>
    <w:rsid w:val="007C5567"/>
    <w:rsid w:val="007C5B24"/>
    <w:rsid w:val="007C5B6B"/>
    <w:rsid w:val="007C5DA2"/>
    <w:rsid w:val="007C63A0"/>
    <w:rsid w:val="007C65A4"/>
    <w:rsid w:val="007C68CA"/>
    <w:rsid w:val="007C6DB1"/>
    <w:rsid w:val="007C7005"/>
    <w:rsid w:val="007C7035"/>
    <w:rsid w:val="007C709B"/>
    <w:rsid w:val="007C71ED"/>
    <w:rsid w:val="007C75ED"/>
    <w:rsid w:val="007D0106"/>
    <w:rsid w:val="007D0185"/>
    <w:rsid w:val="007D0218"/>
    <w:rsid w:val="007D0262"/>
    <w:rsid w:val="007D02E4"/>
    <w:rsid w:val="007D05F0"/>
    <w:rsid w:val="007D09EA"/>
    <w:rsid w:val="007D12BB"/>
    <w:rsid w:val="007D1446"/>
    <w:rsid w:val="007D1542"/>
    <w:rsid w:val="007D183B"/>
    <w:rsid w:val="007D1CB5"/>
    <w:rsid w:val="007D1DAF"/>
    <w:rsid w:val="007D236D"/>
    <w:rsid w:val="007D23C5"/>
    <w:rsid w:val="007D24D6"/>
    <w:rsid w:val="007D2527"/>
    <w:rsid w:val="007D2675"/>
    <w:rsid w:val="007D28E1"/>
    <w:rsid w:val="007D2CF9"/>
    <w:rsid w:val="007D2DF6"/>
    <w:rsid w:val="007D3697"/>
    <w:rsid w:val="007D3772"/>
    <w:rsid w:val="007D3B29"/>
    <w:rsid w:val="007D3CAC"/>
    <w:rsid w:val="007D3E91"/>
    <w:rsid w:val="007D3EA8"/>
    <w:rsid w:val="007D422A"/>
    <w:rsid w:val="007D44EE"/>
    <w:rsid w:val="007D46B8"/>
    <w:rsid w:val="007D529D"/>
    <w:rsid w:val="007D52FA"/>
    <w:rsid w:val="007D53AB"/>
    <w:rsid w:val="007D54CD"/>
    <w:rsid w:val="007D6013"/>
    <w:rsid w:val="007D63D3"/>
    <w:rsid w:val="007D695A"/>
    <w:rsid w:val="007D69C3"/>
    <w:rsid w:val="007D6A93"/>
    <w:rsid w:val="007D6D81"/>
    <w:rsid w:val="007D730E"/>
    <w:rsid w:val="007D74D2"/>
    <w:rsid w:val="007D759F"/>
    <w:rsid w:val="007D78ED"/>
    <w:rsid w:val="007D7CE4"/>
    <w:rsid w:val="007D7D23"/>
    <w:rsid w:val="007E004C"/>
    <w:rsid w:val="007E0123"/>
    <w:rsid w:val="007E0168"/>
    <w:rsid w:val="007E0529"/>
    <w:rsid w:val="007E098D"/>
    <w:rsid w:val="007E0A94"/>
    <w:rsid w:val="007E1C96"/>
    <w:rsid w:val="007E2753"/>
    <w:rsid w:val="007E282E"/>
    <w:rsid w:val="007E2C91"/>
    <w:rsid w:val="007E2CCE"/>
    <w:rsid w:val="007E30E6"/>
    <w:rsid w:val="007E35BC"/>
    <w:rsid w:val="007E3980"/>
    <w:rsid w:val="007E3A92"/>
    <w:rsid w:val="007E42C3"/>
    <w:rsid w:val="007E45AC"/>
    <w:rsid w:val="007E47C3"/>
    <w:rsid w:val="007E497F"/>
    <w:rsid w:val="007E4BA4"/>
    <w:rsid w:val="007E4C96"/>
    <w:rsid w:val="007E51E3"/>
    <w:rsid w:val="007E520F"/>
    <w:rsid w:val="007E5236"/>
    <w:rsid w:val="007E54E7"/>
    <w:rsid w:val="007E5FC1"/>
    <w:rsid w:val="007E60FD"/>
    <w:rsid w:val="007E67E2"/>
    <w:rsid w:val="007E6ADC"/>
    <w:rsid w:val="007E6BD7"/>
    <w:rsid w:val="007E6C60"/>
    <w:rsid w:val="007E6DD2"/>
    <w:rsid w:val="007E701A"/>
    <w:rsid w:val="007E7699"/>
    <w:rsid w:val="007E7855"/>
    <w:rsid w:val="007E7BA0"/>
    <w:rsid w:val="007E7F1F"/>
    <w:rsid w:val="007F0148"/>
    <w:rsid w:val="007F0282"/>
    <w:rsid w:val="007F064D"/>
    <w:rsid w:val="007F0F66"/>
    <w:rsid w:val="007F1047"/>
    <w:rsid w:val="007F11E1"/>
    <w:rsid w:val="007F14FD"/>
    <w:rsid w:val="007F16AA"/>
    <w:rsid w:val="007F1762"/>
    <w:rsid w:val="007F1836"/>
    <w:rsid w:val="007F199B"/>
    <w:rsid w:val="007F199F"/>
    <w:rsid w:val="007F2000"/>
    <w:rsid w:val="007F2134"/>
    <w:rsid w:val="007F220B"/>
    <w:rsid w:val="007F23A0"/>
    <w:rsid w:val="007F2A8C"/>
    <w:rsid w:val="007F2E9C"/>
    <w:rsid w:val="007F3427"/>
    <w:rsid w:val="007F3651"/>
    <w:rsid w:val="007F3A8A"/>
    <w:rsid w:val="007F3F5B"/>
    <w:rsid w:val="007F3FC2"/>
    <w:rsid w:val="007F3FD1"/>
    <w:rsid w:val="007F4EA1"/>
    <w:rsid w:val="007F53F1"/>
    <w:rsid w:val="007F5581"/>
    <w:rsid w:val="007F5720"/>
    <w:rsid w:val="007F5755"/>
    <w:rsid w:val="007F5915"/>
    <w:rsid w:val="007F5B23"/>
    <w:rsid w:val="007F5DEB"/>
    <w:rsid w:val="007F6559"/>
    <w:rsid w:val="007F6912"/>
    <w:rsid w:val="007F6ACF"/>
    <w:rsid w:val="007F74E4"/>
    <w:rsid w:val="007F7683"/>
    <w:rsid w:val="007F77F8"/>
    <w:rsid w:val="007F7934"/>
    <w:rsid w:val="007F79E6"/>
    <w:rsid w:val="007F7BD0"/>
    <w:rsid w:val="007F7C02"/>
    <w:rsid w:val="007F7EC6"/>
    <w:rsid w:val="00800015"/>
    <w:rsid w:val="00800379"/>
    <w:rsid w:val="00800A96"/>
    <w:rsid w:val="00800E1A"/>
    <w:rsid w:val="00801C6C"/>
    <w:rsid w:val="00801DE6"/>
    <w:rsid w:val="00801E3A"/>
    <w:rsid w:val="0080251C"/>
    <w:rsid w:val="0080258E"/>
    <w:rsid w:val="00802638"/>
    <w:rsid w:val="00802806"/>
    <w:rsid w:val="00802AEB"/>
    <w:rsid w:val="008036C5"/>
    <w:rsid w:val="008036E5"/>
    <w:rsid w:val="0080374D"/>
    <w:rsid w:val="0080385C"/>
    <w:rsid w:val="00803963"/>
    <w:rsid w:val="00803995"/>
    <w:rsid w:val="00803E0A"/>
    <w:rsid w:val="00803F5B"/>
    <w:rsid w:val="00803FC7"/>
    <w:rsid w:val="00804087"/>
    <w:rsid w:val="0080440E"/>
    <w:rsid w:val="0080457A"/>
    <w:rsid w:val="008045E4"/>
    <w:rsid w:val="00804786"/>
    <w:rsid w:val="008049AD"/>
    <w:rsid w:val="00804C57"/>
    <w:rsid w:val="00804CFC"/>
    <w:rsid w:val="00805065"/>
    <w:rsid w:val="008051D9"/>
    <w:rsid w:val="00805493"/>
    <w:rsid w:val="00805774"/>
    <w:rsid w:val="008057CA"/>
    <w:rsid w:val="00805BC8"/>
    <w:rsid w:val="00805BCB"/>
    <w:rsid w:val="00805D40"/>
    <w:rsid w:val="00805FDA"/>
    <w:rsid w:val="008065AE"/>
    <w:rsid w:val="00806801"/>
    <w:rsid w:val="00806DB6"/>
    <w:rsid w:val="00806F88"/>
    <w:rsid w:val="00807471"/>
    <w:rsid w:val="0080749F"/>
    <w:rsid w:val="00807BCF"/>
    <w:rsid w:val="00807DD9"/>
    <w:rsid w:val="00807E44"/>
    <w:rsid w:val="008106CE"/>
    <w:rsid w:val="00810851"/>
    <w:rsid w:val="00811834"/>
    <w:rsid w:val="008119DC"/>
    <w:rsid w:val="00811C1F"/>
    <w:rsid w:val="00811C5E"/>
    <w:rsid w:val="00811CB4"/>
    <w:rsid w:val="0081238F"/>
    <w:rsid w:val="0081240D"/>
    <w:rsid w:val="00812438"/>
    <w:rsid w:val="00812639"/>
    <w:rsid w:val="008128FE"/>
    <w:rsid w:val="00812998"/>
    <w:rsid w:val="00812C0A"/>
    <w:rsid w:val="00812D68"/>
    <w:rsid w:val="00812E41"/>
    <w:rsid w:val="008130D9"/>
    <w:rsid w:val="00813411"/>
    <w:rsid w:val="0081367F"/>
    <w:rsid w:val="00813758"/>
    <w:rsid w:val="00813766"/>
    <w:rsid w:val="008137A6"/>
    <w:rsid w:val="00813948"/>
    <w:rsid w:val="00813A63"/>
    <w:rsid w:val="00813B06"/>
    <w:rsid w:val="00814016"/>
    <w:rsid w:val="00814137"/>
    <w:rsid w:val="008141D3"/>
    <w:rsid w:val="00814493"/>
    <w:rsid w:val="008144CA"/>
    <w:rsid w:val="008148D6"/>
    <w:rsid w:val="00814D3E"/>
    <w:rsid w:val="00814F29"/>
    <w:rsid w:val="008152AE"/>
    <w:rsid w:val="00815CDC"/>
    <w:rsid w:val="00816194"/>
    <w:rsid w:val="008162CF"/>
    <w:rsid w:val="008163BB"/>
    <w:rsid w:val="008166D3"/>
    <w:rsid w:val="008172F7"/>
    <w:rsid w:val="00817318"/>
    <w:rsid w:val="00817803"/>
    <w:rsid w:val="00817A1A"/>
    <w:rsid w:val="00817CE7"/>
    <w:rsid w:val="00817DC1"/>
    <w:rsid w:val="00817EAA"/>
    <w:rsid w:val="00820199"/>
    <w:rsid w:val="00820486"/>
    <w:rsid w:val="0082055D"/>
    <w:rsid w:val="0082071B"/>
    <w:rsid w:val="008208D6"/>
    <w:rsid w:val="008209A9"/>
    <w:rsid w:val="008209DA"/>
    <w:rsid w:val="00820EAF"/>
    <w:rsid w:val="00821002"/>
    <w:rsid w:val="008210D7"/>
    <w:rsid w:val="008215E0"/>
    <w:rsid w:val="00821908"/>
    <w:rsid w:val="00821C4A"/>
    <w:rsid w:val="00822578"/>
    <w:rsid w:val="00822778"/>
    <w:rsid w:val="0082310A"/>
    <w:rsid w:val="0082336F"/>
    <w:rsid w:val="0082342B"/>
    <w:rsid w:val="008235F8"/>
    <w:rsid w:val="00823AAB"/>
    <w:rsid w:val="00823E76"/>
    <w:rsid w:val="00823FBB"/>
    <w:rsid w:val="008240F0"/>
    <w:rsid w:val="00824317"/>
    <w:rsid w:val="00824331"/>
    <w:rsid w:val="00824592"/>
    <w:rsid w:val="00824609"/>
    <w:rsid w:val="00824792"/>
    <w:rsid w:val="00824ED7"/>
    <w:rsid w:val="0082532F"/>
    <w:rsid w:val="00825349"/>
    <w:rsid w:val="00825968"/>
    <w:rsid w:val="008259D0"/>
    <w:rsid w:val="00825C4A"/>
    <w:rsid w:val="0082632F"/>
    <w:rsid w:val="0082634C"/>
    <w:rsid w:val="00826608"/>
    <w:rsid w:val="00826A15"/>
    <w:rsid w:val="00826EE1"/>
    <w:rsid w:val="00826FFB"/>
    <w:rsid w:val="00827595"/>
    <w:rsid w:val="0082763D"/>
    <w:rsid w:val="0082793F"/>
    <w:rsid w:val="00827B15"/>
    <w:rsid w:val="00827B65"/>
    <w:rsid w:val="00827F75"/>
    <w:rsid w:val="00830077"/>
    <w:rsid w:val="0083059F"/>
    <w:rsid w:val="00830BA3"/>
    <w:rsid w:val="00830E00"/>
    <w:rsid w:val="00830E51"/>
    <w:rsid w:val="008312EF"/>
    <w:rsid w:val="0083138D"/>
    <w:rsid w:val="008313F3"/>
    <w:rsid w:val="008315DD"/>
    <w:rsid w:val="00831B9C"/>
    <w:rsid w:val="00831D0E"/>
    <w:rsid w:val="00832082"/>
    <w:rsid w:val="00832124"/>
    <w:rsid w:val="00832175"/>
    <w:rsid w:val="0083245B"/>
    <w:rsid w:val="008324B2"/>
    <w:rsid w:val="00832659"/>
    <w:rsid w:val="008326EA"/>
    <w:rsid w:val="008329F9"/>
    <w:rsid w:val="0083316A"/>
    <w:rsid w:val="008333B3"/>
    <w:rsid w:val="0083368E"/>
    <w:rsid w:val="008336EF"/>
    <w:rsid w:val="00833710"/>
    <w:rsid w:val="00833756"/>
    <w:rsid w:val="00833CC3"/>
    <w:rsid w:val="00833D18"/>
    <w:rsid w:val="00833E0F"/>
    <w:rsid w:val="00833EC0"/>
    <w:rsid w:val="00833ED4"/>
    <w:rsid w:val="00834015"/>
    <w:rsid w:val="0083403A"/>
    <w:rsid w:val="008341D4"/>
    <w:rsid w:val="00834237"/>
    <w:rsid w:val="00834766"/>
    <w:rsid w:val="0083484C"/>
    <w:rsid w:val="00834A9C"/>
    <w:rsid w:val="00834CAF"/>
    <w:rsid w:val="00834EE8"/>
    <w:rsid w:val="00835359"/>
    <w:rsid w:val="00835437"/>
    <w:rsid w:val="00835532"/>
    <w:rsid w:val="008356A8"/>
    <w:rsid w:val="00835751"/>
    <w:rsid w:val="008358F3"/>
    <w:rsid w:val="00835AC3"/>
    <w:rsid w:val="00835BBC"/>
    <w:rsid w:val="0083629A"/>
    <w:rsid w:val="0083636B"/>
    <w:rsid w:val="00836B9E"/>
    <w:rsid w:val="00836D0E"/>
    <w:rsid w:val="00836E42"/>
    <w:rsid w:val="008374F9"/>
    <w:rsid w:val="00837513"/>
    <w:rsid w:val="008375D4"/>
    <w:rsid w:val="0083771A"/>
    <w:rsid w:val="008378A8"/>
    <w:rsid w:val="008378C2"/>
    <w:rsid w:val="008379E5"/>
    <w:rsid w:val="00837AF3"/>
    <w:rsid w:val="00837EDD"/>
    <w:rsid w:val="0084008E"/>
    <w:rsid w:val="008400F2"/>
    <w:rsid w:val="0084011D"/>
    <w:rsid w:val="00840674"/>
    <w:rsid w:val="00841214"/>
    <w:rsid w:val="008413F3"/>
    <w:rsid w:val="00841ADD"/>
    <w:rsid w:val="00841DD2"/>
    <w:rsid w:val="00842B27"/>
    <w:rsid w:val="00842E20"/>
    <w:rsid w:val="008430B3"/>
    <w:rsid w:val="00843375"/>
    <w:rsid w:val="008433D4"/>
    <w:rsid w:val="008433F8"/>
    <w:rsid w:val="0084352E"/>
    <w:rsid w:val="0084367D"/>
    <w:rsid w:val="0084371B"/>
    <w:rsid w:val="0084393B"/>
    <w:rsid w:val="00843966"/>
    <w:rsid w:val="00843B24"/>
    <w:rsid w:val="00843B68"/>
    <w:rsid w:val="00843C01"/>
    <w:rsid w:val="00843E09"/>
    <w:rsid w:val="00843E21"/>
    <w:rsid w:val="00844067"/>
    <w:rsid w:val="008440AC"/>
    <w:rsid w:val="00844166"/>
    <w:rsid w:val="0084424A"/>
    <w:rsid w:val="0084438F"/>
    <w:rsid w:val="0084459F"/>
    <w:rsid w:val="0084514B"/>
    <w:rsid w:val="008453CF"/>
    <w:rsid w:val="008454E5"/>
    <w:rsid w:val="008456C2"/>
    <w:rsid w:val="0084581E"/>
    <w:rsid w:val="00845B78"/>
    <w:rsid w:val="00845D75"/>
    <w:rsid w:val="0084608D"/>
    <w:rsid w:val="008466E1"/>
    <w:rsid w:val="008475DD"/>
    <w:rsid w:val="008478B2"/>
    <w:rsid w:val="00847D55"/>
    <w:rsid w:val="00847EAC"/>
    <w:rsid w:val="00847EFC"/>
    <w:rsid w:val="00850A2B"/>
    <w:rsid w:val="00850B93"/>
    <w:rsid w:val="00850C90"/>
    <w:rsid w:val="00850FD7"/>
    <w:rsid w:val="00851015"/>
    <w:rsid w:val="00851051"/>
    <w:rsid w:val="008515A5"/>
    <w:rsid w:val="008516A5"/>
    <w:rsid w:val="00851729"/>
    <w:rsid w:val="00851CC2"/>
    <w:rsid w:val="00851D56"/>
    <w:rsid w:val="00851E49"/>
    <w:rsid w:val="00851E76"/>
    <w:rsid w:val="00851E83"/>
    <w:rsid w:val="00851E9D"/>
    <w:rsid w:val="00851F0B"/>
    <w:rsid w:val="00851FEB"/>
    <w:rsid w:val="00851FFB"/>
    <w:rsid w:val="008524C5"/>
    <w:rsid w:val="0085266A"/>
    <w:rsid w:val="00852A3B"/>
    <w:rsid w:val="00853261"/>
    <w:rsid w:val="008534DF"/>
    <w:rsid w:val="008536BB"/>
    <w:rsid w:val="008536CC"/>
    <w:rsid w:val="00853A8E"/>
    <w:rsid w:val="00853C7D"/>
    <w:rsid w:val="008541E1"/>
    <w:rsid w:val="00854640"/>
    <w:rsid w:val="0085489E"/>
    <w:rsid w:val="00854AD9"/>
    <w:rsid w:val="00854C80"/>
    <w:rsid w:val="00854E44"/>
    <w:rsid w:val="00855016"/>
    <w:rsid w:val="00855036"/>
    <w:rsid w:val="0085505A"/>
    <w:rsid w:val="008551FB"/>
    <w:rsid w:val="0085526C"/>
    <w:rsid w:val="00855787"/>
    <w:rsid w:val="008558DF"/>
    <w:rsid w:val="00855C2E"/>
    <w:rsid w:val="00855DD2"/>
    <w:rsid w:val="00856148"/>
    <w:rsid w:val="00856191"/>
    <w:rsid w:val="008562B0"/>
    <w:rsid w:val="00856493"/>
    <w:rsid w:val="0085670B"/>
    <w:rsid w:val="008567E2"/>
    <w:rsid w:val="00856A81"/>
    <w:rsid w:val="00856BD3"/>
    <w:rsid w:val="008571B2"/>
    <w:rsid w:val="008577E3"/>
    <w:rsid w:val="00857FD8"/>
    <w:rsid w:val="00860292"/>
    <w:rsid w:val="00860760"/>
    <w:rsid w:val="00860854"/>
    <w:rsid w:val="00860AD9"/>
    <w:rsid w:val="008613FC"/>
    <w:rsid w:val="0086143C"/>
    <w:rsid w:val="008615CB"/>
    <w:rsid w:val="008615F9"/>
    <w:rsid w:val="008616B6"/>
    <w:rsid w:val="008618C2"/>
    <w:rsid w:val="00861A4C"/>
    <w:rsid w:val="00861AFC"/>
    <w:rsid w:val="00861CD0"/>
    <w:rsid w:val="00861E28"/>
    <w:rsid w:val="0086248F"/>
    <w:rsid w:val="008624F3"/>
    <w:rsid w:val="008626D5"/>
    <w:rsid w:val="00862777"/>
    <w:rsid w:val="00862A36"/>
    <w:rsid w:val="00862F48"/>
    <w:rsid w:val="0086311F"/>
    <w:rsid w:val="0086315E"/>
    <w:rsid w:val="00863279"/>
    <w:rsid w:val="00863459"/>
    <w:rsid w:val="00863636"/>
    <w:rsid w:val="00863B95"/>
    <w:rsid w:val="00863C95"/>
    <w:rsid w:val="00863CC9"/>
    <w:rsid w:val="00863FDE"/>
    <w:rsid w:val="00863FE6"/>
    <w:rsid w:val="00864B8C"/>
    <w:rsid w:val="00864C91"/>
    <w:rsid w:val="0086502E"/>
    <w:rsid w:val="00865059"/>
    <w:rsid w:val="00865747"/>
    <w:rsid w:val="0086575D"/>
    <w:rsid w:val="0086591D"/>
    <w:rsid w:val="008660A3"/>
    <w:rsid w:val="008660ED"/>
    <w:rsid w:val="00866363"/>
    <w:rsid w:val="008668D4"/>
    <w:rsid w:val="00867008"/>
    <w:rsid w:val="0086700F"/>
    <w:rsid w:val="00867164"/>
    <w:rsid w:val="00867311"/>
    <w:rsid w:val="008676E2"/>
    <w:rsid w:val="0086790A"/>
    <w:rsid w:val="00870035"/>
    <w:rsid w:val="0087086E"/>
    <w:rsid w:val="00870983"/>
    <w:rsid w:val="008710F8"/>
    <w:rsid w:val="00871136"/>
    <w:rsid w:val="008717EA"/>
    <w:rsid w:val="0087192B"/>
    <w:rsid w:val="008719B5"/>
    <w:rsid w:val="00871B70"/>
    <w:rsid w:val="00871BC5"/>
    <w:rsid w:val="00871E64"/>
    <w:rsid w:val="00872819"/>
    <w:rsid w:val="0087281B"/>
    <w:rsid w:val="008728A5"/>
    <w:rsid w:val="008728B9"/>
    <w:rsid w:val="008729D3"/>
    <w:rsid w:val="00872BAD"/>
    <w:rsid w:val="00872EC4"/>
    <w:rsid w:val="0087330E"/>
    <w:rsid w:val="008736F8"/>
    <w:rsid w:val="0087396B"/>
    <w:rsid w:val="00873AFC"/>
    <w:rsid w:val="00873B14"/>
    <w:rsid w:val="0087426F"/>
    <w:rsid w:val="008745A4"/>
    <w:rsid w:val="008746ED"/>
    <w:rsid w:val="00874A5A"/>
    <w:rsid w:val="00874B60"/>
    <w:rsid w:val="00874F0D"/>
    <w:rsid w:val="0087536C"/>
    <w:rsid w:val="008753C5"/>
    <w:rsid w:val="00875563"/>
    <w:rsid w:val="0087575B"/>
    <w:rsid w:val="0087577F"/>
    <w:rsid w:val="00876082"/>
    <w:rsid w:val="008762C8"/>
    <w:rsid w:val="00876658"/>
    <w:rsid w:val="008766B2"/>
    <w:rsid w:val="00876730"/>
    <w:rsid w:val="00876743"/>
    <w:rsid w:val="00876FD7"/>
    <w:rsid w:val="00877727"/>
    <w:rsid w:val="00877AF1"/>
    <w:rsid w:val="00880136"/>
    <w:rsid w:val="0088036E"/>
    <w:rsid w:val="0088073A"/>
    <w:rsid w:val="0088074A"/>
    <w:rsid w:val="008808C2"/>
    <w:rsid w:val="00880974"/>
    <w:rsid w:val="00880A6B"/>
    <w:rsid w:val="00880AD9"/>
    <w:rsid w:val="00880FF2"/>
    <w:rsid w:val="008811CF"/>
    <w:rsid w:val="00881367"/>
    <w:rsid w:val="00881633"/>
    <w:rsid w:val="00881715"/>
    <w:rsid w:val="00881A7B"/>
    <w:rsid w:val="00881DA6"/>
    <w:rsid w:val="00882242"/>
    <w:rsid w:val="00882289"/>
    <w:rsid w:val="0088255E"/>
    <w:rsid w:val="008828D9"/>
    <w:rsid w:val="00882A48"/>
    <w:rsid w:val="00882E91"/>
    <w:rsid w:val="00882EA7"/>
    <w:rsid w:val="00883695"/>
    <w:rsid w:val="00883DDB"/>
    <w:rsid w:val="00883F8B"/>
    <w:rsid w:val="0088429E"/>
    <w:rsid w:val="008843E7"/>
    <w:rsid w:val="008849B5"/>
    <w:rsid w:val="00884D25"/>
    <w:rsid w:val="00885150"/>
    <w:rsid w:val="008854C7"/>
    <w:rsid w:val="00885696"/>
    <w:rsid w:val="008857C5"/>
    <w:rsid w:val="00885A73"/>
    <w:rsid w:val="00885CE6"/>
    <w:rsid w:val="00885D1B"/>
    <w:rsid w:val="00885F75"/>
    <w:rsid w:val="00886273"/>
    <w:rsid w:val="00886361"/>
    <w:rsid w:val="008863A6"/>
    <w:rsid w:val="00886A5A"/>
    <w:rsid w:val="00886B97"/>
    <w:rsid w:val="0088710E"/>
    <w:rsid w:val="008872CC"/>
    <w:rsid w:val="008873BC"/>
    <w:rsid w:val="00887C83"/>
    <w:rsid w:val="00887CA8"/>
    <w:rsid w:val="0089014D"/>
    <w:rsid w:val="00890256"/>
    <w:rsid w:val="0089053D"/>
    <w:rsid w:val="0089062C"/>
    <w:rsid w:val="008907B8"/>
    <w:rsid w:val="00890F67"/>
    <w:rsid w:val="00891064"/>
    <w:rsid w:val="0089107C"/>
    <w:rsid w:val="008915FC"/>
    <w:rsid w:val="00891AF3"/>
    <w:rsid w:val="00891E20"/>
    <w:rsid w:val="00891F38"/>
    <w:rsid w:val="00891FA6"/>
    <w:rsid w:val="008921B3"/>
    <w:rsid w:val="008926CD"/>
    <w:rsid w:val="00892B91"/>
    <w:rsid w:val="00892D8A"/>
    <w:rsid w:val="0089318C"/>
    <w:rsid w:val="008933D8"/>
    <w:rsid w:val="008934DC"/>
    <w:rsid w:val="00893900"/>
    <w:rsid w:val="00893C12"/>
    <w:rsid w:val="00893C40"/>
    <w:rsid w:val="00893D2B"/>
    <w:rsid w:val="00893D71"/>
    <w:rsid w:val="00893DCF"/>
    <w:rsid w:val="00893EA3"/>
    <w:rsid w:val="008942C3"/>
    <w:rsid w:val="00894341"/>
    <w:rsid w:val="00894546"/>
    <w:rsid w:val="0089462F"/>
    <w:rsid w:val="008947E7"/>
    <w:rsid w:val="00894DB0"/>
    <w:rsid w:val="00895316"/>
    <w:rsid w:val="008955B0"/>
    <w:rsid w:val="00895A05"/>
    <w:rsid w:val="00895A26"/>
    <w:rsid w:val="00896110"/>
    <w:rsid w:val="00896310"/>
    <w:rsid w:val="008963D5"/>
    <w:rsid w:val="008964BE"/>
    <w:rsid w:val="00896AED"/>
    <w:rsid w:val="008971CD"/>
    <w:rsid w:val="0089728C"/>
    <w:rsid w:val="00897482"/>
    <w:rsid w:val="008974DE"/>
    <w:rsid w:val="008975DD"/>
    <w:rsid w:val="00897789"/>
    <w:rsid w:val="00897A00"/>
    <w:rsid w:val="00897F0B"/>
    <w:rsid w:val="00897F2D"/>
    <w:rsid w:val="00897F87"/>
    <w:rsid w:val="008A02EA"/>
    <w:rsid w:val="008A03D1"/>
    <w:rsid w:val="008A0535"/>
    <w:rsid w:val="008A0543"/>
    <w:rsid w:val="008A0587"/>
    <w:rsid w:val="008A0742"/>
    <w:rsid w:val="008A07DA"/>
    <w:rsid w:val="008A0978"/>
    <w:rsid w:val="008A0ED7"/>
    <w:rsid w:val="008A16A0"/>
    <w:rsid w:val="008A1879"/>
    <w:rsid w:val="008A1DBC"/>
    <w:rsid w:val="008A227A"/>
    <w:rsid w:val="008A2407"/>
    <w:rsid w:val="008A24DF"/>
    <w:rsid w:val="008A2805"/>
    <w:rsid w:val="008A2942"/>
    <w:rsid w:val="008A29F5"/>
    <w:rsid w:val="008A2ADE"/>
    <w:rsid w:val="008A30AC"/>
    <w:rsid w:val="008A3308"/>
    <w:rsid w:val="008A3409"/>
    <w:rsid w:val="008A341E"/>
    <w:rsid w:val="008A36C5"/>
    <w:rsid w:val="008A3DA1"/>
    <w:rsid w:val="008A3EC0"/>
    <w:rsid w:val="008A4030"/>
    <w:rsid w:val="008A4510"/>
    <w:rsid w:val="008A4B7F"/>
    <w:rsid w:val="008A4C2B"/>
    <w:rsid w:val="008A4DDE"/>
    <w:rsid w:val="008A507F"/>
    <w:rsid w:val="008A53F9"/>
    <w:rsid w:val="008A5716"/>
    <w:rsid w:val="008A5857"/>
    <w:rsid w:val="008A5978"/>
    <w:rsid w:val="008A64F7"/>
    <w:rsid w:val="008A68DF"/>
    <w:rsid w:val="008A68F4"/>
    <w:rsid w:val="008A6E1A"/>
    <w:rsid w:val="008A7415"/>
    <w:rsid w:val="008A7420"/>
    <w:rsid w:val="008A7637"/>
    <w:rsid w:val="008A78EE"/>
    <w:rsid w:val="008A7919"/>
    <w:rsid w:val="008A793D"/>
    <w:rsid w:val="008A7D6B"/>
    <w:rsid w:val="008B0082"/>
    <w:rsid w:val="008B0131"/>
    <w:rsid w:val="008B0289"/>
    <w:rsid w:val="008B04AC"/>
    <w:rsid w:val="008B055B"/>
    <w:rsid w:val="008B05D6"/>
    <w:rsid w:val="008B0968"/>
    <w:rsid w:val="008B09E2"/>
    <w:rsid w:val="008B0DD6"/>
    <w:rsid w:val="008B0F15"/>
    <w:rsid w:val="008B110D"/>
    <w:rsid w:val="008B14B3"/>
    <w:rsid w:val="008B1A85"/>
    <w:rsid w:val="008B1FAC"/>
    <w:rsid w:val="008B2347"/>
    <w:rsid w:val="008B27EA"/>
    <w:rsid w:val="008B2995"/>
    <w:rsid w:val="008B2D0D"/>
    <w:rsid w:val="008B2F1C"/>
    <w:rsid w:val="008B2F85"/>
    <w:rsid w:val="008B3088"/>
    <w:rsid w:val="008B3421"/>
    <w:rsid w:val="008B3586"/>
    <w:rsid w:val="008B38F0"/>
    <w:rsid w:val="008B3918"/>
    <w:rsid w:val="008B405A"/>
    <w:rsid w:val="008B45A8"/>
    <w:rsid w:val="008B47AB"/>
    <w:rsid w:val="008B49B8"/>
    <w:rsid w:val="008B4A45"/>
    <w:rsid w:val="008B4B0A"/>
    <w:rsid w:val="008B50A2"/>
    <w:rsid w:val="008B5434"/>
    <w:rsid w:val="008B5BA7"/>
    <w:rsid w:val="008B5C4D"/>
    <w:rsid w:val="008B5D82"/>
    <w:rsid w:val="008B6256"/>
    <w:rsid w:val="008B6380"/>
    <w:rsid w:val="008B6642"/>
    <w:rsid w:val="008B667B"/>
    <w:rsid w:val="008B66E7"/>
    <w:rsid w:val="008B6980"/>
    <w:rsid w:val="008B6AF6"/>
    <w:rsid w:val="008B6C2E"/>
    <w:rsid w:val="008B6DE2"/>
    <w:rsid w:val="008B70AB"/>
    <w:rsid w:val="008B71B7"/>
    <w:rsid w:val="008B740E"/>
    <w:rsid w:val="008B764B"/>
    <w:rsid w:val="008B7C10"/>
    <w:rsid w:val="008B7C8A"/>
    <w:rsid w:val="008C0180"/>
    <w:rsid w:val="008C020D"/>
    <w:rsid w:val="008C0266"/>
    <w:rsid w:val="008C06E4"/>
    <w:rsid w:val="008C09D0"/>
    <w:rsid w:val="008C0DEB"/>
    <w:rsid w:val="008C1082"/>
    <w:rsid w:val="008C169C"/>
    <w:rsid w:val="008C1B03"/>
    <w:rsid w:val="008C1CA7"/>
    <w:rsid w:val="008C1CB1"/>
    <w:rsid w:val="008C2011"/>
    <w:rsid w:val="008C207C"/>
    <w:rsid w:val="008C207D"/>
    <w:rsid w:val="008C219D"/>
    <w:rsid w:val="008C24A4"/>
    <w:rsid w:val="008C2A8B"/>
    <w:rsid w:val="008C2B4B"/>
    <w:rsid w:val="008C2B9E"/>
    <w:rsid w:val="008C305F"/>
    <w:rsid w:val="008C35F1"/>
    <w:rsid w:val="008C3A7C"/>
    <w:rsid w:val="008C3E3A"/>
    <w:rsid w:val="008C4469"/>
    <w:rsid w:val="008C46E3"/>
    <w:rsid w:val="008C496A"/>
    <w:rsid w:val="008C4990"/>
    <w:rsid w:val="008C5435"/>
    <w:rsid w:val="008C54A4"/>
    <w:rsid w:val="008C555A"/>
    <w:rsid w:val="008C5B7F"/>
    <w:rsid w:val="008C5D6D"/>
    <w:rsid w:val="008C5E29"/>
    <w:rsid w:val="008C5FD9"/>
    <w:rsid w:val="008C605A"/>
    <w:rsid w:val="008C6114"/>
    <w:rsid w:val="008C612A"/>
    <w:rsid w:val="008C622F"/>
    <w:rsid w:val="008C66CA"/>
    <w:rsid w:val="008C6C80"/>
    <w:rsid w:val="008C6CC0"/>
    <w:rsid w:val="008C6D03"/>
    <w:rsid w:val="008C6F67"/>
    <w:rsid w:val="008C730A"/>
    <w:rsid w:val="008C778D"/>
    <w:rsid w:val="008C79FC"/>
    <w:rsid w:val="008C7ADB"/>
    <w:rsid w:val="008C7C9E"/>
    <w:rsid w:val="008C7ED1"/>
    <w:rsid w:val="008D0464"/>
    <w:rsid w:val="008D049B"/>
    <w:rsid w:val="008D0527"/>
    <w:rsid w:val="008D058E"/>
    <w:rsid w:val="008D073A"/>
    <w:rsid w:val="008D0833"/>
    <w:rsid w:val="008D0B2F"/>
    <w:rsid w:val="008D0DAE"/>
    <w:rsid w:val="008D0EEF"/>
    <w:rsid w:val="008D16C8"/>
    <w:rsid w:val="008D180F"/>
    <w:rsid w:val="008D18FB"/>
    <w:rsid w:val="008D1A48"/>
    <w:rsid w:val="008D1E23"/>
    <w:rsid w:val="008D227E"/>
    <w:rsid w:val="008D22A4"/>
    <w:rsid w:val="008D23BF"/>
    <w:rsid w:val="008D2CE8"/>
    <w:rsid w:val="008D2DD5"/>
    <w:rsid w:val="008D2EB6"/>
    <w:rsid w:val="008D30BD"/>
    <w:rsid w:val="008D3165"/>
    <w:rsid w:val="008D32AF"/>
    <w:rsid w:val="008D3391"/>
    <w:rsid w:val="008D3400"/>
    <w:rsid w:val="008D3512"/>
    <w:rsid w:val="008D3BD3"/>
    <w:rsid w:val="008D3C11"/>
    <w:rsid w:val="008D3FA3"/>
    <w:rsid w:val="008D444D"/>
    <w:rsid w:val="008D4808"/>
    <w:rsid w:val="008D489A"/>
    <w:rsid w:val="008D4A00"/>
    <w:rsid w:val="008D4A77"/>
    <w:rsid w:val="008D4CDD"/>
    <w:rsid w:val="008D4D50"/>
    <w:rsid w:val="008D4DAB"/>
    <w:rsid w:val="008D4E87"/>
    <w:rsid w:val="008D5234"/>
    <w:rsid w:val="008D575A"/>
    <w:rsid w:val="008D57F4"/>
    <w:rsid w:val="008D5C06"/>
    <w:rsid w:val="008D5DC4"/>
    <w:rsid w:val="008D5F80"/>
    <w:rsid w:val="008D632B"/>
    <w:rsid w:val="008D6397"/>
    <w:rsid w:val="008D643A"/>
    <w:rsid w:val="008D65DD"/>
    <w:rsid w:val="008D66A8"/>
    <w:rsid w:val="008D685F"/>
    <w:rsid w:val="008D68DC"/>
    <w:rsid w:val="008D7093"/>
    <w:rsid w:val="008D714E"/>
    <w:rsid w:val="008D7212"/>
    <w:rsid w:val="008D7508"/>
    <w:rsid w:val="008E094F"/>
    <w:rsid w:val="008E0B3E"/>
    <w:rsid w:val="008E18F1"/>
    <w:rsid w:val="008E1D63"/>
    <w:rsid w:val="008E1F70"/>
    <w:rsid w:val="008E30C8"/>
    <w:rsid w:val="008E3343"/>
    <w:rsid w:val="008E33ED"/>
    <w:rsid w:val="008E3B43"/>
    <w:rsid w:val="008E3D82"/>
    <w:rsid w:val="008E4326"/>
    <w:rsid w:val="008E433F"/>
    <w:rsid w:val="008E44FD"/>
    <w:rsid w:val="008E4584"/>
    <w:rsid w:val="008E465B"/>
    <w:rsid w:val="008E47C2"/>
    <w:rsid w:val="008E4A34"/>
    <w:rsid w:val="008E4BCD"/>
    <w:rsid w:val="008E5258"/>
    <w:rsid w:val="008E52E7"/>
    <w:rsid w:val="008E563C"/>
    <w:rsid w:val="008E56BD"/>
    <w:rsid w:val="008E56C0"/>
    <w:rsid w:val="008E57C4"/>
    <w:rsid w:val="008E5C81"/>
    <w:rsid w:val="008E5D70"/>
    <w:rsid w:val="008E6283"/>
    <w:rsid w:val="008E642F"/>
    <w:rsid w:val="008E6437"/>
    <w:rsid w:val="008E6498"/>
    <w:rsid w:val="008E66C1"/>
    <w:rsid w:val="008E69B8"/>
    <w:rsid w:val="008E6B24"/>
    <w:rsid w:val="008E7995"/>
    <w:rsid w:val="008E7A66"/>
    <w:rsid w:val="008E7BA7"/>
    <w:rsid w:val="008E7BE8"/>
    <w:rsid w:val="008E7CA6"/>
    <w:rsid w:val="008E7E3E"/>
    <w:rsid w:val="008E7EE8"/>
    <w:rsid w:val="008E7F9D"/>
    <w:rsid w:val="008F0253"/>
    <w:rsid w:val="008F02B9"/>
    <w:rsid w:val="008F056E"/>
    <w:rsid w:val="008F0609"/>
    <w:rsid w:val="008F08BA"/>
    <w:rsid w:val="008F0929"/>
    <w:rsid w:val="008F10BC"/>
    <w:rsid w:val="008F11AD"/>
    <w:rsid w:val="008F15A8"/>
    <w:rsid w:val="008F167E"/>
    <w:rsid w:val="008F17F6"/>
    <w:rsid w:val="008F1B55"/>
    <w:rsid w:val="008F1C72"/>
    <w:rsid w:val="008F1E9B"/>
    <w:rsid w:val="008F2048"/>
    <w:rsid w:val="008F209A"/>
    <w:rsid w:val="008F2BB6"/>
    <w:rsid w:val="008F2EB8"/>
    <w:rsid w:val="008F3077"/>
    <w:rsid w:val="008F3149"/>
    <w:rsid w:val="008F31F3"/>
    <w:rsid w:val="008F3356"/>
    <w:rsid w:val="008F3359"/>
    <w:rsid w:val="008F3514"/>
    <w:rsid w:val="008F35F2"/>
    <w:rsid w:val="008F3A45"/>
    <w:rsid w:val="008F3B68"/>
    <w:rsid w:val="008F3E94"/>
    <w:rsid w:val="008F3FAB"/>
    <w:rsid w:val="008F45AD"/>
    <w:rsid w:val="008F486F"/>
    <w:rsid w:val="008F4DAC"/>
    <w:rsid w:val="008F50D8"/>
    <w:rsid w:val="008F52AC"/>
    <w:rsid w:val="008F53E5"/>
    <w:rsid w:val="008F5738"/>
    <w:rsid w:val="008F578A"/>
    <w:rsid w:val="008F57C4"/>
    <w:rsid w:val="008F5CE8"/>
    <w:rsid w:val="008F6018"/>
    <w:rsid w:val="008F6049"/>
    <w:rsid w:val="008F61F7"/>
    <w:rsid w:val="008F642B"/>
    <w:rsid w:val="008F659D"/>
    <w:rsid w:val="008F680E"/>
    <w:rsid w:val="008F6811"/>
    <w:rsid w:val="008F689C"/>
    <w:rsid w:val="008F6BE5"/>
    <w:rsid w:val="008F6D33"/>
    <w:rsid w:val="008F7185"/>
    <w:rsid w:val="008F7261"/>
    <w:rsid w:val="008F766E"/>
    <w:rsid w:val="008F7815"/>
    <w:rsid w:val="008F7876"/>
    <w:rsid w:val="008F799A"/>
    <w:rsid w:val="008F7A75"/>
    <w:rsid w:val="008F7AE0"/>
    <w:rsid w:val="008F7D69"/>
    <w:rsid w:val="0090011B"/>
    <w:rsid w:val="009001FF"/>
    <w:rsid w:val="0090028F"/>
    <w:rsid w:val="00900B0B"/>
    <w:rsid w:val="00900CF7"/>
    <w:rsid w:val="00900E0B"/>
    <w:rsid w:val="00900FC5"/>
    <w:rsid w:val="0090136E"/>
    <w:rsid w:val="00901377"/>
    <w:rsid w:val="0090183B"/>
    <w:rsid w:val="009018C2"/>
    <w:rsid w:val="009018F0"/>
    <w:rsid w:val="00901914"/>
    <w:rsid w:val="00901991"/>
    <w:rsid w:val="00901B64"/>
    <w:rsid w:val="00901E23"/>
    <w:rsid w:val="00901FA0"/>
    <w:rsid w:val="00902121"/>
    <w:rsid w:val="0090219F"/>
    <w:rsid w:val="00902886"/>
    <w:rsid w:val="00902AEC"/>
    <w:rsid w:val="00902DAC"/>
    <w:rsid w:val="0090350D"/>
    <w:rsid w:val="00903A07"/>
    <w:rsid w:val="00903E12"/>
    <w:rsid w:val="00903F27"/>
    <w:rsid w:val="00903FAB"/>
    <w:rsid w:val="009042E0"/>
    <w:rsid w:val="009043FC"/>
    <w:rsid w:val="00904533"/>
    <w:rsid w:val="00904674"/>
    <w:rsid w:val="0090491E"/>
    <w:rsid w:val="00904A07"/>
    <w:rsid w:val="00904F4C"/>
    <w:rsid w:val="009052C4"/>
    <w:rsid w:val="0090561D"/>
    <w:rsid w:val="0090582B"/>
    <w:rsid w:val="00905957"/>
    <w:rsid w:val="00905DB1"/>
    <w:rsid w:val="0090636E"/>
    <w:rsid w:val="009065F3"/>
    <w:rsid w:val="009068CE"/>
    <w:rsid w:val="00906942"/>
    <w:rsid w:val="00907637"/>
    <w:rsid w:val="009079A3"/>
    <w:rsid w:val="00907D85"/>
    <w:rsid w:val="009100A9"/>
    <w:rsid w:val="009100C8"/>
    <w:rsid w:val="009102F8"/>
    <w:rsid w:val="0091035B"/>
    <w:rsid w:val="009104CD"/>
    <w:rsid w:val="0091060C"/>
    <w:rsid w:val="00910617"/>
    <w:rsid w:val="00910F79"/>
    <w:rsid w:val="0091109E"/>
    <w:rsid w:val="00911277"/>
    <w:rsid w:val="00911A5C"/>
    <w:rsid w:val="00911AB3"/>
    <w:rsid w:val="00911E64"/>
    <w:rsid w:val="0091203D"/>
    <w:rsid w:val="009123C0"/>
    <w:rsid w:val="00912843"/>
    <w:rsid w:val="009129B3"/>
    <w:rsid w:val="00912C76"/>
    <w:rsid w:val="00912E8B"/>
    <w:rsid w:val="00912F44"/>
    <w:rsid w:val="009131E3"/>
    <w:rsid w:val="00913449"/>
    <w:rsid w:val="009134E5"/>
    <w:rsid w:val="00913680"/>
    <w:rsid w:val="0091368A"/>
    <w:rsid w:val="00913A3B"/>
    <w:rsid w:val="00913AB3"/>
    <w:rsid w:val="00913AE9"/>
    <w:rsid w:val="0091407E"/>
    <w:rsid w:val="00914171"/>
    <w:rsid w:val="009141F4"/>
    <w:rsid w:val="00914566"/>
    <w:rsid w:val="00914626"/>
    <w:rsid w:val="0091498D"/>
    <w:rsid w:val="009149E3"/>
    <w:rsid w:val="00914AD8"/>
    <w:rsid w:val="00914F3C"/>
    <w:rsid w:val="00915210"/>
    <w:rsid w:val="009156F2"/>
    <w:rsid w:val="009158FE"/>
    <w:rsid w:val="00915977"/>
    <w:rsid w:val="00915991"/>
    <w:rsid w:val="009159EC"/>
    <w:rsid w:val="00915B16"/>
    <w:rsid w:val="00915D42"/>
    <w:rsid w:val="00915EC3"/>
    <w:rsid w:val="00916075"/>
    <w:rsid w:val="00916146"/>
    <w:rsid w:val="00916277"/>
    <w:rsid w:val="009164E6"/>
    <w:rsid w:val="00916531"/>
    <w:rsid w:val="009166BD"/>
    <w:rsid w:val="00916842"/>
    <w:rsid w:val="00916857"/>
    <w:rsid w:val="00916943"/>
    <w:rsid w:val="00916FA3"/>
    <w:rsid w:val="00916FF7"/>
    <w:rsid w:val="00917009"/>
    <w:rsid w:val="009170B9"/>
    <w:rsid w:val="009171E1"/>
    <w:rsid w:val="00917661"/>
    <w:rsid w:val="0091772A"/>
    <w:rsid w:val="00917CA5"/>
    <w:rsid w:val="00917D16"/>
    <w:rsid w:val="00917FCC"/>
    <w:rsid w:val="009206A8"/>
    <w:rsid w:val="0092087C"/>
    <w:rsid w:val="009211E1"/>
    <w:rsid w:val="00921497"/>
    <w:rsid w:val="00921C0C"/>
    <w:rsid w:val="00921C88"/>
    <w:rsid w:val="00921F83"/>
    <w:rsid w:val="00921FCF"/>
    <w:rsid w:val="009225D4"/>
    <w:rsid w:val="0092285A"/>
    <w:rsid w:val="009229E6"/>
    <w:rsid w:val="00922D61"/>
    <w:rsid w:val="00923030"/>
    <w:rsid w:val="00923036"/>
    <w:rsid w:val="009232F4"/>
    <w:rsid w:val="009234A2"/>
    <w:rsid w:val="0092375A"/>
    <w:rsid w:val="00923B03"/>
    <w:rsid w:val="00923F5E"/>
    <w:rsid w:val="00924106"/>
    <w:rsid w:val="009243B7"/>
    <w:rsid w:val="009244AF"/>
    <w:rsid w:val="0092479A"/>
    <w:rsid w:val="00924B7E"/>
    <w:rsid w:val="00924EDF"/>
    <w:rsid w:val="00924F04"/>
    <w:rsid w:val="00924FBD"/>
    <w:rsid w:val="009253DC"/>
    <w:rsid w:val="00925685"/>
    <w:rsid w:val="00925CCA"/>
    <w:rsid w:val="00925DA1"/>
    <w:rsid w:val="00925E96"/>
    <w:rsid w:val="00925EE5"/>
    <w:rsid w:val="00926695"/>
    <w:rsid w:val="00926ACF"/>
    <w:rsid w:val="00926D50"/>
    <w:rsid w:val="00927504"/>
    <w:rsid w:val="009276AF"/>
    <w:rsid w:val="00927741"/>
    <w:rsid w:val="00927AD0"/>
    <w:rsid w:val="00930048"/>
    <w:rsid w:val="009301A5"/>
    <w:rsid w:val="0093067C"/>
    <w:rsid w:val="0093080C"/>
    <w:rsid w:val="0093095A"/>
    <w:rsid w:val="00930D68"/>
    <w:rsid w:val="00930E3E"/>
    <w:rsid w:val="00930E6F"/>
    <w:rsid w:val="0093114F"/>
    <w:rsid w:val="009315BC"/>
    <w:rsid w:val="00931C64"/>
    <w:rsid w:val="00931CF7"/>
    <w:rsid w:val="00931DAF"/>
    <w:rsid w:val="00932457"/>
    <w:rsid w:val="00932701"/>
    <w:rsid w:val="00932DCB"/>
    <w:rsid w:val="00932E33"/>
    <w:rsid w:val="00932FBA"/>
    <w:rsid w:val="00933031"/>
    <w:rsid w:val="009331A7"/>
    <w:rsid w:val="00933650"/>
    <w:rsid w:val="00933903"/>
    <w:rsid w:val="0093395D"/>
    <w:rsid w:val="00933A2A"/>
    <w:rsid w:val="00933DD6"/>
    <w:rsid w:val="00933E07"/>
    <w:rsid w:val="00934012"/>
    <w:rsid w:val="00934400"/>
    <w:rsid w:val="009344B5"/>
    <w:rsid w:val="00934E5C"/>
    <w:rsid w:val="0093514C"/>
    <w:rsid w:val="00935786"/>
    <w:rsid w:val="009358A6"/>
    <w:rsid w:val="00935952"/>
    <w:rsid w:val="009359CB"/>
    <w:rsid w:val="0093655E"/>
    <w:rsid w:val="00936A75"/>
    <w:rsid w:val="00936F3B"/>
    <w:rsid w:val="009374A5"/>
    <w:rsid w:val="00937646"/>
    <w:rsid w:val="00937C56"/>
    <w:rsid w:val="00937F73"/>
    <w:rsid w:val="009400CC"/>
    <w:rsid w:val="0094048D"/>
    <w:rsid w:val="00940A15"/>
    <w:rsid w:val="00940BC0"/>
    <w:rsid w:val="00940D7E"/>
    <w:rsid w:val="0094112F"/>
    <w:rsid w:val="0094132B"/>
    <w:rsid w:val="00941826"/>
    <w:rsid w:val="00941A11"/>
    <w:rsid w:val="00941FD0"/>
    <w:rsid w:val="00942361"/>
    <w:rsid w:val="009423F1"/>
    <w:rsid w:val="00942748"/>
    <w:rsid w:val="00942C63"/>
    <w:rsid w:val="009431B5"/>
    <w:rsid w:val="009431C1"/>
    <w:rsid w:val="009436F9"/>
    <w:rsid w:val="009438C1"/>
    <w:rsid w:val="00943950"/>
    <w:rsid w:val="00943A62"/>
    <w:rsid w:val="00943A89"/>
    <w:rsid w:val="0094406D"/>
    <w:rsid w:val="00944182"/>
    <w:rsid w:val="00944302"/>
    <w:rsid w:val="00944469"/>
    <w:rsid w:val="00944660"/>
    <w:rsid w:val="00944C73"/>
    <w:rsid w:val="009454C3"/>
    <w:rsid w:val="00945763"/>
    <w:rsid w:val="00945A81"/>
    <w:rsid w:val="00945E95"/>
    <w:rsid w:val="00945F4D"/>
    <w:rsid w:val="009462F7"/>
    <w:rsid w:val="00946916"/>
    <w:rsid w:val="00946AE1"/>
    <w:rsid w:val="00946CCE"/>
    <w:rsid w:val="00946D96"/>
    <w:rsid w:val="009472F0"/>
    <w:rsid w:val="0094735E"/>
    <w:rsid w:val="009475E3"/>
    <w:rsid w:val="00947736"/>
    <w:rsid w:val="00947762"/>
    <w:rsid w:val="00947A93"/>
    <w:rsid w:val="00947DAC"/>
    <w:rsid w:val="00950044"/>
    <w:rsid w:val="00950136"/>
    <w:rsid w:val="0095017F"/>
    <w:rsid w:val="009501D5"/>
    <w:rsid w:val="009503C7"/>
    <w:rsid w:val="009507FC"/>
    <w:rsid w:val="00950822"/>
    <w:rsid w:val="009508B4"/>
    <w:rsid w:val="00950987"/>
    <w:rsid w:val="00950A50"/>
    <w:rsid w:val="00950B6A"/>
    <w:rsid w:val="00950B6B"/>
    <w:rsid w:val="00950C3A"/>
    <w:rsid w:val="00950C60"/>
    <w:rsid w:val="00950E56"/>
    <w:rsid w:val="009511A6"/>
    <w:rsid w:val="009511CD"/>
    <w:rsid w:val="00951475"/>
    <w:rsid w:val="0095180B"/>
    <w:rsid w:val="00951816"/>
    <w:rsid w:val="00951C70"/>
    <w:rsid w:val="00951E58"/>
    <w:rsid w:val="009520EF"/>
    <w:rsid w:val="0095234A"/>
    <w:rsid w:val="009524BD"/>
    <w:rsid w:val="009526BD"/>
    <w:rsid w:val="009529AA"/>
    <w:rsid w:val="00952A04"/>
    <w:rsid w:val="00952C9E"/>
    <w:rsid w:val="0095314D"/>
    <w:rsid w:val="00953150"/>
    <w:rsid w:val="009534F3"/>
    <w:rsid w:val="009539A9"/>
    <w:rsid w:val="00953D60"/>
    <w:rsid w:val="00954027"/>
    <w:rsid w:val="00954646"/>
    <w:rsid w:val="00954823"/>
    <w:rsid w:val="0095490C"/>
    <w:rsid w:val="009549AA"/>
    <w:rsid w:val="00954D4F"/>
    <w:rsid w:val="00954DEC"/>
    <w:rsid w:val="00954FAD"/>
    <w:rsid w:val="00955188"/>
    <w:rsid w:val="009551A9"/>
    <w:rsid w:val="0095561B"/>
    <w:rsid w:val="00955661"/>
    <w:rsid w:val="00955683"/>
    <w:rsid w:val="00955846"/>
    <w:rsid w:val="0095596F"/>
    <w:rsid w:val="00955D26"/>
    <w:rsid w:val="00956570"/>
    <w:rsid w:val="00956D0C"/>
    <w:rsid w:val="00956D5B"/>
    <w:rsid w:val="009571C7"/>
    <w:rsid w:val="0095729C"/>
    <w:rsid w:val="00957366"/>
    <w:rsid w:val="0095769B"/>
    <w:rsid w:val="00957824"/>
    <w:rsid w:val="00957AC1"/>
    <w:rsid w:val="00957D8F"/>
    <w:rsid w:val="0096057C"/>
    <w:rsid w:val="00960897"/>
    <w:rsid w:val="009608A4"/>
    <w:rsid w:val="00960965"/>
    <w:rsid w:val="009609A7"/>
    <w:rsid w:val="00960DF2"/>
    <w:rsid w:val="0096115D"/>
    <w:rsid w:val="0096178B"/>
    <w:rsid w:val="00961922"/>
    <w:rsid w:val="00961DD5"/>
    <w:rsid w:val="00961DFA"/>
    <w:rsid w:val="00961EA6"/>
    <w:rsid w:val="00961FE3"/>
    <w:rsid w:val="0096244D"/>
    <w:rsid w:val="00962D16"/>
    <w:rsid w:val="00962D51"/>
    <w:rsid w:val="009630B7"/>
    <w:rsid w:val="009631FA"/>
    <w:rsid w:val="00963A78"/>
    <w:rsid w:val="00963C23"/>
    <w:rsid w:val="009640B4"/>
    <w:rsid w:val="00964340"/>
    <w:rsid w:val="00964871"/>
    <w:rsid w:val="009649CB"/>
    <w:rsid w:val="00964A68"/>
    <w:rsid w:val="00964B5E"/>
    <w:rsid w:val="00964C46"/>
    <w:rsid w:val="00964DEA"/>
    <w:rsid w:val="00964FE3"/>
    <w:rsid w:val="009653A0"/>
    <w:rsid w:val="009654E6"/>
    <w:rsid w:val="00966424"/>
    <w:rsid w:val="0096654E"/>
    <w:rsid w:val="0096689D"/>
    <w:rsid w:val="00966BC0"/>
    <w:rsid w:val="00966FB8"/>
    <w:rsid w:val="009677A4"/>
    <w:rsid w:val="0096784E"/>
    <w:rsid w:val="009678C6"/>
    <w:rsid w:val="00967C39"/>
    <w:rsid w:val="0097020E"/>
    <w:rsid w:val="009702BF"/>
    <w:rsid w:val="00970376"/>
    <w:rsid w:val="009705B6"/>
    <w:rsid w:val="00970BA2"/>
    <w:rsid w:val="0097109B"/>
    <w:rsid w:val="0097152B"/>
    <w:rsid w:val="0097169C"/>
    <w:rsid w:val="009716CA"/>
    <w:rsid w:val="00971EF4"/>
    <w:rsid w:val="0097231B"/>
    <w:rsid w:val="00972649"/>
    <w:rsid w:val="00972686"/>
    <w:rsid w:val="009726C8"/>
    <w:rsid w:val="009726FF"/>
    <w:rsid w:val="00973147"/>
    <w:rsid w:val="00973182"/>
    <w:rsid w:val="009732BF"/>
    <w:rsid w:val="00973EC7"/>
    <w:rsid w:val="00973F56"/>
    <w:rsid w:val="009740FA"/>
    <w:rsid w:val="00974254"/>
    <w:rsid w:val="0097438E"/>
    <w:rsid w:val="00974812"/>
    <w:rsid w:val="0097506B"/>
    <w:rsid w:val="009750E8"/>
    <w:rsid w:val="009754C3"/>
    <w:rsid w:val="00975D11"/>
    <w:rsid w:val="0097607E"/>
    <w:rsid w:val="009760D6"/>
    <w:rsid w:val="00976992"/>
    <w:rsid w:val="00976B09"/>
    <w:rsid w:val="0097742B"/>
    <w:rsid w:val="0097780C"/>
    <w:rsid w:val="00977A90"/>
    <w:rsid w:val="0098013E"/>
    <w:rsid w:val="0098029A"/>
    <w:rsid w:val="0098062E"/>
    <w:rsid w:val="00980A7B"/>
    <w:rsid w:val="00980AAD"/>
    <w:rsid w:val="00980B88"/>
    <w:rsid w:val="00980BCF"/>
    <w:rsid w:val="009814C5"/>
    <w:rsid w:val="0098163C"/>
    <w:rsid w:val="009818D3"/>
    <w:rsid w:val="00981AA1"/>
    <w:rsid w:val="00981AE0"/>
    <w:rsid w:val="00981C0B"/>
    <w:rsid w:val="00981F93"/>
    <w:rsid w:val="00981FD4"/>
    <w:rsid w:val="0098223D"/>
    <w:rsid w:val="00982545"/>
    <w:rsid w:val="009827D4"/>
    <w:rsid w:val="009829C3"/>
    <w:rsid w:val="00982C39"/>
    <w:rsid w:val="00983A0F"/>
    <w:rsid w:val="00983B8F"/>
    <w:rsid w:val="00983CD8"/>
    <w:rsid w:val="009843E0"/>
    <w:rsid w:val="00984400"/>
    <w:rsid w:val="00984515"/>
    <w:rsid w:val="0098466A"/>
    <w:rsid w:val="00984982"/>
    <w:rsid w:val="00984A3F"/>
    <w:rsid w:val="00984B11"/>
    <w:rsid w:val="00984DBD"/>
    <w:rsid w:val="00985091"/>
    <w:rsid w:val="0098559F"/>
    <w:rsid w:val="009856B3"/>
    <w:rsid w:val="009859C3"/>
    <w:rsid w:val="00985CA1"/>
    <w:rsid w:val="00985F52"/>
    <w:rsid w:val="00985FAE"/>
    <w:rsid w:val="009861DA"/>
    <w:rsid w:val="00986389"/>
    <w:rsid w:val="00986562"/>
    <w:rsid w:val="00986756"/>
    <w:rsid w:val="009868FD"/>
    <w:rsid w:val="0098691B"/>
    <w:rsid w:val="0098695B"/>
    <w:rsid w:val="00986D02"/>
    <w:rsid w:val="009878F4"/>
    <w:rsid w:val="009879F3"/>
    <w:rsid w:val="00987C44"/>
    <w:rsid w:val="00987D60"/>
    <w:rsid w:val="00990228"/>
    <w:rsid w:val="00990A62"/>
    <w:rsid w:val="00990B75"/>
    <w:rsid w:val="00990E3B"/>
    <w:rsid w:val="00990E3C"/>
    <w:rsid w:val="00991113"/>
    <w:rsid w:val="00991328"/>
    <w:rsid w:val="00991750"/>
    <w:rsid w:val="009917FF"/>
    <w:rsid w:val="00991A55"/>
    <w:rsid w:val="00992180"/>
    <w:rsid w:val="009921D0"/>
    <w:rsid w:val="00992448"/>
    <w:rsid w:val="009926EA"/>
    <w:rsid w:val="00992901"/>
    <w:rsid w:val="00992A2A"/>
    <w:rsid w:val="0099308F"/>
    <w:rsid w:val="0099317D"/>
    <w:rsid w:val="009935FB"/>
    <w:rsid w:val="00993851"/>
    <w:rsid w:val="009938B3"/>
    <w:rsid w:val="009938B5"/>
    <w:rsid w:val="009938CE"/>
    <w:rsid w:val="00993F0F"/>
    <w:rsid w:val="00994048"/>
    <w:rsid w:val="00994261"/>
    <w:rsid w:val="009943A3"/>
    <w:rsid w:val="0099446C"/>
    <w:rsid w:val="00994A09"/>
    <w:rsid w:val="00994CC7"/>
    <w:rsid w:val="0099525E"/>
    <w:rsid w:val="00995325"/>
    <w:rsid w:val="009955F7"/>
    <w:rsid w:val="00995695"/>
    <w:rsid w:val="00995C38"/>
    <w:rsid w:val="00995E49"/>
    <w:rsid w:val="00996711"/>
    <w:rsid w:val="0099678A"/>
    <w:rsid w:val="00996A5D"/>
    <w:rsid w:val="00996F3F"/>
    <w:rsid w:val="0099735E"/>
    <w:rsid w:val="009973B4"/>
    <w:rsid w:val="009975A6"/>
    <w:rsid w:val="00997AC9"/>
    <w:rsid w:val="00997F7F"/>
    <w:rsid w:val="009A047B"/>
    <w:rsid w:val="009A0623"/>
    <w:rsid w:val="009A0792"/>
    <w:rsid w:val="009A0C9C"/>
    <w:rsid w:val="009A0CB6"/>
    <w:rsid w:val="009A11B5"/>
    <w:rsid w:val="009A13B2"/>
    <w:rsid w:val="009A13C2"/>
    <w:rsid w:val="009A18EF"/>
    <w:rsid w:val="009A196F"/>
    <w:rsid w:val="009A1C8B"/>
    <w:rsid w:val="009A228E"/>
    <w:rsid w:val="009A2349"/>
    <w:rsid w:val="009A24B9"/>
    <w:rsid w:val="009A24D2"/>
    <w:rsid w:val="009A2551"/>
    <w:rsid w:val="009A25C5"/>
    <w:rsid w:val="009A2DB1"/>
    <w:rsid w:val="009A2F2C"/>
    <w:rsid w:val="009A2F49"/>
    <w:rsid w:val="009A33C6"/>
    <w:rsid w:val="009A342D"/>
    <w:rsid w:val="009A3961"/>
    <w:rsid w:val="009A3975"/>
    <w:rsid w:val="009A3A99"/>
    <w:rsid w:val="009A3BEA"/>
    <w:rsid w:val="009A3CA8"/>
    <w:rsid w:val="009A3DC5"/>
    <w:rsid w:val="009A4213"/>
    <w:rsid w:val="009A43DA"/>
    <w:rsid w:val="009A4539"/>
    <w:rsid w:val="009A459D"/>
    <w:rsid w:val="009A474A"/>
    <w:rsid w:val="009A4828"/>
    <w:rsid w:val="009A4A38"/>
    <w:rsid w:val="009A4B29"/>
    <w:rsid w:val="009A4CA4"/>
    <w:rsid w:val="009A4D7E"/>
    <w:rsid w:val="009A4D9B"/>
    <w:rsid w:val="009A5608"/>
    <w:rsid w:val="009A5A47"/>
    <w:rsid w:val="009A5AE3"/>
    <w:rsid w:val="009A5C03"/>
    <w:rsid w:val="009A5C3A"/>
    <w:rsid w:val="009A610E"/>
    <w:rsid w:val="009A6538"/>
    <w:rsid w:val="009A65F4"/>
    <w:rsid w:val="009A697B"/>
    <w:rsid w:val="009A6E13"/>
    <w:rsid w:val="009A7015"/>
    <w:rsid w:val="009A7075"/>
    <w:rsid w:val="009A7120"/>
    <w:rsid w:val="009A7668"/>
    <w:rsid w:val="009A7A2C"/>
    <w:rsid w:val="009A7C63"/>
    <w:rsid w:val="009A7C9E"/>
    <w:rsid w:val="009A7CC8"/>
    <w:rsid w:val="009A7ED1"/>
    <w:rsid w:val="009A7F95"/>
    <w:rsid w:val="009B030D"/>
    <w:rsid w:val="009B061B"/>
    <w:rsid w:val="009B0A88"/>
    <w:rsid w:val="009B0B0A"/>
    <w:rsid w:val="009B0C37"/>
    <w:rsid w:val="009B0CAF"/>
    <w:rsid w:val="009B0CBC"/>
    <w:rsid w:val="009B0EA4"/>
    <w:rsid w:val="009B1352"/>
    <w:rsid w:val="009B1D7F"/>
    <w:rsid w:val="009B1D89"/>
    <w:rsid w:val="009B1EB0"/>
    <w:rsid w:val="009B2641"/>
    <w:rsid w:val="009B26C1"/>
    <w:rsid w:val="009B28BE"/>
    <w:rsid w:val="009B2CF6"/>
    <w:rsid w:val="009B2F57"/>
    <w:rsid w:val="009B38E8"/>
    <w:rsid w:val="009B3F54"/>
    <w:rsid w:val="009B3FC9"/>
    <w:rsid w:val="009B413C"/>
    <w:rsid w:val="009B4151"/>
    <w:rsid w:val="009B4312"/>
    <w:rsid w:val="009B4791"/>
    <w:rsid w:val="009B494A"/>
    <w:rsid w:val="009B4EC1"/>
    <w:rsid w:val="009B4EFA"/>
    <w:rsid w:val="009B4FC4"/>
    <w:rsid w:val="009B50D3"/>
    <w:rsid w:val="009B53AB"/>
    <w:rsid w:val="009B560E"/>
    <w:rsid w:val="009B57D9"/>
    <w:rsid w:val="009B5A56"/>
    <w:rsid w:val="009B5C62"/>
    <w:rsid w:val="009B628D"/>
    <w:rsid w:val="009B65EB"/>
    <w:rsid w:val="009B68C2"/>
    <w:rsid w:val="009B6A75"/>
    <w:rsid w:val="009B73D3"/>
    <w:rsid w:val="009B7405"/>
    <w:rsid w:val="009B757F"/>
    <w:rsid w:val="009B75CE"/>
    <w:rsid w:val="009B77D7"/>
    <w:rsid w:val="009B795F"/>
    <w:rsid w:val="009B7BAE"/>
    <w:rsid w:val="009C012C"/>
    <w:rsid w:val="009C0A7A"/>
    <w:rsid w:val="009C0BCD"/>
    <w:rsid w:val="009C13B2"/>
    <w:rsid w:val="009C1573"/>
    <w:rsid w:val="009C16B6"/>
    <w:rsid w:val="009C17ED"/>
    <w:rsid w:val="009C1A90"/>
    <w:rsid w:val="009C1C36"/>
    <w:rsid w:val="009C26A6"/>
    <w:rsid w:val="009C2903"/>
    <w:rsid w:val="009C310A"/>
    <w:rsid w:val="009C3824"/>
    <w:rsid w:val="009C3A1D"/>
    <w:rsid w:val="009C3AC2"/>
    <w:rsid w:val="009C3E23"/>
    <w:rsid w:val="009C409F"/>
    <w:rsid w:val="009C43AE"/>
    <w:rsid w:val="009C4BA9"/>
    <w:rsid w:val="009C52D4"/>
    <w:rsid w:val="009C5694"/>
    <w:rsid w:val="009C5EAB"/>
    <w:rsid w:val="009C6324"/>
    <w:rsid w:val="009C6724"/>
    <w:rsid w:val="009C6912"/>
    <w:rsid w:val="009C6F32"/>
    <w:rsid w:val="009C7264"/>
    <w:rsid w:val="009C74A7"/>
    <w:rsid w:val="009C7BD7"/>
    <w:rsid w:val="009C7CB1"/>
    <w:rsid w:val="009C7E01"/>
    <w:rsid w:val="009D02DB"/>
    <w:rsid w:val="009D0379"/>
    <w:rsid w:val="009D07F2"/>
    <w:rsid w:val="009D0993"/>
    <w:rsid w:val="009D09E9"/>
    <w:rsid w:val="009D0A44"/>
    <w:rsid w:val="009D0C25"/>
    <w:rsid w:val="009D0D56"/>
    <w:rsid w:val="009D0FBF"/>
    <w:rsid w:val="009D1374"/>
    <w:rsid w:val="009D13DA"/>
    <w:rsid w:val="009D165D"/>
    <w:rsid w:val="009D1A35"/>
    <w:rsid w:val="009D1D1D"/>
    <w:rsid w:val="009D21FA"/>
    <w:rsid w:val="009D2255"/>
    <w:rsid w:val="009D2486"/>
    <w:rsid w:val="009D2578"/>
    <w:rsid w:val="009D277C"/>
    <w:rsid w:val="009D2B7D"/>
    <w:rsid w:val="009D2C36"/>
    <w:rsid w:val="009D2CD0"/>
    <w:rsid w:val="009D2F09"/>
    <w:rsid w:val="009D3439"/>
    <w:rsid w:val="009D3ECE"/>
    <w:rsid w:val="009D450A"/>
    <w:rsid w:val="009D4D59"/>
    <w:rsid w:val="009D4D6D"/>
    <w:rsid w:val="009D557D"/>
    <w:rsid w:val="009D62B5"/>
    <w:rsid w:val="009D6328"/>
    <w:rsid w:val="009D6627"/>
    <w:rsid w:val="009D69DF"/>
    <w:rsid w:val="009D7532"/>
    <w:rsid w:val="009D771C"/>
    <w:rsid w:val="009D7D47"/>
    <w:rsid w:val="009E001B"/>
    <w:rsid w:val="009E02F9"/>
    <w:rsid w:val="009E0432"/>
    <w:rsid w:val="009E0459"/>
    <w:rsid w:val="009E059B"/>
    <w:rsid w:val="009E05AB"/>
    <w:rsid w:val="009E08DD"/>
    <w:rsid w:val="009E0B26"/>
    <w:rsid w:val="009E0BB1"/>
    <w:rsid w:val="009E0CBA"/>
    <w:rsid w:val="009E0EB2"/>
    <w:rsid w:val="009E0FD0"/>
    <w:rsid w:val="009E0FF5"/>
    <w:rsid w:val="009E10DD"/>
    <w:rsid w:val="009E1141"/>
    <w:rsid w:val="009E1377"/>
    <w:rsid w:val="009E16D4"/>
    <w:rsid w:val="009E18DD"/>
    <w:rsid w:val="009E19C9"/>
    <w:rsid w:val="009E1B90"/>
    <w:rsid w:val="009E1EA8"/>
    <w:rsid w:val="009E1FC2"/>
    <w:rsid w:val="009E2091"/>
    <w:rsid w:val="009E215F"/>
    <w:rsid w:val="009E2228"/>
    <w:rsid w:val="009E26F0"/>
    <w:rsid w:val="009E2ADC"/>
    <w:rsid w:val="009E2B6E"/>
    <w:rsid w:val="009E2C79"/>
    <w:rsid w:val="009E3140"/>
    <w:rsid w:val="009E3178"/>
    <w:rsid w:val="009E3287"/>
    <w:rsid w:val="009E3357"/>
    <w:rsid w:val="009E366D"/>
    <w:rsid w:val="009E3918"/>
    <w:rsid w:val="009E393A"/>
    <w:rsid w:val="009E3A05"/>
    <w:rsid w:val="009E3B6C"/>
    <w:rsid w:val="009E3D49"/>
    <w:rsid w:val="009E40FF"/>
    <w:rsid w:val="009E4299"/>
    <w:rsid w:val="009E44A0"/>
    <w:rsid w:val="009E46A0"/>
    <w:rsid w:val="009E483E"/>
    <w:rsid w:val="009E48D0"/>
    <w:rsid w:val="009E4B1B"/>
    <w:rsid w:val="009E4C57"/>
    <w:rsid w:val="009E4F15"/>
    <w:rsid w:val="009E4F64"/>
    <w:rsid w:val="009E5254"/>
    <w:rsid w:val="009E5415"/>
    <w:rsid w:val="009E54DA"/>
    <w:rsid w:val="009E5767"/>
    <w:rsid w:val="009E5915"/>
    <w:rsid w:val="009E59FF"/>
    <w:rsid w:val="009E5AA8"/>
    <w:rsid w:val="009E5B80"/>
    <w:rsid w:val="009E5BF7"/>
    <w:rsid w:val="009E5DAA"/>
    <w:rsid w:val="009E61CC"/>
    <w:rsid w:val="009E6335"/>
    <w:rsid w:val="009E69F0"/>
    <w:rsid w:val="009E6E75"/>
    <w:rsid w:val="009E739F"/>
    <w:rsid w:val="009E772B"/>
    <w:rsid w:val="009E77A3"/>
    <w:rsid w:val="009E7903"/>
    <w:rsid w:val="009E7942"/>
    <w:rsid w:val="009E79D3"/>
    <w:rsid w:val="009F0420"/>
    <w:rsid w:val="009F048A"/>
    <w:rsid w:val="009F04B7"/>
    <w:rsid w:val="009F08C1"/>
    <w:rsid w:val="009F0999"/>
    <w:rsid w:val="009F09A3"/>
    <w:rsid w:val="009F0A80"/>
    <w:rsid w:val="009F0BAB"/>
    <w:rsid w:val="009F0BEA"/>
    <w:rsid w:val="009F0DCC"/>
    <w:rsid w:val="009F129A"/>
    <w:rsid w:val="009F1469"/>
    <w:rsid w:val="009F19D9"/>
    <w:rsid w:val="009F1B3C"/>
    <w:rsid w:val="009F1F02"/>
    <w:rsid w:val="009F2065"/>
    <w:rsid w:val="009F20B9"/>
    <w:rsid w:val="009F2102"/>
    <w:rsid w:val="009F29CD"/>
    <w:rsid w:val="009F2DA7"/>
    <w:rsid w:val="009F2E89"/>
    <w:rsid w:val="009F31AD"/>
    <w:rsid w:val="009F3255"/>
    <w:rsid w:val="009F3301"/>
    <w:rsid w:val="009F37EB"/>
    <w:rsid w:val="009F3904"/>
    <w:rsid w:val="009F3A54"/>
    <w:rsid w:val="009F3D34"/>
    <w:rsid w:val="009F3DA4"/>
    <w:rsid w:val="009F407E"/>
    <w:rsid w:val="009F463C"/>
    <w:rsid w:val="009F466E"/>
    <w:rsid w:val="009F47DF"/>
    <w:rsid w:val="009F493D"/>
    <w:rsid w:val="009F4CF7"/>
    <w:rsid w:val="009F4DA4"/>
    <w:rsid w:val="009F5290"/>
    <w:rsid w:val="009F53E4"/>
    <w:rsid w:val="009F564B"/>
    <w:rsid w:val="009F569A"/>
    <w:rsid w:val="009F58F0"/>
    <w:rsid w:val="009F6164"/>
    <w:rsid w:val="009F6757"/>
    <w:rsid w:val="009F6860"/>
    <w:rsid w:val="009F68B4"/>
    <w:rsid w:val="009F6B26"/>
    <w:rsid w:val="009F6EB0"/>
    <w:rsid w:val="009F786F"/>
    <w:rsid w:val="009F7ED3"/>
    <w:rsid w:val="00A000E8"/>
    <w:rsid w:val="00A00576"/>
    <w:rsid w:val="00A00915"/>
    <w:rsid w:val="00A0093E"/>
    <w:rsid w:val="00A00995"/>
    <w:rsid w:val="00A00FA7"/>
    <w:rsid w:val="00A0194E"/>
    <w:rsid w:val="00A01A25"/>
    <w:rsid w:val="00A01C82"/>
    <w:rsid w:val="00A01FD6"/>
    <w:rsid w:val="00A02054"/>
    <w:rsid w:val="00A02640"/>
    <w:rsid w:val="00A0266B"/>
    <w:rsid w:val="00A028CC"/>
    <w:rsid w:val="00A029E2"/>
    <w:rsid w:val="00A03206"/>
    <w:rsid w:val="00A032A6"/>
    <w:rsid w:val="00A03391"/>
    <w:rsid w:val="00A037CC"/>
    <w:rsid w:val="00A03A6F"/>
    <w:rsid w:val="00A040C5"/>
    <w:rsid w:val="00A04209"/>
    <w:rsid w:val="00A049ED"/>
    <w:rsid w:val="00A04B22"/>
    <w:rsid w:val="00A04C01"/>
    <w:rsid w:val="00A04E41"/>
    <w:rsid w:val="00A04F32"/>
    <w:rsid w:val="00A04F9E"/>
    <w:rsid w:val="00A051CB"/>
    <w:rsid w:val="00A0536C"/>
    <w:rsid w:val="00A0577F"/>
    <w:rsid w:val="00A05A48"/>
    <w:rsid w:val="00A05D1F"/>
    <w:rsid w:val="00A05D51"/>
    <w:rsid w:val="00A05F11"/>
    <w:rsid w:val="00A05F50"/>
    <w:rsid w:val="00A06545"/>
    <w:rsid w:val="00A06889"/>
    <w:rsid w:val="00A06C40"/>
    <w:rsid w:val="00A07660"/>
    <w:rsid w:val="00A077EB"/>
    <w:rsid w:val="00A07E7F"/>
    <w:rsid w:val="00A10AA3"/>
    <w:rsid w:val="00A10F22"/>
    <w:rsid w:val="00A10F24"/>
    <w:rsid w:val="00A10F26"/>
    <w:rsid w:val="00A10FA0"/>
    <w:rsid w:val="00A1130F"/>
    <w:rsid w:val="00A11719"/>
    <w:rsid w:val="00A11752"/>
    <w:rsid w:val="00A11842"/>
    <w:rsid w:val="00A11BEE"/>
    <w:rsid w:val="00A11FA4"/>
    <w:rsid w:val="00A1229E"/>
    <w:rsid w:val="00A123CE"/>
    <w:rsid w:val="00A125B7"/>
    <w:rsid w:val="00A1260F"/>
    <w:rsid w:val="00A1266A"/>
    <w:rsid w:val="00A12856"/>
    <w:rsid w:val="00A12A94"/>
    <w:rsid w:val="00A12D05"/>
    <w:rsid w:val="00A12F54"/>
    <w:rsid w:val="00A131A5"/>
    <w:rsid w:val="00A139AE"/>
    <w:rsid w:val="00A13B5B"/>
    <w:rsid w:val="00A13DED"/>
    <w:rsid w:val="00A14353"/>
    <w:rsid w:val="00A143DE"/>
    <w:rsid w:val="00A14705"/>
    <w:rsid w:val="00A14800"/>
    <w:rsid w:val="00A15870"/>
    <w:rsid w:val="00A15B43"/>
    <w:rsid w:val="00A15BAE"/>
    <w:rsid w:val="00A162EA"/>
    <w:rsid w:val="00A16356"/>
    <w:rsid w:val="00A16503"/>
    <w:rsid w:val="00A165D1"/>
    <w:rsid w:val="00A16B39"/>
    <w:rsid w:val="00A16D31"/>
    <w:rsid w:val="00A17152"/>
    <w:rsid w:val="00A17176"/>
    <w:rsid w:val="00A17231"/>
    <w:rsid w:val="00A172AA"/>
    <w:rsid w:val="00A174A0"/>
    <w:rsid w:val="00A179A5"/>
    <w:rsid w:val="00A17CE5"/>
    <w:rsid w:val="00A2025B"/>
    <w:rsid w:val="00A20449"/>
    <w:rsid w:val="00A20C84"/>
    <w:rsid w:val="00A20F1C"/>
    <w:rsid w:val="00A21731"/>
    <w:rsid w:val="00A2180B"/>
    <w:rsid w:val="00A21AAC"/>
    <w:rsid w:val="00A21AE5"/>
    <w:rsid w:val="00A21AFE"/>
    <w:rsid w:val="00A21B6A"/>
    <w:rsid w:val="00A21EE5"/>
    <w:rsid w:val="00A21F50"/>
    <w:rsid w:val="00A221C1"/>
    <w:rsid w:val="00A22315"/>
    <w:rsid w:val="00A2235A"/>
    <w:rsid w:val="00A227A7"/>
    <w:rsid w:val="00A22870"/>
    <w:rsid w:val="00A22C13"/>
    <w:rsid w:val="00A22E1B"/>
    <w:rsid w:val="00A2307E"/>
    <w:rsid w:val="00A23143"/>
    <w:rsid w:val="00A2348A"/>
    <w:rsid w:val="00A234E7"/>
    <w:rsid w:val="00A239B8"/>
    <w:rsid w:val="00A23D82"/>
    <w:rsid w:val="00A23ED1"/>
    <w:rsid w:val="00A24105"/>
    <w:rsid w:val="00A24350"/>
    <w:rsid w:val="00A245AB"/>
    <w:rsid w:val="00A24DEF"/>
    <w:rsid w:val="00A24F17"/>
    <w:rsid w:val="00A2509D"/>
    <w:rsid w:val="00A254E6"/>
    <w:rsid w:val="00A254E7"/>
    <w:rsid w:val="00A2564D"/>
    <w:rsid w:val="00A25719"/>
    <w:rsid w:val="00A2578A"/>
    <w:rsid w:val="00A258E9"/>
    <w:rsid w:val="00A25908"/>
    <w:rsid w:val="00A25AC3"/>
    <w:rsid w:val="00A25D03"/>
    <w:rsid w:val="00A263CD"/>
    <w:rsid w:val="00A265F0"/>
    <w:rsid w:val="00A267C6"/>
    <w:rsid w:val="00A26BE8"/>
    <w:rsid w:val="00A270C8"/>
    <w:rsid w:val="00A2714C"/>
    <w:rsid w:val="00A2786D"/>
    <w:rsid w:val="00A27C86"/>
    <w:rsid w:val="00A3010D"/>
    <w:rsid w:val="00A302C9"/>
    <w:rsid w:val="00A30E68"/>
    <w:rsid w:val="00A31092"/>
    <w:rsid w:val="00A3195D"/>
    <w:rsid w:val="00A31B70"/>
    <w:rsid w:val="00A31BEE"/>
    <w:rsid w:val="00A31E31"/>
    <w:rsid w:val="00A31F0E"/>
    <w:rsid w:val="00A32190"/>
    <w:rsid w:val="00A32238"/>
    <w:rsid w:val="00A32585"/>
    <w:rsid w:val="00A3287B"/>
    <w:rsid w:val="00A328AD"/>
    <w:rsid w:val="00A328FA"/>
    <w:rsid w:val="00A32BCA"/>
    <w:rsid w:val="00A32F23"/>
    <w:rsid w:val="00A330C9"/>
    <w:rsid w:val="00A33B61"/>
    <w:rsid w:val="00A33D32"/>
    <w:rsid w:val="00A33EC1"/>
    <w:rsid w:val="00A34541"/>
    <w:rsid w:val="00A34672"/>
    <w:rsid w:val="00A346D5"/>
    <w:rsid w:val="00A347AB"/>
    <w:rsid w:val="00A34E17"/>
    <w:rsid w:val="00A34FE7"/>
    <w:rsid w:val="00A3529C"/>
    <w:rsid w:val="00A354E7"/>
    <w:rsid w:val="00A3571A"/>
    <w:rsid w:val="00A35906"/>
    <w:rsid w:val="00A35AEE"/>
    <w:rsid w:val="00A35D00"/>
    <w:rsid w:val="00A35E45"/>
    <w:rsid w:val="00A36112"/>
    <w:rsid w:val="00A364C1"/>
    <w:rsid w:val="00A36563"/>
    <w:rsid w:val="00A365DA"/>
    <w:rsid w:val="00A36774"/>
    <w:rsid w:val="00A3776F"/>
    <w:rsid w:val="00A37E0D"/>
    <w:rsid w:val="00A37EAE"/>
    <w:rsid w:val="00A37FC0"/>
    <w:rsid w:val="00A40171"/>
    <w:rsid w:val="00A4028C"/>
    <w:rsid w:val="00A40388"/>
    <w:rsid w:val="00A407F1"/>
    <w:rsid w:val="00A40B29"/>
    <w:rsid w:val="00A41004"/>
    <w:rsid w:val="00A410BB"/>
    <w:rsid w:val="00A41474"/>
    <w:rsid w:val="00A415B2"/>
    <w:rsid w:val="00A418FA"/>
    <w:rsid w:val="00A41FF3"/>
    <w:rsid w:val="00A42338"/>
    <w:rsid w:val="00A432ED"/>
    <w:rsid w:val="00A43693"/>
    <w:rsid w:val="00A439F4"/>
    <w:rsid w:val="00A43B0B"/>
    <w:rsid w:val="00A43D5F"/>
    <w:rsid w:val="00A43EA6"/>
    <w:rsid w:val="00A443A0"/>
    <w:rsid w:val="00A443B4"/>
    <w:rsid w:val="00A4467A"/>
    <w:rsid w:val="00A4467C"/>
    <w:rsid w:val="00A44B52"/>
    <w:rsid w:val="00A44D9C"/>
    <w:rsid w:val="00A44F48"/>
    <w:rsid w:val="00A45105"/>
    <w:rsid w:val="00A4514E"/>
    <w:rsid w:val="00A45212"/>
    <w:rsid w:val="00A45D4D"/>
    <w:rsid w:val="00A45F5F"/>
    <w:rsid w:val="00A467B0"/>
    <w:rsid w:val="00A46886"/>
    <w:rsid w:val="00A46D43"/>
    <w:rsid w:val="00A46ED5"/>
    <w:rsid w:val="00A46F75"/>
    <w:rsid w:val="00A471E5"/>
    <w:rsid w:val="00A4728A"/>
    <w:rsid w:val="00A47462"/>
    <w:rsid w:val="00A474E3"/>
    <w:rsid w:val="00A47CBC"/>
    <w:rsid w:val="00A47FA6"/>
    <w:rsid w:val="00A50213"/>
    <w:rsid w:val="00A503A2"/>
    <w:rsid w:val="00A5087E"/>
    <w:rsid w:val="00A51530"/>
    <w:rsid w:val="00A5187A"/>
    <w:rsid w:val="00A51CD2"/>
    <w:rsid w:val="00A51D5F"/>
    <w:rsid w:val="00A51D90"/>
    <w:rsid w:val="00A51EEC"/>
    <w:rsid w:val="00A52085"/>
    <w:rsid w:val="00A5229F"/>
    <w:rsid w:val="00A5239F"/>
    <w:rsid w:val="00A5278B"/>
    <w:rsid w:val="00A527ED"/>
    <w:rsid w:val="00A52A56"/>
    <w:rsid w:val="00A52C0D"/>
    <w:rsid w:val="00A52D1A"/>
    <w:rsid w:val="00A53102"/>
    <w:rsid w:val="00A5322B"/>
    <w:rsid w:val="00A53433"/>
    <w:rsid w:val="00A53642"/>
    <w:rsid w:val="00A53677"/>
    <w:rsid w:val="00A53854"/>
    <w:rsid w:val="00A53B2F"/>
    <w:rsid w:val="00A53D00"/>
    <w:rsid w:val="00A53DB0"/>
    <w:rsid w:val="00A53F60"/>
    <w:rsid w:val="00A54228"/>
    <w:rsid w:val="00A542CF"/>
    <w:rsid w:val="00A54327"/>
    <w:rsid w:val="00A54471"/>
    <w:rsid w:val="00A54AFD"/>
    <w:rsid w:val="00A54CA3"/>
    <w:rsid w:val="00A54CEE"/>
    <w:rsid w:val="00A55496"/>
    <w:rsid w:val="00A555F2"/>
    <w:rsid w:val="00A55A41"/>
    <w:rsid w:val="00A55DE8"/>
    <w:rsid w:val="00A56C6D"/>
    <w:rsid w:val="00A56F30"/>
    <w:rsid w:val="00A57ED5"/>
    <w:rsid w:val="00A601F7"/>
    <w:rsid w:val="00A60275"/>
    <w:rsid w:val="00A6075C"/>
    <w:rsid w:val="00A60781"/>
    <w:rsid w:val="00A60DFE"/>
    <w:rsid w:val="00A613D4"/>
    <w:rsid w:val="00A6155D"/>
    <w:rsid w:val="00A61627"/>
    <w:rsid w:val="00A621FC"/>
    <w:rsid w:val="00A625E9"/>
    <w:rsid w:val="00A6364C"/>
    <w:rsid w:val="00A63863"/>
    <w:rsid w:val="00A6396F"/>
    <w:rsid w:val="00A63FA2"/>
    <w:rsid w:val="00A641AC"/>
    <w:rsid w:val="00A64315"/>
    <w:rsid w:val="00A64356"/>
    <w:rsid w:val="00A644EE"/>
    <w:rsid w:val="00A6467A"/>
    <w:rsid w:val="00A64D3E"/>
    <w:rsid w:val="00A64E4B"/>
    <w:rsid w:val="00A64F21"/>
    <w:rsid w:val="00A651EA"/>
    <w:rsid w:val="00A6560D"/>
    <w:rsid w:val="00A65828"/>
    <w:rsid w:val="00A65E23"/>
    <w:rsid w:val="00A66222"/>
    <w:rsid w:val="00A66305"/>
    <w:rsid w:val="00A66AF2"/>
    <w:rsid w:val="00A66F44"/>
    <w:rsid w:val="00A673A2"/>
    <w:rsid w:val="00A677A9"/>
    <w:rsid w:val="00A67DE7"/>
    <w:rsid w:val="00A700EB"/>
    <w:rsid w:val="00A702FB"/>
    <w:rsid w:val="00A706F2"/>
    <w:rsid w:val="00A709AF"/>
    <w:rsid w:val="00A70C8B"/>
    <w:rsid w:val="00A70E7A"/>
    <w:rsid w:val="00A711C2"/>
    <w:rsid w:val="00A713D1"/>
    <w:rsid w:val="00A71CB3"/>
    <w:rsid w:val="00A71F04"/>
    <w:rsid w:val="00A72174"/>
    <w:rsid w:val="00A72199"/>
    <w:rsid w:val="00A723D3"/>
    <w:rsid w:val="00A724DC"/>
    <w:rsid w:val="00A72DFB"/>
    <w:rsid w:val="00A72E0D"/>
    <w:rsid w:val="00A72ED7"/>
    <w:rsid w:val="00A73C8E"/>
    <w:rsid w:val="00A73CB1"/>
    <w:rsid w:val="00A73CEC"/>
    <w:rsid w:val="00A73FB9"/>
    <w:rsid w:val="00A74568"/>
    <w:rsid w:val="00A74830"/>
    <w:rsid w:val="00A7487E"/>
    <w:rsid w:val="00A74B73"/>
    <w:rsid w:val="00A74CB3"/>
    <w:rsid w:val="00A74D29"/>
    <w:rsid w:val="00A74DBD"/>
    <w:rsid w:val="00A74FE6"/>
    <w:rsid w:val="00A75265"/>
    <w:rsid w:val="00A75587"/>
    <w:rsid w:val="00A75C5E"/>
    <w:rsid w:val="00A75D9E"/>
    <w:rsid w:val="00A766CE"/>
    <w:rsid w:val="00A76E40"/>
    <w:rsid w:val="00A77488"/>
    <w:rsid w:val="00A7779B"/>
    <w:rsid w:val="00A77B3F"/>
    <w:rsid w:val="00A77C19"/>
    <w:rsid w:val="00A80CC8"/>
    <w:rsid w:val="00A814D1"/>
    <w:rsid w:val="00A81551"/>
    <w:rsid w:val="00A81805"/>
    <w:rsid w:val="00A81C8C"/>
    <w:rsid w:val="00A81D13"/>
    <w:rsid w:val="00A81E80"/>
    <w:rsid w:val="00A822C4"/>
    <w:rsid w:val="00A82447"/>
    <w:rsid w:val="00A82715"/>
    <w:rsid w:val="00A828DD"/>
    <w:rsid w:val="00A82BBB"/>
    <w:rsid w:val="00A82D72"/>
    <w:rsid w:val="00A82F73"/>
    <w:rsid w:val="00A83008"/>
    <w:rsid w:val="00A830B1"/>
    <w:rsid w:val="00A83115"/>
    <w:rsid w:val="00A8327C"/>
    <w:rsid w:val="00A836EF"/>
    <w:rsid w:val="00A840DF"/>
    <w:rsid w:val="00A843A4"/>
    <w:rsid w:val="00A84409"/>
    <w:rsid w:val="00A8441B"/>
    <w:rsid w:val="00A845BE"/>
    <w:rsid w:val="00A8465A"/>
    <w:rsid w:val="00A8465C"/>
    <w:rsid w:val="00A846F1"/>
    <w:rsid w:val="00A847BA"/>
    <w:rsid w:val="00A847DB"/>
    <w:rsid w:val="00A84CC3"/>
    <w:rsid w:val="00A85070"/>
    <w:rsid w:val="00A8559F"/>
    <w:rsid w:val="00A856D6"/>
    <w:rsid w:val="00A856EE"/>
    <w:rsid w:val="00A85865"/>
    <w:rsid w:val="00A859A7"/>
    <w:rsid w:val="00A85B09"/>
    <w:rsid w:val="00A85E8D"/>
    <w:rsid w:val="00A85FAD"/>
    <w:rsid w:val="00A86654"/>
    <w:rsid w:val="00A86688"/>
    <w:rsid w:val="00A86CA1"/>
    <w:rsid w:val="00A87126"/>
    <w:rsid w:val="00A874B0"/>
    <w:rsid w:val="00A876B2"/>
    <w:rsid w:val="00A8771C"/>
    <w:rsid w:val="00A87739"/>
    <w:rsid w:val="00A87CFA"/>
    <w:rsid w:val="00A87D69"/>
    <w:rsid w:val="00A87E9F"/>
    <w:rsid w:val="00A87F4D"/>
    <w:rsid w:val="00A90256"/>
    <w:rsid w:val="00A909E8"/>
    <w:rsid w:val="00A90B4D"/>
    <w:rsid w:val="00A90B81"/>
    <w:rsid w:val="00A90CA4"/>
    <w:rsid w:val="00A90EA4"/>
    <w:rsid w:val="00A9144A"/>
    <w:rsid w:val="00A91750"/>
    <w:rsid w:val="00A917DB"/>
    <w:rsid w:val="00A91891"/>
    <w:rsid w:val="00A91AE9"/>
    <w:rsid w:val="00A91ECA"/>
    <w:rsid w:val="00A923F1"/>
    <w:rsid w:val="00A927A0"/>
    <w:rsid w:val="00A9284F"/>
    <w:rsid w:val="00A9297F"/>
    <w:rsid w:val="00A92BBC"/>
    <w:rsid w:val="00A92BE2"/>
    <w:rsid w:val="00A9321A"/>
    <w:rsid w:val="00A93388"/>
    <w:rsid w:val="00A9339A"/>
    <w:rsid w:val="00A93995"/>
    <w:rsid w:val="00A93A6A"/>
    <w:rsid w:val="00A93B05"/>
    <w:rsid w:val="00A94012"/>
    <w:rsid w:val="00A94522"/>
    <w:rsid w:val="00A9476D"/>
    <w:rsid w:val="00A9492A"/>
    <w:rsid w:val="00A94C23"/>
    <w:rsid w:val="00A94CC9"/>
    <w:rsid w:val="00A94D7A"/>
    <w:rsid w:val="00A94E4B"/>
    <w:rsid w:val="00A94FD6"/>
    <w:rsid w:val="00A951C5"/>
    <w:rsid w:val="00A955F2"/>
    <w:rsid w:val="00A959BC"/>
    <w:rsid w:val="00A95A19"/>
    <w:rsid w:val="00A96063"/>
    <w:rsid w:val="00A962C3"/>
    <w:rsid w:val="00A96BBA"/>
    <w:rsid w:val="00A96BDD"/>
    <w:rsid w:val="00A97659"/>
    <w:rsid w:val="00A97777"/>
    <w:rsid w:val="00A97E92"/>
    <w:rsid w:val="00AA0077"/>
    <w:rsid w:val="00AA0539"/>
    <w:rsid w:val="00AA05C0"/>
    <w:rsid w:val="00AA084A"/>
    <w:rsid w:val="00AA093F"/>
    <w:rsid w:val="00AA0A78"/>
    <w:rsid w:val="00AA1532"/>
    <w:rsid w:val="00AA1605"/>
    <w:rsid w:val="00AA164F"/>
    <w:rsid w:val="00AA1754"/>
    <w:rsid w:val="00AA18CA"/>
    <w:rsid w:val="00AA192D"/>
    <w:rsid w:val="00AA19A4"/>
    <w:rsid w:val="00AA1AFE"/>
    <w:rsid w:val="00AA1B6B"/>
    <w:rsid w:val="00AA2185"/>
    <w:rsid w:val="00AA23E4"/>
    <w:rsid w:val="00AA245F"/>
    <w:rsid w:val="00AA259E"/>
    <w:rsid w:val="00AA2778"/>
    <w:rsid w:val="00AA2828"/>
    <w:rsid w:val="00AA2879"/>
    <w:rsid w:val="00AA2889"/>
    <w:rsid w:val="00AA35C4"/>
    <w:rsid w:val="00AA3F1A"/>
    <w:rsid w:val="00AA3FDA"/>
    <w:rsid w:val="00AA40B2"/>
    <w:rsid w:val="00AA4867"/>
    <w:rsid w:val="00AA4FDF"/>
    <w:rsid w:val="00AA528F"/>
    <w:rsid w:val="00AA549A"/>
    <w:rsid w:val="00AA5755"/>
    <w:rsid w:val="00AA5C89"/>
    <w:rsid w:val="00AA5FF7"/>
    <w:rsid w:val="00AA62D5"/>
    <w:rsid w:val="00AA6808"/>
    <w:rsid w:val="00AA6D14"/>
    <w:rsid w:val="00AA6FBF"/>
    <w:rsid w:val="00AA70D6"/>
    <w:rsid w:val="00AA7533"/>
    <w:rsid w:val="00AA7797"/>
    <w:rsid w:val="00AA7B67"/>
    <w:rsid w:val="00AA7C48"/>
    <w:rsid w:val="00AA7CE9"/>
    <w:rsid w:val="00AB0263"/>
    <w:rsid w:val="00AB02C3"/>
    <w:rsid w:val="00AB032C"/>
    <w:rsid w:val="00AB04B7"/>
    <w:rsid w:val="00AB0BA1"/>
    <w:rsid w:val="00AB0D1C"/>
    <w:rsid w:val="00AB1278"/>
    <w:rsid w:val="00AB131D"/>
    <w:rsid w:val="00AB19FA"/>
    <w:rsid w:val="00AB1AA4"/>
    <w:rsid w:val="00AB1B14"/>
    <w:rsid w:val="00AB1E56"/>
    <w:rsid w:val="00AB22A3"/>
    <w:rsid w:val="00AB2662"/>
    <w:rsid w:val="00AB2732"/>
    <w:rsid w:val="00AB2884"/>
    <w:rsid w:val="00AB2E1D"/>
    <w:rsid w:val="00AB36E3"/>
    <w:rsid w:val="00AB3A2F"/>
    <w:rsid w:val="00AB3A39"/>
    <w:rsid w:val="00AB3C82"/>
    <w:rsid w:val="00AB3E1B"/>
    <w:rsid w:val="00AB3EA0"/>
    <w:rsid w:val="00AB3EA9"/>
    <w:rsid w:val="00AB3F76"/>
    <w:rsid w:val="00AB3FD1"/>
    <w:rsid w:val="00AB4329"/>
    <w:rsid w:val="00AB4702"/>
    <w:rsid w:val="00AB48B7"/>
    <w:rsid w:val="00AB490F"/>
    <w:rsid w:val="00AB4B15"/>
    <w:rsid w:val="00AB4CA3"/>
    <w:rsid w:val="00AB4CBD"/>
    <w:rsid w:val="00AB4D1A"/>
    <w:rsid w:val="00AB4E26"/>
    <w:rsid w:val="00AB5396"/>
    <w:rsid w:val="00AB5681"/>
    <w:rsid w:val="00AB5942"/>
    <w:rsid w:val="00AB5A30"/>
    <w:rsid w:val="00AB5B5C"/>
    <w:rsid w:val="00AB5D5E"/>
    <w:rsid w:val="00AB60DE"/>
    <w:rsid w:val="00AB626B"/>
    <w:rsid w:val="00AB644D"/>
    <w:rsid w:val="00AB6473"/>
    <w:rsid w:val="00AB6884"/>
    <w:rsid w:val="00AB697C"/>
    <w:rsid w:val="00AB6B49"/>
    <w:rsid w:val="00AB6DD1"/>
    <w:rsid w:val="00AB7031"/>
    <w:rsid w:val="00AB74AD"/>
    <w:rsid w:val="00AB7511"/>
    <w:rsid w:val="00AB798C"/>
    <w:rsid w:val="00AB7B00"/>
    <w:rsid w:val="00AB7C55"/>
    <w:rsid w:val="00AB7E44"/>
    <w:rsid w:val="00AB7F4D"/>
    <w:rsid w:val="00AC046E"/>
    <w:rsid w:val="00AC0568"/>
    <w:rsid w:val="00AC0948"/>
    <w:rsid w:val="00AC0EBF"/>
    <w:rsid w:val="00AC10C3"/>
    <w:rsid w:val="00AC10EB"/>
    <w:rsid w:val="00AC140F"/>
    <w:rsid w:val="00AC144F"/>
    <w:rsid w:val="00AC1873"/>
    <w:rsid w:val="00AC1BDF"/>
    <w:rsid w:val="00AC1C4B"/>
    <w:rsid w:val="00AC1CAF"/>
    <w:rsid w:val="00AC1CD6"/>
    <w:rsid w:val="00AC1D18"/>
    <w:rsid w:val="00AC1FA5"/>
    <w:rsid w:val="00AC2241"/>
    <w:rsid w:val="00AC25E3"/>
    <w:rsid w:val="00AC28E3"/>
    <w:rsid w:val="00AC2943"/>
    <w:rsid w:val="00AC2B52"/>
    <w:rsid w:val="00AC2D2E"/>
    <w:rsid w:val="00AC2DDF"/>
    <w:rsid w:val="00AC34C1"/>
    <w:rsid w:val="00AC3860"/>
    <w:rsid w:val="00AC3CEA"/>
    <w:rsid w:val="00AC412F"/>
    <w:rsid w:val="00AC45E3"/>
    <w:rsid w:val="00AC45F5"/>
    <w:rsid w:val="00AC4899"/>
    <w:rsid w:val="00AC4DE2"/>
    <w:rsid w:val="00AC5676"/>
    <w:rsid w:val="00AC57F2"/>
    <w:rsid w:val="00AC58F7"/>
    <w:rsid w:val="00AC5D42"/>
    <w:rsid w:val="00AC5DCB"/>
    <w:rsid w:val="00AC5F56"/>
    <w:rsid w:val="00AC6158"/>
    <w:rsid w:val="00AC6221"/>
    <w:rsid w:val="00AC6634"/>
    <w:rsid w:val="00AC67E4"/>
    <w:rsid w:val="00AC6958"/>
    <w:rsid w:val="00AC6BB4"/>
    <w:rsid w:val="00AC7939"/>
    <w:rsid w:val="00AC7AC6"/>
    <w:rsid w:val="00AC7CB8"/>
    <w:rsid w:val="00AC7FC6"/>
    <w:rsid w:val="00AD0014"/>
    <w:rsid w:val="00AD049F"/>
    <w:rsid w:val="00AD073E"/>
    <w:rsid w:val="00AD0901"/>
    <w:rsid w:val="00AD0FF2"/>
    <w:rsid w:val="00AD1518"/>
    <w:rsid w:val="00AD1A37"/>
    <w:rsid w:val="00AD1AB6"/>
    <w:rsid w:val="00AD1BD0"/>
    <w:rsid w:val="00AD1C58"/>
    <w:rsid w:val="00AD1D4D"/>
    <w:rsid w:val="00AD2102"/>
    <w:rsid w:val="00AD2330"/>
    <w:rsid w:val="00AD2378"/>
    <w:rsid w:val="00AD2402"/>
    <w:rsid w:val="00AD24E8"/>
    <w:rsid w:val="00AD250C"/>
    <w:rsid w:val="00AD298D"/>
    <w:rsid w:val="00AD2B19"/>
    <w:rsid w:val="00AD2B57"/>
    <w:rsid w:val="00AD2C30"/>
    <w:rsid w:val="00AD2F11"/>
    <w:rsid w:val="00AD341D"/>
    <w:rsid w:val="00AD35F7"/>
    <w:rsid w:val="00AD3779"/>
    <w:rsid w:val="00AD37D6"/>
    <w:rsid w:val="00AD3901"/>
    <w:rsid w:val="00AD39B2"/>
    <w:rsid w:val="00AD3B50"/>
    <w:rsid w:val="00AD3C79"/>
    <w:rsid w:val="00AD3F94"/>
    <w:rsid w:val="00AD42EB"/>
    <w:rsid w:val="00AD43B6"/>
    <w:rsid w:val="00AD520D"/>
    <w:rsid w:val="00AD5B7F"/>
    <w:rsid w:val="00AD5CDE"/>
    <w:rsid w:val="00AD5D29"/>
    <w:rsid w:val="00AD6134"/>
    <w:rsid w:val="00AD61BD"/>
    <w:rsid w:val="00AD61FA"/>
    <w:rsid w:val="00AD63E9"/>
    <w:rsid w:val="00AD643E"/>
    <w:rsid w:val="00AD688B"/>
    <w:rsid w:val="00AD68E9"/>
    <w:rsid w:val="00AD699D"/>
    <w:rsid w:val="00AD69C8"/>
    <w:rsid w:val="00AD70B7"/>
    <w:rsid w:val="00AD70D9"/>
    <w:rsid w:val="00AD72DA"/>
    <w:rsid w:val="00AD7517"/>
    <w:rsid w:val="00AD7A48"/>
    <w:rsid w:val="00AD7AE8"/>
    <w:rsid w:val="00AD7BA0"/>
    <w:rsid w:val="00AD7BC5"/>
    <w:rsid w:val="00AD7C29"/>
    <w:rsid w:val="00AE013B"/>
    <w:rsid w:val="00AE017B"/>
    <w:rsid w:val="00AE024F"/>
    <w:rsid w:val="00AE04E6"/>
    <w:rsid w:val="00AE05DC"/>
    <w:rsid w:val="00AE05E7"/>
    <w:rsid w:val="00AE0703"/>
    <w:rsid w:val="00AE0745"/>
    <w:rsid w:val="00AE0AD3"/>
    <w:rsid w:val="00AE0C97"/>
    <w:rsid w:val="00AE15AF"/>
    <w:rsid w:val="00AE1609"/>
    <w:rsid w:val="00AE16FA"/>
    <w:rsid w:val="00AE17CC"/>
    <w:rsid w:val="00AE19AE"/>
    <w:rsid w:val="00AE1B18"/>
    <w:rsid w:val="00AE25D4"/>
    <w:rsid w:val="00AE2654"/>
    <w:rsid w:val="00AE2F35"/>
    <w:rsid w:val="00AE34B8"/>
    <w:rsid w:val="00AE3759"/>
    <w:rsid w:val="00AE38A2"/>
    <w:rsid w:val="00AE39D2"/>
    <w:rsid w:val="00AE4137"/>
    <w:rsid w:val="00AE41B6"/>
    <w:rsid w:val="00AE420B"/>
    <w:rsid w:val="00AE43C5"/>
    <w:rsid w:val="00AE450B"/>
    <w:rsid w:val="00AE4A5F"/>
    <w:rsid w:val="00AE4BF8"/>
    <w:rsid w:val="00AE4D42"/>
    <w:rsid w:val="00AE4EC0"/>
    <w:rsid w:val="00AE53BA"/>
    <w:rsid w:val="00AE58D4"/>
    <w:rsid w:val="00AE59F6"/>
    <w:rsid w:val="00AE5A4A"/>
    <w:rsid w:val="00AE5C5A"/>
    <w:rsid w:val="00AE5D98"/>
    <w:rsid w:val="00AE63EB"/>
    <w:rsid w:val="00AE63F5"/>
    <w:rsid w:val="00AE6E49"/>
    <w:rsid w:val="00AE6EA2"/>
    <w:rsid w:val="00AE6FA6"/>
    <w:rsid w:val="00AE703D"/>
    <w:rsid w:val="00AE760E"/>
    <w:rsid w:val="00AE7630"/>
    <w:rsid w:val="00AE7954"/>
    <w:rsid w:val="00AE7966"/>
    <w:rsid w:val="00AE7CAA"/>
    <w:rsid w:val="00AE7D2F"/>
    <w:rsid w:val="00AF0238"/>
    <w:rsid w:val="00AF0A27"/>
    <w:rsid w:val="00AF0BD0"/>
    <w:rsid w:val="00AF0EFD"/>
    <w:rsid w:val="00AF0F0B"/>
    <w:rsid w:val="00AF11B5"/>
    <w:rsid w:val="00AF11C8"/>
    <w:rsid w:val="00AF16D0"/>
    <w:rsid w:val="00AF20B6"/>
    <w:rsid w:val="00AF216A"/>
    <w:rsid w:val="00AF2909"/>
    <w:rsid w:val="00AF2913"/>
    <w:rsid w:val="00AF29D4"/>
    <w:rsid w:val="00AF2C39"/>
    <w:rsid w:val="00AF2E43"/>
    <w:rsid w:val="00AF2EE1"/>
    <w:rsid w:val="00AF2FD8"/>
    <w:rsid w:val="00AF3317"/>
    <w:rsid w:val="00AF35E0"/>
    <w:rsid w:val="00AF3619"/>
    <w:rsid w:val="00AF3644"/>
    <w:rsid w:val="00AF388E"/>
    <w:rsid w:val="00AF3B17"/>
    <w:rsid w:val="00AF3B6F"/>
    <w:rsid w:val="00AF3DF6"/>
    <w:rsid w:val="00AF43AD"/>
    <w:rsid w:val="00AF448B"/>
    <w:rsid w:val="00AF4621"/>
    <w:rsid w:val="00AF47AC"/>
    <w:rsid w:val="00AF4902"/>
    <w:rsid w:val="00AF4DE1"/>
    <w:rsid w:val="00AF545A"/>
    <w:rsid w:val="00AF54E2"/>
    <w:rsid w:val="00AF581D"/>
    <w:rsid w:val="00AF5DA2"/>
    <w:rsid w:val="00AF6136"/>
    <w:rsid w:val="00AF634E"/>
    <w:rsid w:val="00AF6575"/>
    <w:rsid w:val="00AF6651"/>
    <w:rsid w:val="00AF694B"/>
    <w:rsid w:val="00AF6B14"/>
    <w:rsid w:val="00AF7312"/>
    <w:rsid w:val="00AF780D"/>
    <w:rsid w:val="00AF7863"/>
    <w:rsid w:val="00AF7C0A"/>
    <w:rsid w:val="00B00681"/>
    <w:rsid w:val="00B00900"/>
    <w:rsid w:val="00B00B2A"/>
    <w:rsid w:val="00B00D1C"/>
    <w:rsid w:val="00B011E2"/>
    <w:rsid w:val="00B013F0"/>
    <w:rsid w:val="00B0160B"/>
    <w:rsid w:val="00B01783"/>
    <w:rsid w:val="00B01EFC"/>
    <w:rsid w:val="00B01F4A"/>
    <w:rsid w:val="00B0284C"/>
    <w:rsid w:val="00B02E28"/>
    <w:rsid w:val="00B02E9C"/>
    <w:rsid w:val="00B03A52"/>
    <w:rsid w:val="00B04121"/>
    <w:rsid w:val="00B04FB3"/>
    <w:rsid w:val="00B0516C"/>
    <w:rsid w:val="00B05915"/>
    <w:rsid w:val="00B05BB0"/>
    <w:rsid w:val="00B05C91"/>
    <w:rsid w:val="00B05DF8"/>
    <w:rsid w:val="00B06239"/>
    <w:rsid w:val="00B062F9"/>
    <w:rsid w:val="00B064DA"/>
    <w:rsid w:val="00B065AA"/>
    <w:rsid w:val="00B06752"/>
    <w:rsid w:val="00B067E3"/>
    <w:rsid w:val="00B0684E"/>
    <w:rsid w:val="00B069C2"/>
    <w:rsid w:val="00B0703B"/>
    <w:rsid w:val="00B07200"/>
    <w:rsid w:val="00B072A9"/>
    <w:rsid w:val="00B074F7"/>
    <w:rsid w:val="00B07845"/>
    <w:rsid w:val="00B10003"/>
    <w:rsid w:val="00B100D2"/>
    <w:rsid w:val="00B10603"/>
    <w:rsid w:val="00B10760"/>
    <w:rsid w:val="00B10B27"/>
    <w:rsid w:val="00B10DBB"/>
    <w:rsid w:val="00B10F4F"/>
    <w:rsid w:val="00B11105"/>
    <w:rsid w:val="00B112A7"/>
    <w:rsid w:val="00B114F6"/>
    <w:rsid w:val="00B11F29"/>
    <w:rsid w:val="00B11F90"/>
    <w:rsid w:val="00B11FD1"/>
    <w:rsid w:val="00B120D0"/>
    <w:rsid w:val="00B121B9"/>
    <w:rsid w:val="00B12230"/>
    <w:rsid w:val="00B122DA"/>
    <w:rsid w:val="00B12367"/>
    <w:rsid w:val="00B12791"/>
    <w:rsid w:val="00B128A1"/>
    <w:rsid w:val="00B1296A"/>
    <w:rsid w:val="00B129F5"/>
    <w:rsid w:val="00B12A77"/>
    <w:rsid w:val="00B12AD2"/>
    <w:rsid w:val="00B12C7B"/>
    <w:rsid w:val="00B133C0"/>
    <w:rsid w:val="00B13732"/>
    <w:rsid w:val="00B139D6"/>
    <w:rsid w:val="00B1423E"/>
    <w:rsid w:val="00B145E3"/>
    <w:rsid w:val="00B14761"/>
    <w:rsid w:val="00B14E68"/>
    <w:rsid w:val="00B1536B"/>
    <w:rsid w:val="00B153C1"/>
    <w:rsid w:val="00B15BF9"/>
    <w:rsid w:val="00B16220"/>
    <w:rsid w:val="00B16479"/>
    <w:rsid w:val="00B1665D"/>
    <w:rsid w:val="00B166C0"/>
    <w:rsid w:val="00B16826"/>
    <w:rsid w:val="00B16D39"/>
    <w:rsid w:val="00B174C9"/>
    <w:rsid w:val="00B17578"/>
    <w:rsid w:val="00B17CA3"/>
    <w:rsid w:val="00B20275"/>
    <w:rsid w:val="00B2034C"/>
    <w:rsid w:val="00B20708"/>
    <w:rsid w:val="00B208D3"/>
    <w:rsid w:val="00B20AFE"/>
    <w:rsid w:val="00B20E15"/>
    <w:rsid w:val="00B20E88"/>
    <w:rsid w:val="00B211CB"/>
    <w:rsid w:val="00B214E0"/>
    <w:rsid w:val="00B215C7"/>
    <w:rsid w:val="00B216D5"/>
    <w:rsid w:val="00B2178D"/>
    <w:rsid w:val="00B21879"/>
    <w:rsid w:val="00B21D5A"/>
    <w:rsid w:val="00B21E9D"/>
    <w:rsid w:val="00B22021"/>
    <w:rsid w:val="00B221D9"/>
    <w:rsid w:val="00B22275"/>
    <w:rsid w:val="00B22A53"/>
    <w:rsid w:val="00B22D96"/>
    <w:rsid w:val="00B2313A"/>
    <w:rsid w:val="00B235DA"/>
    <w:rsid w:val="00B23990"/>
    <w:rsid w:val="00B243BA"/>
    <w:rsid w:val="00B243C8"/>
    <w:rsid w:val="00B24401"/>
    <w:rsid w:val="00B246FD"/>
    <w:rsid w:val="00B24909"/>
    <w:rsid w:val="00B24AF4"/>
    <w:rsid w:val="00B24C1D"/>
    <w:rsid w:val="00B24DDB"/>
    <w:rsid w:val="00B24EF3"/>
    <w:rsid w:val="00B2517E"/>
    <w:rsid w:val="00B25277"/>
    <w:rsid w:val="00B252F5"/>
    <w:rsid w:val="00B25E78"/>
    <w:rsid w:val="00B25FF6"/>
    <w:rsid w:val="00B260D8"/>
    <w:rsid w:val="00B26436"/>
    <w:rsid w:val="00B26545"/>
    <w:rsid w:val="00B26777"/>
    <w:rsid w:val="00B26983"/>
    <w:rsid w:val="00B26A39"/>
    <w:rsid w:val="00B26A7C"/>
    <w:rsid w:val="00B26CC8"/>
    <w:rsid w:val="00B26D60"/>
    <w:rsid w:val="00B26FE9"/>
    <w:rsid w:val="00B271A6"/>
    <w:rsid w:val="00B27E67"/>
    <w:rsid w:val="00B302C8"/>
    <w:rsid w:val="00B305CF"/>
    <w:rsid w:val="00B30636"/>
    <w:rsid w:val="00B3079E"/>
    <w:rsid w:val="00B30905"/>
    <w:rsid w:val="00B30939"/>
    <w:rsid w:val="00B30B6C"/>
    <w:rsid w:val="00B30D84"/>
    <w:rsid w:val="00B31165"/>
    <w:rsid w:val="00B313BB"/>
    <w:rsid w:val="00B31518"/>
    <w:rsid w:val="00B31A54"/>
    <w:rsid w:val="00B31AAE"/>
    <w:rsid w:val="00B31B63"/>
    <w:rsid w:val="00B31BA4"/>
    <w:rsid w:val="00B31C46"/>
    <w:rsid w:val="00B31CE4"/>
    <w:rsid w:val="00B31D86"/>
    <w:rsid w:val="00B31FEC"/>
    <w:rsid w:val="00B3215F"/>
    <w:rsid w:val="00B32196"/>
    <w:rsid w:val="00B322DF"/>
    <w:rsid w:val="00B3246E"/>
    <w:rsid w:val="00B326F0"/>
    <w:rsid w:val="00B33021"/>
    <w:rsid w:val="00B33486"/>
    <w:rsid w:val="00B33583"/>
    <w:rsid w:val="00B33EFA"/>
    <w:rsid w:val="00B345B6"/>
    <w:rsid w:val="00B349EF"/>
    <w:rsid w:val="00B34F5E"/>
    <w:rsid w:val="00B34FB9"/>
    <w:rsid w:val="00B3508F"/>
    <w:rsid w:val="00B35254"/>
    <w:rsid w:val="00B353C6"/>
    <w:rsid w:val="00B35613"/>
    <w:rsid w:val="00B3563A"/>
    <w:rsid w:val="00B3569D"/>
    <w:rsid w:val="00B35BCB"/>
    <w:rsid w:val="00B35E72"/>
    <w:rsid w:val="00B36117"/>
    <w:rsid w:val="00B3619F"/>
    <w:rsid w:val="00B362B4"/>
    <w:rsid w:val="00B363D8"/>
    <w:rsid w:val="00B3642D"/>
    <w:rsid w:val="00B36687"/>
    <w:rsid w:val="00B366F0"/>
    <w:rsid w:val="00B36944"/>
    <w:rsid w:val="00B36EC5"/>
    <w:rsid w:val="00B37551"/>
    <w:rsid w:val="00B37706"/>
    <w:rsid w:val="00B377B7"/>
    <w:rsid w:val="00B377C3"/>
    <w:rsid w:val="00B377EA"/>
    <w:rsid w:val="00B378C9"/>
    <w:rsid w:val="00B37943"/>
    <w:rsid w:val="00B401C0"/>
    <w:rsid w:val="00B403CC"/>
    <w:rsid w:val="00B40A8C"/>
    <w:rsid w:val="00B40CBC"/>
    <w:rsid w:val="00B40DBA"/>
    <w:rsid w:val="00B40F6F"/>
    <w:rsid w:val="00B41176"/>
    <w:rsid w:val="00B41314"/>
    <w:rsid w:val="00B41561"/>
    <w:rsid w:val="00B41785"/>
    <w:rsid w:val="00B41900"/>
    <w:rsid w:val="00B41C99"/>
    <w:rsid w:val="00B41E72"/>
    <w:rsid w:val="00B41FB0"/>
    <w:rsid w:val="00B42349"/>
    <w:rsid w:val="00B428A0"/>
    <w:rsid w:val="00B42B7B"/>
    <w:rsid w:val="00B42C75"/>
    <w:rsid w:val="00B42E26"/>
    <w:rsid w:val="00B43119"/>
    <w:rsid w:val="00B431EE"/>
    <w:rsid w:val="00B4378B"/>
    <w:rsid w:val="00B43B67"/>
    <w:rsid w:val="00B43C69"/>
    <w:rsid w:val="00B43C99"/>
    <w:rsid w:val="00B44807"/>
    <w:rsid w:val="00B44841"/>
    <w:rsid w:val="00B44933"/>
    <w:rsid w:val="00B44A5D"/>
    <w:rsid w:val="00B44F4D"/>
    <w:rsid w:val="00B45554"/>
    <w:rsid w:val="00B455DF"/>
    <w:rsid w:val="00B458B6"/>
    <w:rsid w:val="00B45D45"/>
    <w:rsid w:val="00B465F8"/>
    <w:rsid w:val="00B46D63"/>
    <w:rsid w:val="00B46D84"/>
    <w:rsid w:val="00B46F14"/>
    <w:rsid w:val="00B46F24"/>
    <w:rsid w:val="00B4707C"/>
    <w:rsid w:val="00B4717F"/>
    <w:rsid w:val="00B472F9"/>
    <w:rsid w:val="00B4757A"/>
    <w:rsid w:val="00B47C48"/>
    <w:rsid w:val="00B47E67"/>
    <w:rsid w:val="00B500FF"/>
    <w:rsid w:val="00B501A3"/>
    <w:rsid w:val="00B502D0"/>
    <w:rsid w:val="00B50619"/>
    <w:rsid w:val="00B5065E"/>
    <w:rsid w:val="00B506A7"/>
    <w:rsid w:val="00B50962"/>
    <w:rsid w:val="00B509B6"/>
    <w:rsid w:val="00B50C46"/>
    <w:rsid w:val="00B51285"/>
    <w:rsid w:val="00B5130D"/>
    <w:rsid w:val="00B5133C"/>
    <w:rsid w:val="00B5164C"/>
    <w:rsid w:val="00B51674"/>
    <w:rsid w:val="00B517A7"/>
    <w:rsid w:val="00B5198F"/>
    <w:rsid w:val="00B519DA"/>
    <w:rsid w:val="00B51FED"/>
    <w:rsid w:val="00B52249"/>
    <w:rsid w:val="00B52380"/>
    <w:rsid w:val="00B525D9"/>
    <w:rsid w:val="00B52FBF"/>
    <w:rsid w:val="00B53436"/>
    <w:rsid w:val="00B53701"/>
    <w:rsid w:val="00B5385B"/>
    <w:rsid w:val="00B53930"/>
    <w:rsid w:val="00B539B5"/>
    <w:rsid w:val="00B53E56"/>
    <w:rsid w:val="00B53FE0"/>
    <w:rsid w:val="00B541E5"/>
    <w:rsid w:val="00B5459A"/>
    <w:rsid w:val="00B5472D"/>
    <w:rsid w:val="00B55187"/>
    <w:rsid w:val="00B5593D"/>
    <w:rsid w:val="00B55AAC"/>
    <w:rsid w:val="00B55D8E"/>
    <w:rsid w:val="00B565A6"/>
    <w:rsid w:val="00B566E3"/>
    <w:rsid w:val="00B56B52"/>
    <w:rsid w:val="00B56C6E"/>
    <w:rsid w:val="00B56EC6"/>
    <w:rsid w:val="00B57662"/>
    <w:rsid w:val="00B577FD"/>
    <w:rsid w:val="00B57890"/>
    <w:rsid w:val="00B57A60"/>
    <w:rsid w:val="00B57ACE"/>
    <w:rsid w:val="00B57BE7"/>
    <w:rsid w:val="00B57BF2"/>
    <w:rsid w:val="00B57CA2"/>
    <w:rsid w:val="00B6010F"/>
    <w:rsid w:val="00B6025A"/>
    <w:rsid w:val="00B603FA"/>
    <w:rsid w:val="00B60885"/>
    <w:rsid w:val="00B609E2"/>
    <w:rsid w:val="00B60EED"/>
    <w:rsid w:val="00B60F96"/>
    <w:rsid w:val="00B6132A"/>
    <w:rsid w:val="00B617AA"/>
    <w:rsid w:val="00B6181B"/>
    <w:rsid w:val="00B618EB"/>
    <w:rsid w:val="00B61EC7"/>
    <w:rsid w:val="00B61EE9"/>
    <w:rsid w:val="00B6241A"/>
    <w:rsid w:val="00B6254D"/>
    <w:rsid w:val="00B62908"/>
    <w:rsid w:val="00B629EE"/>
    <w:rsid w:val="00B62B03"/>
    <w:rsid w:val="00B62FFC"/>
    <w:rsid w:val="00B63072"/>
    <w:rsid w:val="00B633E8"/>
    <w:rsid w:val="00B63511"/>
    <w:rsid w:val="00B63B71"/>
    <w:rsid w:val="00B63D4E"/>
    <w:rsid w:val="00B640D1"/>
    <w:rsid w:val="00B64118"/>
    <w:rsid w:val="00B6415B"/>
    <w:rsid w:val="00B646C6"/>
    <w:rsid w:val="00B64A16"/>
    <w:rsid w:val="00B64CDC"/>
    <w:rsid w:val="00B64D1D"/>
    <w:rsid w:val="00B64FD0"/>
    <w:rsid w:val="00B653EE"/>
    <w:rsid w:val="00B65DB6"/>
    <w:rsid w:val="00B66923"/>
    <w:rsid w:val="00B66CB1"/>
    <w:rsid w:val="00B670C5"/>
    <w:rsid w:val="00B672F0"/>
    <w:rsid w:val="00B676B5"/>
    <w:rsid w:val="00B67731"/>
    <w:rsid w:val="00B67856"/>
    <w:rsid w:val="00B67917"/>
    <w:rsid w:val="00B67AFA"/>
    <w:rsid w:val="00B70121"/>
    <w:rsid w:val="00B70951"/>
    <w:rsid w:val="00B70A62"/>
    <w:rsid w:val="00B70A92"/>
    <w:rsid w:val="00B70AD6"/>
    <w:rsid w:val="00B70D04"/>
    <w:rsid w:val="00B70E28"/>
    <w:rsid w:val="00B71009"/>
    <w:rsid w:val="00B71252"/>
    <w:rsid w:val="00B7180C"/>
    <w:rsid w:val="00B71F4D"/>
    <w:rsid w:val="00B72A3C"/>
    <w:rsid w:val="00B72A88"/>
    <w:rsid w:val="00B72F62"/>
    <w:rsid w:val="00B730D7"/>
    <w:rsid w:val="00B73ADF"/>
    <w:rsid w:val="00B73D89"/>
    <w:rsid w:val="00B73F3A"/>
    <w:rsid w:val="00B74147"/>
    <w:rsid w:val="00B74214"/>
    <w:rsid w:val="00B74986"/>
    <w:rsid w:val="00B749E3"/>
    <w:rsid w:val="00B751E6"/>
    <w:rsid w:val="00B7539B"/>
    <w:rsid w:val="00B753A2"/>
    <w:rsid w:val="00B757CC"/>
    <w:rsid w:val="00B7581E"/>
    <w:rsid w:val="00B75824"/>
    <w:rsid w:val="00B75AFA"/>
    <w:rsid w:val="00B75C5F"/>
    <w:rsid w:val="00B75E70"/>
    <w:rsid w:val="00B75EBF"/>
    <w:rsid w:val="00B76B61"/>
    <w:rsid w:val="00B76E2D"/>
    <w:rsid w:val="00B76E7B"/>
    <w:rsid w:val="00B77838"/>
    <w:rsid w:val="00B77DF3"/>
    <w:rsid w:val="00B8010C"/>
    <w:rsid w:val="00B801B1"/>
    <w:rsid w:val="00B80384"/>
    <w:rsid w:val="00B80644"/>
    <w:rsid w:val="00B80831"/>
    <w:rsid w:val="00B80B39"/>
    <w:rsid w:val="00B80DF4"/>
    <w:rsid w:val="00B80E7F"/>
    <w:rsid w:val="00B80F50"/>
    <w:rsid w:val="00B81A35"/>
    <w:rsid w:val="00B81D75"/>
    <w:rsid w:val="00B81FFA"/>
    <w:rsid w:val="00B820B1"/>
    <w:rsid w:val="00B82587"/>
    <w:rsid w:val="00B825F3"/>
    <w:rsid w:val="00B8267C"/>
    <w:rsid w:val="00B82790"/>
    <w:rsid w:val="00B8288C"/>
    <w:rsid w:val="00B828F2"/>
    <w:rsid w:val="00B82A72"/>
    <w:rsid w:val="00B8377D"/>
    <w:rsid w:val="00B83935"/>
    <w:rsid w:val="00B83948"/>
    <w:rsid w:val="00B83DF0"/>
    <w:rsid w:val="00B83FD9"/>
    <w:rsid w:val="00B841C8"/>
    <w:rsid w:val="00B8423B"/>
    <w:rsid w:val="00B842EB"/>
    <w:rsid w:val="00B84334"/>
    <w:rsid w:val="00B843BD"/>
    <w:rsid w:val="00B844EB"/>
    <w:rsid w:val="00B8495B"/>
    <w:rsid w:val="00B857CC"/>
    <w:rsid w:val="00B8595C"/>
    <w:rsid w:val="00B85F0F"/>
    <w:rsid w:val="00B86B30"/>
    <w:rsid w:val="00B86B96"/>
    <w:rsid w:val="00B86DC8"/>
    <w:rsid w:val="00B86F7B"/>
    <w:rsid w:val="00B86FFF"/>
    <w:rsid w:val="00B87117"/>
    <w:rsid w:val="00B87122"/>
    <w:rsid w:val="00B87360"/>
    <w:rsid w:val="00B877C2"/>
    <w:rsid w:val="00B878FD"/>
    <w:rsid w:val="00B87AAC"/>
    <w:rsid w:val="00B87C23"/>
    <w:rsid w:val="00B9019B"/>
    <w:rsid w:val="00B908D0"/>
    <w:rsid w:val="00B90C12"/>
    <w:rsid w:val="00B9102B"/>
    <w:rsid w:val="00B91630"/>
    <w:rsid w:val="00B917AF"/>
    <w:rsid w:val="00B92210"/>
    <w:rsid w:val="00B92403"/>
    <w:rsid w:val="00B9282C"/>
    <w:rsid w:val="00B92956"/>
    <w:rsid w:val="00B92B6E"/>
    <w:rsid w:val="00B93118"/>
    <w:rsid w:val="00B9317B"/>
    <w:rsid w:val="00B934A0"/>
    <w:rsid w:val="00B93599"/>
    <w:rsid w:val="00B93708"/>
    <w:rsid w:val="00B938FB"/>
    <w:rsid w:val="00B93E06"/>
    <w:rsid w:val="00B93E89"/>
    <w:rsid w:val="00B9419C"/>
    <w:rsid w:val="00B94594"/>
    <w:rsid w:val="00B945E7"/>
    <w:rsid w:val="00B94605"/>
    <w:rsid w:val="00B94623"/>
    <w:rsid w:val="00B9462C"/>
    <w:rsid w:val="00B94A38"/>
    <w:rsid w:val="00B94E5C"/>
    <w:rsid w:val="00B952E4"/>
    <w:rsid w:val="00B954CE"/>
    <w:rsid w:val="00B95ABC"/>
    <w:rsid w:val="00B9606C"/>
    <w:rsid w:val="00B96130"/>
    <w:rsid w:val="00B96368"/>
    <w:rsid w:val="00B9679C"/>
    <w:rsid w:val="00B96946"/>
    <w:rsid w:val="00B96E29"/>
    <w:rsid w:val="00B97379"/>
    <w:rsid w:val="00B9755C"/>
    <w:rsid w:val="00B97BA3"/>
    <w:rsid w:val="00B97EC8"/>
    <w:rsid w:val="00B97F66"/>
    <w:rsid w:val="00BA0197"/>
    <w:rsid w:val="00BA01BD"/>
    <w:rsid w:val="00BA02CD"/>
    <w:rsid w:val="00BA04F2"/>
    <w:rsid w:val="00BA0557"/>
    <w:rsid w:val="00BA070A"/>
    <w:rsid w:val="00BA0750"/>
    <w:rsid w:val="00BA10BF"/>
    <w:rsid w:val="00BA1473"/>
    <w:rsid w:val="00BA1490"/>
    <w:rsid w:val="00BA1506"/>
    <w:rsid w:val="00BA170B"/>
    <w:rsid w:val="00BA1761"/>
    <w:rsid w:val="00BA17DE"/>
    <w:rsid w:val="00BA2836"/>
    <w:rsid w:val="00BA2881"/>
    <w:rsid w:val="00BA2A8B"/>
    <w:rsid w:val="00BA2BDF"/>
    <w:rsid w:val="00BA2C71"/>
    <w:rsid w:val="00BA2D02"/>
    <w:rsid w:val="00BA2DD4"/>
    <w:rsid w:val="00BA3121"/>
    <w:rsid w:val="00BA389C"/>
    <w:rsid w:val="00BA389D"/>
    <w:rsid w:val="00BA3A38"/>
    <w:rsid w:val="00BA3CDA"/>
    <w:rsid w:val="00BA4117"/>
    <w:rsid w:val="00BA427C"/>
    <w:rsid w:val="00BA45F3"/>
    <w:rsid w:val="00BA48D9"/>
    <w:rsid w:val="00BA4DA0"/>
    <w:rsid w:val="00BA4EB4"/>
    <w:rsid w:val="00BA4FEE"/>
    <w:rsid w:val="00BA571D"/>
    <w:rsid w:val="00BA5753"/>
    <w:rsid w:val="00BA5882"/>
    <w:rsid w:val="00BA5AE7"/>
    <w:rsid w:val="00BA5BA8"/>
    <w:rsid w:val="00BA5D18"/>
    <w:rsid w:val="00BA5E29"/>
    <w:rsid w:val="00BA5E57"/>
    <w:rsid w:val="00BA6319"/>
    <w:rsid w:val="00BA6647"/>
    <w:rsid w:val="00BA6685"/>
    <w:rsid w:val="00BA66AD"/>
    <w:rsid w:val="00BA68D6"/>
    <w:rsid w:val="00BA69F6"/>
    <w:rsid w:val="00BA6BD2"/>
    <w:rsid w:val="00BA6F68"/>
    <w:rsid w:val="00BA709C"/>
    <w:rsid w:val="00BA71A1"/>
    <w:rsid w:val="00BA7284"/>
    <w:rsid w:val="00BA72A2"/>
    <w:rsid w:val="00BA74E5"/>
    <w:rsid w:val="00BA7786"/>
    <w:rsid w:val="00BA7885"/>
    <w:rsid w:val="00BB038A"/>
    <w:rsid w:val="00BB038F"/>
    <w:rsid w:val="00BB04D1"/>
    <w:rsid w:val="00BB0673"/>
    <w:rsid w:val="00BB0B75"/>
    <w:rsid w:val="00BB0FE4"/>
    <w:rsid w:val="00BB10BA"/>
    <w:rsid w:val="00BB116E"/>
    <w:rsid w:val="00BB128F"/>
    <w:rsid w:val="00BB12AD"/>
    <w:rsid w:val="00BB136D"/>
    <w:rsid w:val="00BB14BA"/>
    <w:rsid w:val="00BB154A"/>
    <w:rsid w:val="00BB1685"/>
    <w:rsid w:val="00BB17E0"/>
    <w:rsid w:val="00BB1E2F"/>
    <w:rsid w:val="00BB24CA"/>
    <w:rsid w:val="00BB25B3"/>
    <w:rsid w:val="00BB2777"/>
    <w:rsid w:val="00BB2A48"/>
    <w:rsid w:val="00BB2EEB"/>
    <w:rsid w:val="00BB334B"/>
    <w:rsid w:val="00BB386C"/>
    <w:rsid w:val="00BB39CD"/>
    <w:rsid w:val="00BB3F41"/>
    <w:rsid w:val="00BB410D"/>
    <w:rsid w:val="00BB414F"/>
    <w:rsid w:val="00BB4AF7"/>
    <w:rsid w:val="00BB4B28"/>
    <w:rsid w:val="00BB4EB8"/>
    <w:rsid w:val="00BB513B"/>
    <w:rsid w:val="00BB5671"/>
    <w:rsid w:val="00BB5C3C"/>
    <w:rsid w:val="00BB5E12"/>
    <w:rsid w:val="00BB6270"/>
    <w:rsid w:val="00BB640A"/>
    <w:rsid w:val="00BB6663"/>
    <w:rsid w:val="00BB6A11"/>
    <w:rsid w:val="00BB6A4B"/>
    <w:rsid w:val="00BB6E60"/>
    <w:rsid w:val="00BB75C9"/>
    <w:rsid w:val="00BB7607"/>
    <w:rsid w:val="00BB7696"/>
    <w:rsid w:val="00BB7F02"/>
    <w:rsid w:val="00BB7FFC"/>
    <w:rsid w:val="00BC0025"/>
    <w:rsid w:val="00BC039B"/>
    <w:rsid w:val="00BC0403"/>
    <w:rsid w:val="00BC0518"/>
    <w:rsid w:val="00BC056E"/>
    <w:rsid w:val="00BC065A"/>
    <w:rsid w:val="00BC0DC9"/>
    <w:rsid w:val="00BC1A9D"/>
    <w:rsid w:val="00BC1D96"/>
    <w:rsid w:val="00BC1EA1"/>
    <w:rsid w:val="00BC1F6A"/>
    <w:rsid w:val="00BC231E"/>
    <w:rsid w:val="00BC24D0"/>
    <w:rsid w:val="00BC28D0"/>
    <w:rsid w:val="00BC2B7B"/>
    <w:rsid w:val="00BC2D6A"/>
    <w:rsid w:val="00BC30F3"/>
    <w:rsid w:val="00BC31BD"/>
    <w:rsid w:val="00BC333D"/>
    <w:rsid w:val="00BC34FD"/>
    <w:rsid w:val="00BC3565"/>
    <w:rsid w:val="00BC3BE5"/>
    <w:rsid w:val="00BC3EC2"/>
    <w:rsid w:val="00BC4158"/>
    <w:rsid w:val="00BC4388"/>
    <w:rsid w:val="00BC4DD3"/>
    <w:rsid w:val="00BC4E90"/>
    <w:rsid w:val="00BC4F7E"/>
    <w:rsid w:val="00BC503C"/>
    <w:rsid w:val="00BC52CE"/>
    <w:rsid w:val="00BC53CC"/>
    <w:rsid w:val="00BC5EE5"/>
    <w:rsid w:val="00BC6577"/>
    <w:rsid w:val="00BC6A82"/>
    <w:rsid w:val="00BC6B46"/>
    <w:rsid w:val="00BC7421"/>
    <w:rsid w:val="00BC7772"/>
    <w:rsid w:val="00BC77E1"/>
    <w:rsid w:val="00BC7BCA"/>
    <w:rsid w:val="00BD0216"/>
    <w:rsid w:val="00BD07F6"/>
    <w:rsid w:val="00BD0824"/>
    <w:rsid w:val="00BD085F"/>
    <w:rsid w:val="00BD0C5B"/>
    <w:rsid w:val="00BD0D68"/>
    <w:rsid w:val="00BD0F0A"/>
    <w:rsid w:val="00BD11BC"/>
    <w:rsid w:val="00BD124C"/>
    <w:rsid w:val="00BD1811"/>
    <w:rsid w:val="00BD190D"/>
    <w:rsid w:val="00BD1A76"/>
    <w:rsid w:val="00BD1D23"/>
    <w:rsid w:val="00BD20EC"/>
    <w:rsid w:val="00BD24F6"/>
    <w:rsid w:val="00BD28EA"/>
    <w:rsid w:val="00BD2BEC"/>
    <w:rsid w:val="00BD2C6B"/>
    <w:rsid w:val="00BD367F"/>
    <w:rsid w:val="00BD393C"/>
    <w:rsid w:val="00BD4A6D"/>
    <w:rsid w:val="00BD4CA2"/>
    <w:rsid w:val="00BD574B"/>
    <w:rsid w:val="00BD57F0"/>
    <w:rsid w:val="00BD5912"/>
    <w:rsid w:val="00BD60F8"/>
    <w:rsid w:val="00BD6505"/>
    <w:rsid w:val="00BD65D7"/>
    <w:rsid w:val="00BD6BF5"/>
    <w:rsid w:val="00BD6E63"/>
    <w:rsid w:val="00BD709D"/>
    <w:rsid w:val="00BD7242"/>
    <w:rsid w:val="00BD7262"/>
    <w:rsid w:val="00BD744B"/>
    <w:rsid w:val="00BD753E"/>
    <w:rsid w:val="00BD7698"/>
    <w:rsid w:val="00BD7970"/>
    <w:rsid w:val="00BD7F31"/>
    <w:rsid w:val="00BE0026"/>
    <w:rsid w:val="00BE004C"/>
    <w:rsid w:val="00BE02C6"/>
    <w:rsid w:val="00BE02C8"/>
    <w:rsid w:val="00BE03D7"/>
    <w:rsid w:val="00BE0607"/>
    <w:rsid w:val="00BE0631"/>
    <w:rsid w:val="00BE0BA7"/>
    <w:rsid w:val="00BE0ED2"/>
    <w:rsid w:val="00BE118D"/>
    <w:rsid w:val="00BE124F"/>
    <w:rsid w:val="00BE1760"/>
    <w:rsid w:val="00BE1762"/>
    <w:rsid w:val="00BE1B77"/>
    <w:rsid w:val="00BE2177"/>
    <w:rsid w:val="00BE2272"/>
    <w:rsid w:val="00BE271B"/>
    <w:rsid w:val="00BE275D"/>
    <w:rsid w:val="00BE2803"/>
    <w:rsid w:val="00BE2894"/>
    <w:rsid w:val="00BE2B9D"/>
    <w:rsid w:val="00BE3545"/>
    <w:rsid w:val="00BE368B"/>
    <w:rsid w:val="00BE3C70"/>
    <w:rsid w:val="00BE41BE"/>
    <w:rsid w:val="00BE4529"/>
    <w:rsid w:val="00BE4549"/>
    <w:rsid w:val="00BE4DD4"/>
    <w:rsid w:val="00BE4FAE"/>
    <w:rsid w:val="00BE50B7"/>
    <w:rsid w:val="00BE55CA"/>
    <w:rsid w:val="00BE5A71"/>
    <w:rsid w:val="00BE5BB7"/>
    <w:rsid w:val="00BE5D8A"/>
    <w:rsid w:val="00BE63DD"/>
    <w:rsid w:val="00BE6759"/>
    <w:rsid w:val="00BE67D2"/>
    <w:rsid w:val="00BE6BE3"/>
    <w:rsid w:val="00BE70EB"/>
    <w:rsid w:val="00BE72D3"/>
    <w:rsid w:val="00BE75EE"/>
    <w:rsid w:val="00BE76EF"/>
    <w:rsid w:val="00BE78EE"/>
    <w:rsid w:val="00BE7E20"/>
    <w:rsid w:val="00BF02B7"/>
    <w:rsid w:val="00BF0676"/>
    <w:rsid w:val="00BF07D6"/>
    <w:rsid w:val="00BF081C"/>
    <w:rsid w:val="00BF0A3A"/>
    <w:rsid w:val="00BF0F88"/>
    <w:rsid w:val="00BF1567"/>
    <w:rsid w:val="00BF159B"/>
    <w:rsid w:val="00BF196E"/>
    <w:rsid w:val="00BF1C0B"/>
    <w:rsid w:val="00BF1E4A"/>
    <w:rsid w:val="00BF1F1D"/>
    <w:rsid w:val="00BF25D9"/>
    <w:rsid w:val="00BF26BD"/>
    <w:rsid w:val="00BF2EF8"/>
    <w:rsid w:val="00BF2F56"/>
    <w:rsid w:val="00BF318E"/>
    <w:rsid w:val="00BF3349"/>
    <w:rsid w:val="00BF384B"/>
    <w:rsid w:val="00BF3992"/>
    <w:rsid w:val="00BF434F"/>
    <w:rsid w:val="00BF44D8"/>
    <w:rsid w:val="00BF4953"/>
    <w:rsid w:val="00BF4C6F"/>
    <w:rsid w:val="00BF513D"/>
    <w:rsid w:val="00BF516D"/>
    <w:rsid w:val="00BF586B"/>
    <w:rsid w:val="00BF596D"/>
    <w:rsid w:val="00BF5995"/>
    <w:rsid w:val="00BF5A25"/>
    <w:rsid w:val="00BF5C41"/>
    <w:rsid w:val="00BF624A"/>
    <w:rsid w:val="00BF6462"/>
    <w:rsid w:val="00BF646C"/>
    <w:rsid w:val="00BF6C48"/>
    <w:rsid w:val="00BF6EDC"/>
    <w:rsid w:val="00BF710B"/>
    <w:rsid w:val="00BF72E3"/>
    <w:rsid w:val="00BF7547"/>
    <w:rsid w:val="00BF7561"/>
    <w:rsid w:val="00BF77B0"/>
    <w:rsid w:val="00BF79FE"/>
    <w:rsid w:val="00C001B2"/>
    <w:rsid w:val="00C002F7"/>
    <w:rsid w:val="00C00B21"/>
    <w:rsid w:val="00C00C96"/>
    <w:rsid w:val="00C00D5B"/>
    <w:rsid w:val="00C00EFA"/>
    <w:rsid w:val="00C0184A"/>
    <w:rsid w:val="00C01917"/>
    <w:rsid w:val="00C0230A"/>
    <w:rsid w:val="00C023EF"/>
    <w:rsid w:val="00C027AE"/>
    <w:rsid w:val="00C0286F"/>
    <w:rsid w:val="00C028E2"/>
    <w:rsid w:val="00C02AAF"/>
    <w:rsid w:val="00C02C34"/>
    <w:rsid w:val="00C02DAF"/>
    <w:rsid w:val="00C02E90"/>
    <w:rsid w:val="00C02F1B"/>
    <w:rsid w:val="00C03117"/>
    <w:rsid w:val="00C03128"/>
    <w:rsid w:val="00C031C1"/>
    <w:rsid w:val="00C03408"/>
    <w:rsid w:val="00C0344F"/>
    <w:rsid w:val="00C039C2"/>
    <w:rsid w:val="00C03A31"/>
    <w:rsid w:val="00C03F24"/>
    <w:rsid w:val="00C040DA"/>
    <w:rsid w:val="00C04766"/>
    <w:rsid w:val="00C048F0"/>
    <w:rsid w:val="00C04A1D"/>
    <w:rsid w:val="00C04C06"/>
    <w:rsid w:val="00C04C35"/>
    <w:rsid w:val="00C04E3B"/>
    <w:rsid w:val="00C04E3E"/>
    <w:rsid w:val="00C051F0"/>
    <w:rsid w:val="00C0530C"/>
    <w:rsid w:val="00C0548A"/>
    <w:rsid w:val="00C054CD"/>
    <w:rsid w:val="00C05726"/>
    <w:rsid w:val="00C058ED"/>
    <w:rsid w:val="00C05E5B"/>
    <w:rsid w:val="00C05ED2"/>
    <w:rsid w:val="00C05F88"/>
    <w:rsid w:val="00C06391"/>
    <w:rsid w:val="00C06923"/>
    <w:rsid w:val="00C06F2B"/>
    <w:rsid w:val="00C07347"/>
    <w:rsid w:val="00C0745C"/>
    <w:rsid w:val="00C077F7"/>
    <w:rsid w:val="00C07DED"/>
    <w:rsid w:val="00C07E4D"/>
    <w:rsid w:val="00C106F8"/>
    <w:rsid w:val="00C107E3"/>
    <w:rsid w:val="00C10D97"/>
    <w:rsid w:val="00C10ECD"/>
    <w:rsid w:val="00C1112A"/>
    <w:rsid w:val="00C116A7"/>
    <w:rsid w:val="00C11A71"/>
    <w:rsid w:val="00C11ADA"/>
    <w:rsid w:val="00C11E58"/>
    <w:rsid w:val="00C12149"/>
    <w:rsid w:val="00C12281"/>
    <w:rsid w:val="00C12294"/>
    <w:rsid w:val="00C124B5"/>
    <w:rsid w:val="00C1272C"/>
    <w:rsid w:val="00C12764"/>
    <w:rsid w:val="00C12A79"/>
    <w:rsid w:val="00C12A90"/>
    <w:rsid w:val="00C12B23"/>
    <w:rsid w:val="00C12FD2"/>
    <w:rsid w:val="00C1316E"/>
    <w:rsid w:val="00C131E9"/>
    <w:rsid w:val="00C13607"/>
    <w:rsid w:val="00C136F0"/>
    <w:rsid w:val="00C13820"/>
    <w:rsid w:val="00C13A1F"/>
    <w:rsid w:val="00C13E16"/>
    <w:rsid w:val="00C140CF"/>
    <w:rsid w:val="00C14134"/>
    <w:rsid w:val="00C1415B"/>
    <w:rsid w:val="00C1419F"/>
    <w:rsid w:val="00C1425E"/>
    <w:rsid w:val="00C151A0"/>
    <w:rsid w:val="00C1537E"/>
    <w:rsid w:val="00C15571"/>
    <w:rsid w:val="00C15611"/>
    <w:rsid w:val="00C157ED"/>
    <w:rsid w:val="00C15C34"/>
    <w:rsid w:val="00C15EA2"/>
    <w:rsid w:val="00C1644F"/>
    <w:rsid w:val="00C164F1"/>
    <w:rsid w:val="00C166EC"/>
    <w:rsid w:val="00C16FE3"/>
    <w:rsid w:val="00C172B9"/>
    <w:rsid w:val="00C1739C"/>
    <w:rsid w:val="00C17930"/>
    <w:rsid w:val="00C202A4"/>
    <w:rsid w:val="00C21346"/>
    <w:rsid w:val="00C218D5"/>
    <w:rsid w:val="00C21BD0"/>
    <w:rsid w:val="00C21C1D"/>
    <w:rsid w:val="00C21C6F"/>
    <w:rsid w:val="00C21ED1"/>
    <w:rsid w:val="00C22411"/>
    <w:rsid w:val="00C22A1D"/>
    <w:rsid w:val="00C22F51"/>
    <w:rsid w:val="00C23143"/>
    <w:rsid w:val="00C2342D"/>
    <w:rsid w:val="00C236EB"/>
    <w:rsid w:val="00C23817"/>
    <w:rsid w:val="00C23821"/>
    <w:rsid w:val="00C23935"/>
    <w:rsid w:val="00C23992"/>
    <w:rsid w:val="00C23A95"/>
    <w:rsid w:val="00C23EBC"/>
    <w:rsid w:val="00C24580"/>
    <w:rsid w:val="00C24D00"/>
    <w:rsid w:val="00C250E8"/>
    <w:rsid w:val="00C25296"/>
    <w:rsid w:val="00C25385"/>
    <w:rsid w:val="00C25EDF"/>
    <w:rsid w:val="00C26085"/>
    <w:rsid w:val="00C2636D"/>
    <w:rsid w:val="00C265E6"/>
    <w:rsid w:val="00C2660F"/>
    <w:rsid w:val="00C26CA6"/>
    <w:rsid w:val="00C26E4E"/>
    <w:rsid w:val="00C27061"/>
    <w:rsid w:val="00C270D9"/>
    <w:rsid w:val="00C27916"/>
    <w:rsid w:val="00C27C4E"/>
    <w:rsid w:val="00C3072D"/>
    <w:rsid w:val="00C30A28"/>
    <w:rsid w:val="00C30B56"/>
    <w:rsid w:val="00C30C9C"/>
    <w:rsid w:val="00C30FF5"/>
    <w:rsid w:val="00C31686"/>
    <w:rsid w:val="00C3170B"/>
    <w:rsid w:val="00C318DA"/>
    <w:rsid w:val="00C318DC"/>
    <w:rsid w:val="00C31B98"/>
    <w:rsid w:val="00C31FFB"/>
    <w:rsid w:val="00C324B3"/>
    <w:rsid w:val="00C324DE"/>
    <w:rsid w:val="00C3266B"/>
    <w:rsid w:val="00C32BD4"/>
    <w:rsid w:val="00C32CDC"/>
    <w:rsid w:val="00C32D6E"/>
    <w:rsid w:val="00C32EFB"/>
    <w:rsid w:val="00C338B8"/>
    <w:rsid w:val="00C33926"/>
    <w:rsid w:val="00C33F48"/>
    <w:rsid w:val="00C33FCE"/>
    <w:rsid w:val="00C3442D"/>
    <w:rsid w:val="00C348C4"/>
    <w:rsid w:val="00C34C00"/>
    <w:rsid w:val="00C356FD"/>
    <w:rsid w:val="00C35979"/>
    <w:rsid w:val="00C35A6E"/>
    <w:rsid w:val="00C35F03"/>
    <w:rsid w:val="00C362D2"/>
    <w:rsid w:val="00C3644C"/>
    <w:rsid w:val="00C36A18"/>
    <w:rsid w:val="00C36D2E"/>
    <w:rsid w:val="00C36F83"/>
    <w:rsid w:val="00C37011"/>
    <w:rsid w:val="00C373FE"/>
    <w:rsid w:val="00C3747D"/>
    <w:rsid w:val="00C37554"/>
    <w:rsid w:val="00C3790B"/>
    <w:rsid w:val="00C37951"/>
    <w:rsid w:val="00C37B5E"/>
    <w:rsid w:val="00C4002D"/>
    <w:rsid w:val="00C401C6"/>
    <w:rsid w:val="00C4065A"/>
    <w:rsid w:val="00C40C78"/>
    <w:rsid w:val="00C40CFC"/>
    <w:rsid w:val="00C40FFD"/>
    <w:rsid w:val="00C4118A"/>
    <w:rsid w:val="00C41591"/>
    <w:rsid w:val="00C41655"/>
    <w:rsid w:val="00C41863"/>
    <w:rsid w:val="00C41868"/>
    <w:rsid w:val="00C41E0F"/>
    <w:rsid w:val="00C4235C"/>
    <w:rsid w:val="00C425E6"/>
    <w:rsid w:val="00C431DB"/>
    <w:rsid w:val="00C433BD"/>
    <w:rsid w:val="00C43658"/>
    <w:rsid w:val="00C4394E"/>
    <w:rsid w:val="00C440F3"/>
    <w:rsid w:val="00C441CD"/>
    <w:rsid w:val="00C446FB"/>
    <w:rsid w:val="00C44780"/>
    <w:rsid w:val="00C447A7"/>
    <w:rsid w:val="00C45003"/>
    <w:rsid w:val="00C450CF"/>
    <w:rsid w:val="00C45A75"/>
    <w:rsid w:val="00C45DBB"/>
    <w:rsid w:val="00C45E53"/>
    <w:rsid w:val="00C467D3"/>
    <w:rsid w:val="00C467F6"/>
    <w:rsid w:val="00C46E97"/>
    <w:rsid w:val="00C46F1F"/>
    <w:rsid w:val="00C46F37"/>
    <w:rsid w:val="00C4731F"/>
    <w:rsid w:val="00C476F7"/>
    <w:rsid w:val="00C47A04"/>
    <w:rsid w:val="00C47A88"/>
    <w:rsid w:val="00C47C9E"/>
    <w:rsid w:val="00C47E27"/>
    <w:rsid w:val="00C47F02"/>
    <w:rsid w:val="00C50116"/>
    <w:rsid w:val="00C5040C"/>
    <w:rsid w:val="00C50442"/>
    <w:rsid w:val="00C50463"/>
    <w:rsid w:val="00C50630"/>
    <w:rsid w:val="00C507FE"/>
    <w:rsid w:val="00C508C9"/>
    <w:rsid w:val="00C50CB0"/>
    <w:rsid w:val="00C50E3B"/>
    <w:rsid w:val="00C511BE"/>
    <w:rsid w:val="00C511DB"/>
    <w:rsid w:val="00C5137D"/>
    <w:rsid w:val="00C5157A"/>
    <w:rsid w:val="00C515A3"/>
    <w:rsid w:val="00C516E3"/>
    <w:rsid w:val="00C519F4"/>
    <w:rsid w:val="00C51FFC"/>
    <w:rsid w:val="00C52029"/>
    <w:rsid w:val="00C5249D"/>
    <w:rsid w:val="00C52666"/>
    <w:rsid w:val="00C527C6"/>
    <w:rsid w:val="00C52819"/>
    <w:rsid w:val="00C52BCD"/>
    <w:rsid w:val="00C52D41"/>
    <w:rsid w:val="00C53219"/>
    <w:rsid w:val="00C5340B"/>
    <w:rsid w:val="00C5370E"/>
    <w:rsid w:val="00C539DE"/>
    <w:rsid w:val="00C53C43"/>
    <w:rsid w:val="00C53C89"/>
    <w:rsid w:val="00C53CD5"/>
    <w:rsid w:val="00C53DD6"/>
    <w:rsid w:val="00C53F4D"/>
    <w:rsid w:val="00C544C1"/>
    <w:rsid w:val="00C54744"/>
    <w:rsid w:val="00C5496E"/>
    <w:rsid w:val="00C54978"/>
    <w:rsid w:val="00C54D79"/>
    <w:rsid w:val="00C54E3B"/>
    <w:rsid w:val="00C55017"/>
    <w:rsid w:val="00C55418"/>
    <w:rsid w:val="00C55450"/>
    <w:rsid w:val="00C554FB"/>
    <w:rsid w:val="00C55557"/>
    <w:rsid w:val="00C555AF"/>
    <w:rsid w:val="00C55609"/>
    <w:rsid w:val="00C55990"/>
    <w:rsid w:val="00C55A56"/>
    <w:rsid w:val="00C55B23"/>
    <w:rsid w:val="00C55B78"/>
    <w:rsid w:val="00C55D98"/>
    <w:rsid w:val="00C55EAB"/>
    <w:rsid w:val="00C55F2A"/>
    <w:rsid w:val="00C563AE"/>
    <w:rsid w:val="00C5657F"/>
    <w:rsid w:val="00C56789"/>
    <w:rsid w:val="00C56B6A"/>
    <w:rsid w:val="00C56BDE"/>
    <w:rsid w:val="00C5708C"/>
    <w:rsid w:val="00C57197"/>
    <w:rsid w:val="00C571AC"/>
    <w:rsid w:val="00C57E0F"/>
    <w:rsid w:val="00C57FAA"/>
    <w:rsid w:val="00C60104"/>
    <w:rsid w:val="00C60336"/>
    <w:rsid w:val="00C60A73"/>
    <w:rsid w:val="00C60B3A"/>
    <w:rsid w:val="00C60D36"/>
    <w:rsid w:val="00C60DB8"/>
    <w:rsid w:val="00C60FDA"/>
    <w:rsid w:val="00C610AD"/>
    <w:rsid w:val="00C611C4"/>
    <w:rsid w:val="00C612CB"/>
    <w:rsid w:val="00C61606"/>
    <w:rsid w:val="00C61DB9"/>
    <w:rsid w:val="00C61EC7"/>
    <w:rsid w:val="00C62208"/>
    <w:rsid w:val="00C625C3"/>
    <w:rsid w:val="00C62913"/>
    <w:rsid w:val="00C62A9C"/>
    <w:rsid w:val="00C62D0A"/>
    <w:rsid w:val="00C62D59"/>
    <w:rsid w:val="00C62E13"/>
    <w:rsid w:val="00C62F3C"/>
    <w:rsid w:val="00C63077"/>
    <w:rsid w:val="00C63156"/>
    <w:rsid w:val="00C631F4"/>
    <w:rsid w:val="00C6324A"/>
    <w:rsid w:val="00C63298"/>
    <w:rsid w:val="00C6336A"/>
    <w:rsid w:val="00C63522"/>
    <w:rsid w:val="00C63A73"/>
    <w:rsid w:val="00C63B9C"/>
    <w:rsid w:val="00C63DD7"/>
    <w:rsid w:val="00C640B7"/>
    <w:rsid w:val="00C642BF"/>
    <w:rsid w:val="00C6443E"/>
    <w:rsid w:val="00C644CB"/>
    <w:rsid w:val="00C6456B"/>
    <w:rsid w:val="00C646DC"/>
    <w:rsid w:val="00C64B39"/>
    <w:rsid w:val="00C64C51"/>
    <w:rsid w:val="00C64DC9"/>
    <w:rsid w:val="00C64F93"/>
    <w:rsid w:val="00C652CD"/>
    <w:rsid w:val="00C652FE"/>
    <w:rsid w:val="00C6572D"/>
    <w:rsid w:val="00C659EA"/>
    <w:rsid w:val="00C65A93"/>
    <w:rsid w:val="00C65DD3"/>
    <w:rsid w:val="00C667F1"/>
    <w:rsid w:val="00C67017"/>
    <w:rsid w:val="00C6739F"/>
    <w:rsid w:val="00C678B8"/>
    <w:rsid w:val="00C67997"/>
    <w:rsid w:val="00C67F71"/>
    <w:rsid w:val="00C67FAA"/>
    <w:rsid w:val="00C7009B"/>
    <w:rsid w:val="00C703AB"/>
    <w:rsid w:val="00C7054E"/>
    <w:rsid w:val="00C70735"/>
    <w:rsid w:val="00C70736"/>
    <w:rsid w:val="00C707F8"/>
    <w:rsid w:val="00C70A6A"/>
    <w:rsid w:val="00C71112"/>
    <w:rsid w:val="00C7137E"/>
    <w:rsid w:val="00C7144F"/>
    <w:rsid w:val="00C717D2"/>
    <w:rsid w:val="00C71887"/>
    <w:rsid w:val="00C719AA"/>
    <w:rsid w:val="00C71EF8"/>
    <w:rsid w:val="00C7276A"/>
    <w:rsid w:val="00C727ED"/>
    <w:rsid w:val="00C72EBC"/>
    <w:rsid w:val="00C73188"/>
    <w:rsid w:val="00C73501"/>
    <w:rsid w:val="00C73A2A"/>
    <w:rsid w:val="00C73B88"/>
    <w:rsid w:val="00C73D84"/>
    <w:rsid w:val="00C74068"/>
    <w:rsid w:val="00C7412F"/>
    <w:rsid w:val="00C744A5"/>
    <w:rsid w:val="00C744ED"/>
    <w:rsid w:val="00C74513"/>
    <w:rsid w:val="00C745C5"/>
    <w:rsid w:val="00C746F2"/>
    <w:rsid w:val="00C74850"/>
    <w:rsid w:val="00C7486B"/>
    <w:rsid w:val="00C7499D"/>
    <w:rsid w:val="00C74ACD"/>
    <w:rsid w:val="00C74E2E"/>
    <w:rsid w:val="00C74E55"/>
    <w:rsid w:val="00C757CA"/>
    <w:rsid w:val="00C75B60"/>
    <w:rsid w:val="00C760C9"/>
    <w:rsid w:val="00C764DB"/>
    <w:rsid w:val="00C7654E"/>
    <w:rsid w:val="00C76842"/>
    <w:rsid w:val="00C76B63"/>
    <w:rsid w:val="00C76FA9"/>
    <w:rsid w:val="00C77157"/>
    <w:rsid w:val="00C77292"/>
    <w:rsid w:val="00C776E4"/>
    <w:rsid w:val="00C77A01"/>
    <w:rsid w:val="00C80120"/>
    <w:rsid w:val="00C80A26"/>
    <w:rsid w:val="00C80F72"/>
    <w:rsid w:val="00C810F8"/>
    <w:rsid w:val="00C8203A"/>
    <w:rsid w:val="00C82088"/>
    <w:rsid w:val="00C8221B"/>
    <w:rsid w:val="00C8225C"/>
    <w:rsid w:val="00C8227E"/>
    <w:rsid w:val="00C82292"/>
    <w:rsid w:val="00C8265D"/>
    <w:rsid w:val="00C8268A"/>
    <w:rsid w:val="00C8271D"/>
    <w:rsid w:val="00C827F0"/>
    <w:rsid w:val="00C8291D"/>
    <w:rsid w:val="00C82974"/>
    <w:rsid w:val="00C82EEB"/>
    <w:rsid w:val="00C82F01"/>
    <w:rsid w:val="00C833F1"/>
    <w:rsid w:val="00C836C6"/>
    <w:rsid w:val="00C8375F"/>
    <w:rsid w:val="00C838C3"/>
    <w:rsid w:val="00C838C5"/>
    <w:rsid w:val="00C839D2"/>
    <w:rsid w:val="00C83E1E"/>
    <w:rsid w:val="00C83F3F"/>
    <w:rsid w:val="00C8401A"/>
    <w:rsid w:val="00C84244"/>
    <w:rsid w:val="00C84481"/>
    <w:rsid w:val="00C84722"/>
    <w:rsid w:val="00C84729"/>
    <w:rsid w:val="00C84766"/>
    <w:rsid w:val="00C84825"/>
    <w:rsid w:val="00C84A95"/>
    <w:rsid w:val="00C84D12"/>
    <w:rsid w:val="00C84F73"/>
    <w:rsid w:val="00C85178"/>
    <w:rsid w:val="00C8521C"/>
    <w:rsid w:val="00C85595"/>
    <w:rsid w:val="00C8576E"/>
    <w:rsid w:val="00C85917"/>
    <w:rsid w:val="00C85B16"/>
    <w:rsid w:val="00C85B31"/>
    <w:rsid w:val="00C85B83"/>
    <w:rsid w:val="00C85F0D"/>
    <w:rsid w:val="00C860DF"/>
    <w:rsid w:val="00C8614A"/>
    <w:rsid w:val="00C86630"/>
    <w:rsid w:val="00C866AC"/>
    <w:rsid w:val="00C866B0"/>
    <w:rsid w:val="00C86A5D"/>
    <w:rsid w:val="00C86BED"/>
    <w:rsid w:val="00C86D1C"/>
    <w:rsid w:val="00C86FC1"/>
    <w:rsid w:val="00C87321"/>
    <w:rsid w:val="00C877EE"/>
    <w:rsid w:val="00C87D78"/>
    <w:rsid w:val="00C9016F"/>
    <w:rsid w:val="00C9033D"/>
    <w:rsid w:val="00C9035D"/>
    <w:rsid w:val="00C9073E"/>
    <w:rsid w:val="00C90CB3"/>
    <w:rsid w:val="00C90CC7"/>
    <w:rsid w:val="00C90F77"/>
    <w:rsid w:val="00C91115"/>
    <w:rsid w:val="00C914D8"/>
    <w:rsid w:val="00C9155A"/>
    <w:rsid w:val="00C9164D"/>
    <w:rsid w:val="00C91B9B"/>
    <w:rsid w:val="00C91CC6"/>
    <w:rsid w:val="00C9306A"/>
    <w:rsid w:val="00C930A6"/>
    <w:rsid w:val="00C93225"/>
    <w:rsid w:val="00C933E2"/>
    <w:rsid w:val="00C937B1"/>
    <w:rsid w:val="00C93D5D"/>
    <w:rsid w:val="00C93DE3"/>
    <w:rsid w:val="00C940C2"/>
    <w:rsid w:val="00C94199"/>
    <w:rsid w:val="00C941DC"/>
    <w:rsid w:val="00C94481"/>
    <w:rsid w:val="00C9461A"/>
    <w:rsid w:val="00C9477F"/>
    <w:rsid w:val="00C94A82"/>
    <w:rsid w:val="00C94B87"/>
    <w:rsid w:val="00C95152"/>
    <w:rsid w:val="00C955F1"/>
    <w:rsid w:val="00C9586F"/>
    <w:rsid w:val="00C95D31"/>
    <w:rsid w:val="00C966C0"/>
    <w:rsid w:val="00C96779"/>
    <w:rsid w:val="00C96921"/>
    <w:rsid w:val="00C969B2"/>
    <w:rsid w:val="00C969F1"/>
    <w:rsid w:val="00C96A5C"/>
    <w:rsid w:val="00C96B2A"/>
    <w:rsid w:val="00C9703D"/>
    <w:rsid w:val="00C9721F"/>
    <w:rsid w:val="00C97432"/>
    <w:rsid w:val="00C97520"/>
    <w:rsid w:val="00C9764F"/>
    <w:rsid w:val="00C97AE9"/>
    <w:rsid w:val="00C97D36"/>
    <w:rsid w:val="00CA00B2"/>
    <w:rsid w:val="00CA0748"/>
    <w:rsid w:val="00CA0D9C"/>
    <w:rsid w:val="00CA0DBD"/>
    <w:rsid w:val="00CA141D"/>
    <w:rsid w:val="00CA1439"/>
    <w:rsid w:val="00CA16D6"/>
    <w:rsid w:val="00CA1EC3"/>
    <w:rsid w:val="00CA246B"/>
    <w:rsid w:val="00CA276E"/>
    <w:rsid w:val="00CA27D2"/>
    <w:rsid w:val="00CA2952"/>
    <w:rsid w:val="00CA2A1F"/>
    <w:rsid w:val="00CA2B72"/>
    <w:rsid w:val="00CA313C"/>
    <w:rsid w:val="00CA31D7"/>
    <w:rsid w:val="00CA3253"/>
    <w:rsid w:val="00CA375B"/>
    <w:rsid w:val="00CA3888"/>
    <w:rsid w:val="00CA4230"/>
    <w:rsid w:val="00CA42C2"/>
    <w:rsid w:val="00CA4628"/>
    <w:rsid w:val="00CA480F"/>
    <w:rsid w:val="00CA4C15"/>
    <w:rsid w:val="00CA4DF4"/>
    <w:rsid w:val="00CA508F"/>
    <w:rsid w:val="00CA509A"/>
    <w:rsid w:val="00CA5317"/>
    <w:rsid w:val="00CA618E"/>
    <w:rsid w:val="00CA6458"/>
    <w:rsid w:val="00CA6940"/>
    <w:rsid w:val="00CA6B8A"/>
    <w:rsid w:val="00CA6BB6"/>
    <w:rsid w:val="00CA6E51"/>
    <w:rsid w:val="00CA70DC"/>
    <w:rsid w:val="00CA7389"/>
    <w:rsid w:val="00CA7506"/>
    <w:rsid w:val="00CA751F"/>
    <w:rsid w:val="00CA7770"/>
    <w:rsid w:val="00CA7A1D"/>
    <w:rsid w:val="00CA7CCF"/>
    <w:rsid w:val="00CA7D6E"/>
    <w:rsid w:val="00CB028D"/>
    <w:rsid w:val="00CB05A8"/>
    <w:rsid w:val="00CB05C5"/>
    <w:rsid w:val="00CB0C0E"/>
    <w:rsid w:val="00CB0D9A"/>
    <w:rsid w:val="00CB0F73"/>
    <w:rsid w:val="00CB1225"/>
    <w:rsid w:val="00CB135A"/>
    <w:rsid w:val="00CB1D5E"/>
    <w:rsid w:val="00CB297D"/>
    <w:rsid w:val="00CB2BFC"/>
    <w:rsid w:val="00CB2C09"/>
    <w:rsid w:val="00CB2C9D"/>
    <w:rsid w:val="00CB305D"/>
    <w:rsid w:val="00CB3662"/>
    <w:rsid w:val="00CB3BC1"/>
    <w:rsid w:val="00CB3BED"/>
    <w:rsid w:val="00CB3BF2"/>
    <w:rsid w:val="00CB3DC7"/>
    <w:rsid w:val="00CB408A"/>
    <w:rsid w:val="00CB433D"/>
    <w:rsid w:val="00CB49F1"/>
    <w:rsid w:val="00CB4BE8"/>
    <w:rsid w:val="00CB4D3C"/>
    <w:rsid w:val="00CB5231"/>
    <w:rsid w:val="00CB56BE"/>
    <w:rsid w:val="00CB577F"/>
    <w:rsid w:val="00CB582A"/>
    <w:rsid w:val="00CB5858"/>
    <w:rsid w:val="00CB5A41"/>
    <w:rsid w:val="00CB5EDF"/>
    <w:rsid w:val="00CB6089"/>
    <w:rsid w:val="00CB6267"/>
    <w:rsid w:val="00CB649A"/>
    <w:rsid w:val="00CB668E"/>
    <w:rsid w:val="00CB66FF"/>
    <w:rsid w:val="00CB67CC"/>
    <w:rsid w:val="00CB6B85"/>
    <w:rsid w:val="00CB6BE4"/>
    <w:rsid w:val="00CB6D73"/>
    <w:rsid w:val="00CB7154"/>
    <w:rsid w:val="00CB7358"/>
    <w:rsid w:val="00CB7655"/>
    <w:rsid w:val="00CB771F"/>
    <w:rsid w:val="00CB79DD"/>
    <w:rsid w:val="00CB7FBA"/>
    <w:rsid w:val="00CC0287"/>
    <w:rsid w:val="00CC02B7"/>
    <w:rsid w:val="00CC05FE"/>
    <w:rsid w:val="00CC0750"/>
    <w:rsid w:val="00CC0E4F"/>
    <w:rsid w:val="00CC16CA"/>
    <w:rsid w:val="00CC1F63"/>
    <w:rsid w:val="00CC25B8"/>
    <w:rsid w:val="00CC2814"/>
    <w:rsid w:val="00CC2A05"/>
    <w:rsid w:val="00CC2C6A"/>
    <w:rsid w:val="00CC2D73"/>
    <w:rsid w:val="00CC3002"/>
    <w:rsid w:val="00CC30B5"/>
    <w:rsid w:val="00CC32A1"/>
    <w:rsid w:val="00CC3565"/>
    <w:rsid w:val="00CC3617"/>
    <w:rsid w:val="00CC3C33"/>
    <w:rsid w:val="00CC3ECC"/>
    <w:rsid w:val="00CC4022"/>
    <w:rsid w:val="00CC44F3"/>
    <w:rsid w:val="00CC46EF"/>
    <w:rsid w:val="00CC47EF"/>
    <w:rsid w:val="00CC4867"/>
    <w:rsid w:val="00CC4916"/>
    <w:rsid w:val="00CC4C8B"/>
    <w:rsid w:val="00CC4FBD"/>
    <w:rsid w:val="00CC5220"/>
    <w:rsid w:val="00CC54C7"/>
    <w:rsid w:val="00CC56AB"/>
    <w:rsid w:val="00CC5E76"/>
    <w:rsid w:val="00CC622D"/>
    <w:rsid w:val="00CC64CE"/>
    <w:rsid w:val="00CC6812"/>
    <w:rsid w:val="00CC68C0"/>
    <w:rsid w:val="00CC6B70"/>
    <w:rsid w:val="00CC6BEA"/>
    <w:rsid w:val="00CC6D9F"/>
    <w:rsid w:val="00CC6E6B"/>
    <w:rsid w:val="00CC7038"/>
    <w:rsid w:val="00CC70D1"/>
    <w:rsid w:val="00CC71A3"/>
    <w:rsid w:val="00CC71C5"/>
    <w:rsid w:val="00CC736A"/>
    <w:rsid w:val="00CC7647"/>
    <w:rsid w:val="00CC7884"/>
    <w:rsid w:val="00CC7961"/>
    <w:rsid w:val="00CC7B15"/>
    <w:rsid w:val="00CC7C45"/>
    <w:rsid w:val="00CD08EF"/>
    <w:rsid w:val="00CD0F03"/>
    <w:rsid w:val="00CD154F"/>
    <w:rsid w:val="00CD1AB7"/>
    <w:rsid w:val="00CD1C3E"/>
    <w:rsid w:val="00CD1D8C"/>
    <w:rsid w:val="00CD1FFE"/>
    <w:rsid w:val="00CD25E8"/>
    <w:rsid w:val="00CD27A4"/>
    <w:rsid w:val="00CD29D9"/>
    <w:rsid w:val="00CD2ECA"/>
    <w:rsid w:val="00CD2F86"/>
    <w:rsid w:val="00CD305E"/>
    <w:rsid w:val="00CD3221"/>
    <w:rsid w:val="00CD33AD"/>
    <w:rsid w:val="00CD33EB"/>
    <w:rsid w:val="00CD3E3D"/>
    <w:rsid w:val="00CD3F9E"/>
    <w:rsid w:val="00CD40F0"/>
    <w:rsid w:val="00CD41AE"/>
    <w:rsid w:val="00CD43D0"/>
    <w:rsid w:val="00CD4883"/>
    <w:rsid w:val="00CD489B"/>
    <w:rsid w:val="00CD4948"/>
    <w:rsid w:val="00CD50BA"/>
    <w:rsid w:val="00CD51B4"/>
    <w:rsid w:val="00CD55EF"/>
    <w:rsid w:val="00CD5705"/>
    <w:rsid w:val="00CD5725"/>
    <w:rsid w:val="00CD5841"/>
    <w:rsid w:val="00CD5A4D"/>
    <w:rsid w:val="00CD5BD6"/>
    <w:rsid w:val="00CD5EBC"/>
    <w:rsid w:val="00CD5ED2"/>
    <w:rsid w:val="00CD5F86"/>
    <w:rsid w:val="00CD5FDE"/>
    <w:rsid w:val="00CD61FE"/>
    <w:rsid w:val="00CD6645"/>
    <w:rsid w:val="00CD684E"/>
    <w:rsid w:val="00CD689D"/>
    <w:rsid w:val="00CD6BFC"/>
    <w:rsid w:val="00CD727F"/>
    <w:rsid w:val="00CD7486"/>
    <w:rsid w:val="00CD754C"/>
    <w:rsid w:val="00CD75AF"/>
    <w:rsid w:val="00CD77B4"/>
    <w:rsid w:val="00CD79B4"/>
    <w:rsid w:val="00CD7D29"/>
    <w:rsid w:val="00CD7DC8"/>
    <w:rsid w:val="00CD7F0A"/>
    <w:rsid w:val="00CE021F"/>
    <w:rsid w:val="00CE022C"/>
    <w:rsid w:val="00CE0BFC"/>
    <w:rsid w:val="00CE0D09"/>
    <w:rsid w:val="00CE1006"/>
    <w:rsid w:val="00CE1043"/>
    <w:rsid w:val="00CE114A"/>
    <w:rsid w:val="00CE1244"/>
    <w:rsid w:val="00CE12D3"/>
    <w:rsid w:val="00CE175D"/>
    <w:rsid w:val="00CE19EA"/>
    <w:rsid w:val="00CE1B39"/>
    <w:rsid w:val="00CE1C23"/>
    <w:rsid w:val="00CE1D00"/>
    <w:rsid w:val="00CE2170"/>
    <w:rsid w:val="00CE223F"/>
    <w:rsid w:val="00CE2407"/>
    <w:rsid w:val="00CE242B"/>
    <w:rsid w:val="00CE2463"/>
    <w:rsid w:val="00CE27F9"/>
    <w:rsid w:val="00CE29A1"/>
    <w:rsid w:val="00CE2A41"/>
    <w:rsid w:val="00CE2FF7"/>
    <w:rsid w:val="00CE327E"/>
    <w:rsid w:val="00CE37F3"/>
    <w:rsid w:val="00CE3F98"/>
    <w:rsid w:val="00CE4190"/>
    <w:rsid w:val="00CE43E5"/>
    <w:rsid w:val="00CE440C"/>
    <w:rsid w:val="00CE4852"/>
    <w:rsid w:val="00CE4C4E"/>
    <w:rsid w:val="00CE4DD3"/>
    <w:rsid w:val="00CE5281"/>
    <w:rsid w:val="00CE5362"/>
    <w:rsid w:val="00CE542B"/>
    <w:rsid w:val="00CE55F0"/>
    <w:rsid w:val="00CE599C"/>
    <w:rsid w:val="00CE5C98"/>
    <w:rsid w:val="00CE5F26"/>
    <w:rsid w:val="00CE620E"/>
    <w:rsid w:val="00CE62E8"/>
    <w:rsid w:val="00CE63FA"/>
    <w:rsid w:val="00CE6483"/>
    <w:rsid w:val="00CE7257"/>
    <w:rsid w:val="00CE73DF"/>
    <w:rsid w:val="00CE7518"/>
    <w:rsid w:val="00CE7573"/>
    <w:rsid w:val="00CE7AFD"/>
    <w:rsid w:val="00CE7D1C"/>
    <w:rsid w:val="00CE7DCE"/>
    <w:rsid w:val="00CF0137"/>
    <w:rsid w:val="00CF027A"/>
    <w:rsid w:val="00CF042B"/>
    <w:rsid w:val="00CF063C"/>
    <w:rsid w:val="00CF0760"/>
    <w:rsid w:val="00CF0B22"/>
    <w:rsid w:val="00CF0FBB"/>
    <w:rsid w:val="00CF10CF"/>
    <w:rsid w:val="00CF168C"/>
    <w:rsid w:val="00CF16B3"/>
    <w:rsid w:val="00CF182D"/>
    <w:rsid w:val="00CF1C76"/>
    <w:rsid w:val="00CF1C93"/>
    <w:rsid w:val="00CF1CD2"/>
    <w:rsid w:val="00CF1D0B"/>
    <w:rsid w:val="00CF1DBF"/>
    <w:rsid w:val="00CF22BA"/>
    <w:rsid w:val="00CF246B"/>
    <w:rsid w:val="00CF2591"/>
    <w:rsid w:val="00CF2686"/>
    <w:rsid w:val="00CF27C0"/>
    <w:rsid w:val="00CF2857"/>
    <w:rsid w:val="00CF2AED"/>
    <w:rsid w:val="00CF2B5C"/>
    <w:rsid w:val="00CF2CCD"/>
    <w:rsid w:val="00CF2D98"/>
    <w:rsid w:val="00CF2EA3"/>
    <w:rsid w:val="00CF2EF1"/>
    <w:rsid w:val="00CF31B2"/>
    <w:rsid w:val="00CF3243"/>
    <w:rsid w:val="00CF3735"/>
    <w:rsid w:val="00CF38F4"/>
    <w:rsid w:val="00CF3934"/>
    <w:rsid w:val="00CF3A10"/>
    <w:rsid w:val="00CF3B80"/>
    <w:rsid w:val="00CF3DC9"/>
    <w:rsid w:val="00CF3FCB"/>
    <w:rsid w:val="00CF432F"/>
    <w:rsid w:val="00CF4497"/>
    <w:rsid w:val="00CF4663"/>
    <w:rsid w:val="00CF479C"/>
    <w:rsid w:val="00CF49E4"/>
    <w:rsid w:val="00CF4A32"/>
    <w:rsid w:val="00CF4AFB"/>
    <w:rsid w:val="00CF4D2E"/>
    <w:rsid w:val="00CF4FFC"/>
    <w:rsid w:val="00CF5111"/>
    <w:rsid w:val="00CF55F4"/>
    <w:rsid w:val="00CF57A6"/>
    <w:rsid w:val="00CF5A36"/>
    <w:rsid w:val="00CF5DB5"/>
    <w:rsid w:val="00CF60DF"/>
    <w:rsid w:val="00CF61EE"/>
    <w:rsid w:val="00CF6301"/>
    <w:rsid w:val="00CF6455"/>
    <w:rsid w:val="00CF668E"/>
    <w:rsid w:val="00CF68DE"/>
    <w:rsid w:val="00CF6D28"/>
    <w:rsid w:val="00CF6E8F"/>
    <w:rsid w:val="00CF7011"/>
    <w:rsid w:val="00CF70A3"/>
    <w:rsid w:val="00CF7310"/>
    <w:rsid w:val="00CF73C4"/>
    <w:rsid w:val="00CF73DE"/>
    <w:rsid w:val="00CF74BD"/>
    <w:rsid w:val="00CF7503"/>
    <w:rsid w:val="00CF79DE"/>
    <w:rsid w:val="00CF7D2B"/>
    <w:rsid w:val="00CF7E35"/>
    <w:rsid w:val="00D000E5"/>
    <w:rsid w:val="00D002EE"/>
    <w:rsid w:val="00D00312"/>
    <w:rsid w:val="00D00343"/>
    <w:rsid w:val="00D00421"/>
    <w:rsid w:val="00D00798"/>
    <w:rsid w:val="00D00DA0"/>
    <w:rsid w:val="00D01A8F"/>
    <w:rsid w:val="00D01D30"/>
    <w:rsid w:val="00D01E97"/>
    <w:rsid w:val="00D02351"/>
    <w:rsid w:val="00D02489"/>
    <w:rsid w:val="00D0274D"/>
    <w:rsid w:val="00D02897"/>
    <w:rsid w:val="00D02A63"/>
    <w:rsid w:val="00D03325"/>
    <w:rsid w:val="00D0341F"/>
    <w:rsid w:val="00D03684"/>
    <w:rsid w:val="00D0373A"/>
    <w:rsid w:val="00D04289"/>
    <w:rsid w:val="00D044DF"/>
    <w:rsid w:val="00D04795"/>
    <w:rsid w:val="00D0484C"/>
    <w:rsid w:val="00D04859"/>
    <w:rsid w:val="00D0496F"/>
    <w:rsid w:val="00D04C75"/>
    <w:rsid w:val="00D05364"/>
    <w:rsid w:val="00D05557"/>
    <w:rsid w:val="00D05692"/>
    <w:rsid w:val="00D05898"/>
    <w:rsid w:val="00D05AFF"/>
    <w:rsid w:val="00D0633B"/>
    <w:rsid w:val="00D063D4"/>
    <w:rsid w:val="00D06BA6"/>
    <w:rsid w:val="00D06DD0"/>
    <w:rsid w:val="00D06E74"/>
    <w:rsid w:val="00D076BC"/>
    <w:rsid w:val="00D07A6A"/>
    <w:rsid w:val="00D07CEB"/>
    <w:rsid w:val="00D1043F"/>
    <w:rsid w:val="00D1052B"/>
    <w:rsid w:val="00D105C9"/>
    <w:rsid w:val="00D1087E"/>
    <w:rsid w:val="00D10941"/>
    <w:rsid w:val="00D10A91"/>
    <w:rsid w:val="00D10C51"/>
    <w:rsid w:val="00D10E96"/>
    <w:rsid w:val="00D1106B"/>
    <w:rsid w:val="00D11334"/>
    <w:rsid w:val="00D11853"/>
    <w:rsid w:val="00D12553"/>
    <w:rsid w:val="00D12E8F"/>
    <w:rsid w:val="00D12FBD"/>
    <w:rsid w:val="00D13077"/>
    <w:rsid w:val="00D13298"/>
    <w:rsid w:val="00D135B4"/>
    <w:rsid w:val="00D13801"/>
    <w:rsid w:val="00D13995"/>
    <w:rsid w:val="00D139AB"/>
    <w:rsid w:val="00D140D8"/>
    <w:rsid w:val="00D14163"/>
    <w:rsid w:val="00D142AE"/>
    <w:rsid w:val="00D1431A"/>
    <w:rsid w:val="00D1475B"/>
    <w:rsid w:val="00D1494E"/>
    <w:rsid w:val="00D149FB"/>
    <w:rsid w:val="00D14EA5"/>
    <w:rsid w:val="00D14FE2"/>
    <w:rsid w:val="00D15069"/>
    <w:rsid w:val="00D152DF"/>
    <w:rsid w:val="00D1539B"/>
    <w:rsid w:val="00D155AE"/>
    <w:rsid w:val="00D15845"/>
    <w:rsid w:val="00D1592A"/>
    <w:rsid w:val="00D1611A"/>
    <w:rsid w:val="00D1615A"/>
    <w:rsid w:val="00D161B0"/>
    <w:rsid w:val="00D167EF"/>
    <w:rsid w:val="00D1694E"/>
    <w:rsid w:val="00D16CCB"/>
    <w:rsid w:val="00D16D40"/>
    <w:rsid w:val="00D16DC0"/>
    <w:rsid w:val="00D16EB5"/>
    <w:rsid w:val="00D17A9E"/>
    <w:rsid w:val="00D17CCB"/>
    <w:rsid w:val="00D17F7C"/>
    <w:rsid w:val="00D20015"/>
    <w:rsid w:val="00D2001B"/>
    <w:rsid w:val="00D200EB"/>
    <w:rsid w:val="00D20431"/>
    <w:rsid w:val="00D2048B"/>
    <w:rsid w:val="00D20772"/>
    <w:rsid w:val="00D207FA"/>
    <w:rsid w:val="00D20B96"/>
    <w:rsid w:val="00D20BAA"/>
    <w:rsid w:val="00D20CEB"/>
    <w:rsid w:val="00D21137"/>
    <w:rsid w:val="00D213AA"/>
    <w:rsid w:val="00D213DE"/>
    <w:rsid w:val="00D21547"/>
    <w:rsid w:val="00D21EB2"/>
    <w:rsid w:val="00D21FE1"/>
    <w:rsid w:val="00D228B1"/>
    <w:rsid w:val="00D22A90"/>
    <w:rsid w:val="00D22C96"/>
    <w:rsid w:val="00D22D53"/>
    <w:rsid w:val="00D23065"/>
    <w:rsid w:val="00D23662"/>
    <w:rsid w:val="00D236A9"/>
    <w:rsid w:val="00D23AAF"/>
    <w:rsid w:val="00D23AC2"/>
    <w:rsid w:val="00D23AFE"/>
    <w:rsid w:val="00D23C75"/>
    <w:rsid w:val="00D241B0"/>
    <w:rsid w:val="00D24404"/>
    <w:rsid w:val="00D24897"/>
    <w:rsid w:val="00D248F0"/>
    <w:rsid w:val="00D249F6"/>
    <w:rsid w:val="00D24E54"/>
    <w:rsid w:val="00D24E7A"/>
    <w:rsid w:val="00D24FDD"/>
    <w:rsid w:val="00D25026"/>
    <w:rsid w:val="00D25412"/>
    <w:rsid w:val="00D256AF"/>
    <w:rsid w:val="00D2575C"/>
    <w:rsid w:val="00D25CCB"/>
    <w:rsid w:val="00D25E35"/>
    <w:rsid w:val="00D26336"/>
    <w:rsid w:val="00D26C9C"/>
    <w:rsid w:val="00D26D4B"/>
    <w:rsid w:val="00D26EE8"/>
    <w:rsid w:val="00D26F11"/>
    <w:rsid w:val="00D26FD3"/>
    <w:rsid w:val="00D27101"/>
    <w:rsid w:val="00D272DD"/>
    <w:rsid w:val="00D278F6"/>
    <w:rsid w:val="00D278F8"/>
    <w:rsid w:val="00D2794D"/>
    <w:rsid w:val="00D27A44"/>
    <w:rsid w:val="00D27E8F"/>
    <w:rsid w:val="00D30414"/>
    <w:rsid w:val="00D30597"/>
    <w:rsid w:val="00D30992"/>
    <w:rsid w:val="00D30A8C"/>
    <w:rsid w:val="00D30D22"/>
    <w:rsid w:val="00D30EA2"/>
    <w:rsid w:val="00D31010"/>
    <w:rsid w:val="00D31124"/>
    <w:rsid w:val="00D31339"/>
    <w:rsid w:val="00D313CD"/>
    <w:rsid w:val="00D31A90"/>
    <w:rsid w:val="00D31DCC"/>
    <w:rsid w:val="00D31EAA"/>
    <w:rsid w:val="00D31FAF"/>
    <w:rsid w:val="00D3234D"/>
    <w:rsid w:val="00D32C1F"/>
    <w:rsid w:val="00D32C55"/>
    <w:rsid w:val="00D32D13"/>
    <w:rsid w:val="00D33372"/>
    <w:rsid w:val="00D33574"/>
    <w:rsid w:val="00D335EB"/>
    <w:rsid w:val="00D33975"/>
    <w:rsid w:val="00D33E5F"/>
    <w:rsid w:val="00D341B2"/>
    <w:rsid w:val="00D34484"/>
    <w:rsid w:val="00D345C0"/>
    <w:rsid w:val="00D34784"/>
    <w:rsid w:val="00D34AC5"/>
    <w:rsid w:val="00D34BC0"/>
    <w:rsid w:val="00D34DF2"/>
    <w:rsid w:val="00D35391"/>
    <w:rsid w:val="00D356B6"/>
    <w:rsid w:val="00D35768"/>
    <w:rsid w:val="00D35A21"/>
    <w:rsid w:val="00D3624B"/>
    <w:rsid w:val="00D3685F"/>
    <w:rsid w:val="00D369EF"/>
    <w:rsid w:val="00D36A54"/>
    <w:rsid w:val="00D36BC2"/>
    <w:rsid w:val="00D36C67"/>
    <w:rsid w:val="00D36E4E"/>
    <w:rsid w:val="00D3726A"/>
    <w:rsid w:val="00D374E8"/>
    <w:rsid w:val="00D37502"/>
    <w:rsid w:val="00D37920"/>
    <w:rsid w:val="00D401C9"/>
    <w:rsid w:val="00D40300"/>
    <w:rsid w:val="00D40466"/>
    <w:rsid w:val="00D40578"/>
    <w:rsid w:val="00D405B9"/>
    <w:rsid w:val="00D40844"/>
    <w:rsid w:val="00D40BD0"/>
    <w:rsid w:val="00D410FE"/>
    <w:rsid w:val="00D4136E"/>
    <w:rsid w:val="00D415B4"/>
    <w:rsid w:val="00D416C9"/>
    <w:rsid w:val="00D41F47"/>
    <w:rsid w:val="00D42134"/>
    <w:rsid w:val="00D422C1"/>
    <w:rsid w:val="00D42652"/>
    <w:rsid w:val="00D429A6"/>
    <w:rsid w:val="00D42B94"/>
    <w:rsid w:val="00D42D9B"/>
    <w:rsid w:val="00D43213"/>
    <w:rsid w:val="00D43420"/>
    <w:rsid w:val="00D43D38"/>
    <w:rsid w:val="00D43DE4"/>
    <w:rsid w:val="00D4405A"/>
    <w:rsid w:val="00D44152"/>
    <w:rsid w:val="00D444BC"/>
    <w:rsid w:val="00D448D6"/>
    <w:rsid w:val="00D44A05"/>
    <w:rsid w:val="00D44AB9"/>
    <w:rsid w:val="00D44D8D"/>
    <w:rsid w:val="00D45074"/>
    <w:rsid w:val="00D4517D"/>
    <w:rsid w:val="00D451F1"/>
    <w:rsid w:val="00D4552C"/>
    <w:rsid w:val="00D456AA"/>
    <w:rsid w:val="00D45BD1"/>
    <w:rsid w:val="00D45D49"/>
    <w:rsid w:val="00D45E59"/>
    <w:rsid w:val="00D462B4"/>
    <w:rsid w:val="00D463B6"/>
    <w:rsid w:val="00D463FF"/>
    <w:rsid w:val="00D465E6"/>
    <w:rsid w:val="00D4667A"/>
    <w:rsid w:val="00D4677D"/>
    <w:rsid w:val="00D47015"/>
    <w:rsid w:val="00D47404"/>
    <w:rsid w:val="00D47579"/>
    <w:rsid w:val="00D47609"/>
    <w:rsid w:val="00D476C0"/>
    <w:rsid w:val="00D47B12"/>
    <w:rsid w:val="00D47C8E"/>
    <w:rsid w:val="00D47D82"/>
    <w:rsid w:val="00D50870"/>
    <w:rsid w:val="00D50A69"/>
    <w:rsid w:val="00D51294"/>
    <w:rsid w:val="00D51364"/>
    <w:rsid w:val="00D51941"/>
    <w:rsid w:val="00D51B9B"/>
    <w:rsid w:val="00D51CCB"/>
    <w:rsid w:val="00D51FBB"/>
    <w:rsid w:val="00D5212C"/>
    <w:rsid w:val="00D5219C"/>
    <w:rsid w:val="00D52419"/>
    <w:rsid w:val="00D52470"/>
    <w:rsid w:val="00D5278C"/>
    <w:rsid w:val="00D5299D"/>
    <w:rsid w:val="00D52CD0"/>
    <w:rsid w:val="00D52D7E"/>
    <w:rsid w:val="00D52FC6"/>
    <w:rsid w:val="00D534A8"/>
    <w:rsid w:val="00D53530"/>
    <w:rsid w:val="00D5378F"/>
    <w:rsid w:val="00D53B12"/>
    <w:rsid w:val="00D53B6C"/>
    <w:rsid w:val="00D53D95"/>
    <w:rsid w:val="00D5440B"/>
    <w:rsid w:val="00D5463C"/>
    <w:rsid w:val="00D5469A"/>
    <w:rsid w:val="00D5491A"/>
    <w:rsid w:val="00D5491C"/>
    <w:rsid w:val="00D5495E"/>
    <w:rsid w:val="00D55468"/>
    <w:rsid w:val="00D55474"/>
    <w:rsid w:val="00D55CC9"/>
    <w:rsid w:val="00D55DCF"/>
    <w:rsid w:val="00D56341"/>
    <w:rsid w:val="00D56411"/>
    <w:rsid w:val="00D56559"/>
    <w:rsid w:val="00D5721F"/>
    <w:rsid w:val="00D5743F"/>
    <w:rsid w:val="00D57657"/>
    <w:rsid w:val="00D576F3"/>
    <w:rsid w:val="00D576FD"/>
    <w:rsid w:val="00D57AFB"/>
    <w:rsid w:val="00D57BEA"/>
    <w:rsid w:val="00D57E22"/>
    <w:rsid w:val="00D57E2E"/>
    <w:rsid w:val="00D57E8B"/>
    <w:rsid w:val="00D60045"/>
    <w:rsid w:val="00D60191"/>
    <w:rsid w:val="00D601CC"/>
    <w:rsid w:val="00D60314"/>
    <w:rsid w:val="00D6073F"/>
    <w:rsid w:val="00D60A55"/>
    <w:rsid w:val="00D60BCE"/>
    <w:rsid w:val="00D6131B"/>
    <w:rsid w:val="00D61C1A"/>
    <w:rsid w:val="00D61E0D"/>
    <w:rsid w:val="00D6214D"/>
    <w:rsid w:val="00D6228A"/>
    <w:rsid w:val="00D628FD"/>
    <w:rsid w:val="00D6293E"/>
    <w:rsid w:val="00D62D33"/>
    <w:rsid w:val="00D63091"/>
    <w:rsid w:val="00D630AB"/>
    <w:rsid w:val="00D630E8"/>
    <w:rsid w:val="00D632A3"/>
    <w:rsid w:val="00D63318"/>
    <w:rsid w:val="00D63376"/>
    <w:rsid w:val="00D633CD"/>
    <w:rsid w:val="00D63A66"/>
    <w:rsid w:val="00D63E52"/>
    <w:rsid w:val="00D63EA3"/>
    <w:rsid w:val="00D63F65"/>
    <w:rsid w:val="00D640D4"/>
    <w:rsid w:val="00D640E3"/>
    <w:rsid w:val="00D643D0"/>
    <w:rsid w:val="00D6444F"/>
    <w:rsid w:val="00D64968"/>
    <w:rsid w:val="00D64B1F"/>
    <w:rsid w:val="00D64D2A"/>
    <w:rsid w:val="00D652C0"/>
    <w:rsid w:val="00D66053"/>
    <w:rsid w:val="00D6622F"/>
    <w:rsid w:val="00D67026"/>
    <w:rsid w:val="00D67609"/>
    <w:rsid w:val="00D6776F"/>
    <w:rsid w:val="00D67A05"/>
    <w:rsid w:val="00D67B51"/>
    <w:rsid w:val="00D70047"/>
    <w:rsid w:val="00D70505"/>
    <w:rsid w:val="00D70F6D"/>
    <w:rsid w:val="00D71486"/>
    <w:rsid w:val="00D71962"/>
    <w:rsid w:val="00D71997"/>
    <w:rsid w:val="00D71B9C"/>
    <w:rsid w:val="00D71DBF"/>
    <w:rsid w:val="00D72598"/>
    <w:rsid w:val="00D72613"/>
    <w:rsid w:val="00D726E7"/>
    <w:rsid w:val="00D7291F"/>
    <w:rsid w:val="00D72D1F"/>
    <w:rsid w:val="00D72EB3"/>
    <w:rsid w:val="00D72F10"/>
    <w:rsid w:val="00D73644"/>
    <w:rsid w:val="00D73AAE"/>
    <w:rsid w:val="00D73D48"/>
    <w:rsid w:val="00D73FD0"/>
    <w:rsid w:val="00D74384"/>
    <w:rsid w:val="00D743AE"/>
    <w:rsid w:val="00D743BE"/>
    <w:rsid w:val="00D749E9"/>
    <w:rsid w:val="00D74D55"/>
    <w:rsid w:val="00D754E2"/>
    <w:rsid w:val="00D755D6"/>
    <w:rsid w:val="00D75971"/>
    <w:rsid w:val="00D75C00"/>
    <w:rsid w:val="00D7608B"/>
    <w:rsid w:val="00D76443"/>
    <w:rsid w:val="00D76575"/>
    <w:rsid w:val="00D76705"/>
    <w:rsid w:val="00D769DB"/>
    <w:rsid w:val="00D76DB2"/>
    <w:rsid w:val="00D76E4F"/>
    <w:rsid w:val="00D771B3"/>
    <w:rsid w:val="00D77470"/>
    <w:rsid w:val="00D8035F"/>
    <w:rsid w:val="00D808B3"/>
    <w:rsid w:val="00D80B0D"/>
    <w:rsid w:val="00D80D78"/>
    <w:rsid w:val="00D80E37"/>
    <w:rsid w:val="00D80FF6"/>
    <w:rsid w:val="00D81070"/>
    <w:rsid w:val="00D814E8"/>
    <w:rsid w:val="00D81C75"/>
    <w:rsid w:val="00D81D9D"/>
    <w:rsid w:val="00D81DE6"/>
    <w:rsid w:val="00D81ED4"/>
    <w:rsid w:val="00D82405"/>
    <w:rsid w:val="00D8289C"/>
    <w:rsid w:val="00D82B16"/>
    <w:rsid w:val="00D8303B"/>
    <w:rsid w:val="00D830B9"/>
    <w:rsid w:val="00D83751"/>
    <w:rsid w:val="00D8382E"/>
    <w:rsid w:val="00D83AB1"/>
    <w:rsid w:val="00D83DC9"/>
    <w:rsid w:val="00D83F80"/>
    <w:rsid w:val="00D8491A"/>
    <w:rsid w:val="00D84E55"/>
    <w:rsid w:val="00D851AF"/>
    <w:rsid w:val="00D85795"/>
    <w:rsid w:val="00D857E9"/>
    <w:rsid w:val="00D859AA"/>
    <w:rsid w:val="00D85ED4"/>
    <w:rsid w:val="00D85F6B"/>
    <w:rsid w:val="00D85FFE"/>
    <w:rsid w:val="00D869E4"/>
    <w:rsid w:val="00D86B85"/>
    <w:rsid w:val="00D86C0B"/>
    <w:rsid w:val="00D86CBE"/>
    <w:rsid w:val="00D8707C"/>
    <w:rsid w:val="00D87292"/>
    <w:rsid w:val="00D8768B"/>
    <w:rsid w:val="00D87AC5"/>
    <w:rsid w:val="00D87CBE"/>
    <w:rsid w:val="00D87CDD"/>
    <w:rsid w:val="00D9015C"/>
    <w:rsid w:val="00D902AE"/>
    <w:rsid w:val="00D907D1"/>
    <w:rsid w:val="00D90F77"/>
    <w:rsid w:val="00D90FB3"/>
    <w:rsid w:val="00D910E4"/>
    <w:rsid w:val="00D91BCA"/>
    <w:rsid w:val="00D9288A"/>
    <w:rsid w:val="00D92896"/>
    <w:rsid w:val="00D929B4"/>
    <w:rsid w:val="00D92A15"/>
    <w:rsid w:val="00D92C7A"/>
    <w:rsid w:val="00D92E95"/>
    <w:rsid w:val="00D931C0"/>
    <w:rsid w:val="00D932C2"/>
    <w:rsid w:val="00D935A1"/>
    <w:rsid w:val="00D936C1"/>
    <w:rsid w:val="00D9392D"/>
    <w:rsid w:val="00D93C6D"/>
    <w:rsid w:val="00D9432E"/>
    <w:rsid w:val="00D945D8"/>
    <w:rsid w:val="00D9494D"/>
    <w:rsid w:val="00D94CDA"/>
    <w:rsid w:val="00D94F03"/>
    <w:rsid w:val="00D94F3F"/>
    <w:rsid w:val="00D951D8"/>
    <w:rsid w:val="00D9539C"/>
    <w:rsid w:val="00D9549B"/>
    <w:rsid w:val="00D9563A"/>
    <w:rsid w:val="00D95759"/>
    <w:rsid w:val="00D95A45"/>
    <w:rsid w:val="00D95D48"/>
    <w:rsid w:val="00D95E52"/>
    <w:rsid w:val="00D961C0"/>
    <w:rsid w:val="00D962A4"/>
    <w:rsid w:val="00D967F6"/>
    <w:rsid w:val="00D96BEC"/>
    <w:rsid w:val="00D9738B"/>
    <w:rsid w:val="00D97597"/>
    <w:rsid w:val="00D9759A"/>
    <w:rsid w:val="00D97836"/>
    <w:rsid w:val="00D9784D"/>
    <w:rsid w:val="00D9791B"/>
    <w:rsid w:val="00D97DEC"/>
    <w:rsid w:val="00D97E02"/>
    <w:rsid w:val="00D97F75"/>
    <w:rsid w:val="00DA034D"/>
    <w:rsid w:val="00DA03AE"/>
    <w:rsid w:val="00DA0489"/>
    <w:rsid w:val="00DA04BB"/>
    <w:rsid w:val="00DA04FA"/>
    <w:rsid w:val="00DA0C6E"/>
    <w:rsid w:val="00DA0ECE"/>
    <w:rsid w:val="00DA10BF"/>
    <w:rsid w:val="00DA11B7"/>
    <w:rsid w:val="00DA1495"/>
    <w:rsid w:val="00DA15B0"/>
    <w:rsid w:val="00DA1652"/>
    <w:rsid w:val="00DA1846"/>
    <w:rsid w:val="00DA19EE"/>
    <w:rsid w:val="00DA1D8E"/>
    <w:rsid w:val="00DA2072"/>
    <w:rsid w:val="00DA2090"/>
    <w:rsid w:val="00DA246C"/>
    <w:rsid w:val="00DA27A5"/>
    <w:rsid w:val="00DA27BE"/>
    <w:rsid w:val="00DA2D96"/>
    <w:rsid w:val="00DA2E4E"/>
    <w:rsid w:val="00DA2FF2"/>
    <w:rsid w:val="00DA37AC"/>
    <w:rsid w:val="00DA3949"/>
    <w:rsid w:val="00DA3D97"/>
    <w:rsid w:val="00DA4179"/>
    <w:rsid w:val="00DA4475"/>
    <w:rsid w:val="00DA482A"/>
    <w:rsid w:val="00DA49B5"/>
    <w:rsid w:val="00DA4A98"/>
    <w:rsid w:val="00DA4DC6"/>
    <w:rsid w:val="00DA4F2E"/>
    <w:rsid w:val="00DA51AE"/>
    <w:rsid w:val="00DA5592"/>
    <w:rsid w:val="00DA56CA"/>
    <w:rsid w:val="00DA57C0"/>
    <w:rsid w:val="00DA5DF7"/>
    <w:rsid w:val="00DA6110"/>
    <w:rsid w:val="00DA6114"/>
    <w:rsid w:val="00DA63F4"/>
    <w:rsid w:val="00DA66A3"/>
    <w:rsid w:val="00DA6B4E"/>
    <w:rsid w:val="00DA6C6D"/>
    <w:rsid w:val="00DA707D"/>
    <w:rsid w:val="00DA71F1"/>
    <w:rsid w:val="00DA72AD"/>
    <w:rsid w:val="00DA79EC"/>
    <w:rsid w:val="00DA7C07"/>
    <w:rsid w:val="00DA7EDE"/>
    <w:rsid w:val="00DB00F2"/>
    <w:rsid w:val="00DB0486"/>
    <w:rsid w:val="00DB07B8"/>
    <w:rsid w:val="00DB1072"/>
    <w:rsid w:val="00DB1551"/>
    <w:rsid w:val="00DB16FD"/>
    <w:rsid w:val="00DB1BC8"/>
    <w:rsid w:val="00DB1F65"/>
    <w:rsid w:val="00DB20CE"/>
    <w:rsid w:val="00DB20F6"/>
    <w:rsid w:val="00DB243A"/>
    <w:rsid w:val="00DB2B34"/>
    <w:rsid w:val="00DB2D71"/>
    <w:rsid w:val="00DB310B"/>
    <w:rsid w:val="00DB3649"/>
    <w:rsid w:val="00DB39DD"/>
    <w:rsid w:val="00DB40C1"/>
    <w:rsid w:val="00DB4647"/>
    <w:rsid w:val="00DB46B9"/>
    <w:rsid w:val="00DB4752"/>
    <w:rsid w:val="00DB4E96"/>
    <w:rsid w:val="00DB4F76"/>
    <w:rsid w:val="00DB55EF"/>
    <w:rsid w:val="00DB57E1"/>
    <w:rsid w:val="00DB57EF"/>
    <w:rsid w:val="00DB588E"/>
    <w:rsid w:val="00DB5C10"/>
    <w:rsid w:val="00DB5C76"/>
    <w:rsid w:val="00DB5CAD"/>
    <w:rsid w:val="00DB5D23"/>
    <w:rsid w:val="00DB683D"/>
    <w:rsid w:val="00DB696F"/>
    <w:rsid w:val="00DB69B5"/>
    <w:rsid w:val="00DB6DD3"/>
    <w:rsid w:val="00DB6E92"/>
    <w:rsid w:val="00DB71B6"/>
    <w:rsid w:val="00DB73DB"/>
    <w:rsid w:val="00DB747A"/>
    <w:rsid w:val="00DB78C7"/>
    <w:rsid w:val="00DB7907"/>
    <w:rsid w:val="00DC03A5"/>
    <w:rsid w:val="00DC0733"/>
    <w:rsid w:val="00DC07A1"/>
    <w:rsid w:val="00DC07D6"/>
    <w:rsid w:val="00DC09C5"/>
    <w:rsid w:val="00DC0EF0"/>
    <w:rsid w:val="00DC101D"/>
    <w:rsid w:val="00DC11CB"/>
    <w:rsid w:val="00DC1536"/>
    <w:rsid w:val="00DC1890"/>
    <w:rsid w:val="00DC1FC8"/>
    <w:rsid w:val="00DC2048"/>
    <w:rsid w:val="00DC2162"/>
    <w:rsid w:val="00DC2B12"/>
    <w:rsid w:val="00DC2E96"/>
    <w:rsid w:val="00DC2ED7"/>
    <w:rsid w:val="00DC3268"/>
    <w:rsid w:val="00DC32D3"/>
    <w:rsid w:val="00DC337E"/>
    <w:rsid w:val="00DC379A"/>
    <w:rsid w:val="00DC3956"/>
    <w:rsid w:val="00DC425D"/>
    <w:rsid w:val="00DC4708"/>
    <w:rsid w:val="00DC4835"/>
    <w:rsid w:val="00DC492E"/>
    <w:rsid w:val="00DC4B0B"/>
    <w:rsid w:val="00DC5060"/>
    <w:rsid w:val="00DC530C"/>
    <w:rsid w:val="00DC538D"/>
    <w:rsid w:val="00DC53D2"/>
    <w:rsid w:val="00DC5538"/>
    <w:rsid w:val="00DC56F9"/>
    <w:rsid w:val="00DC575B"/>
    <w:rsid w:val="00DC57B4"/>
    <w:rsid w:val="00DC5836"/>
    <w:rsid w:val="00DC584E"/>
    <w:rsid w:val="00DC5CE8"/>
    <w:rsid w:val="00DC67B8"/>
    <w:rsid w:val="00DC68BD"/>
    <w:rsid w:val="00DC6C63"/>
    <w:rsid w:val="00DC6CF1"/>
    <w:rsid w:val="00DC70B1"/>
    <w:rsid w:val="00DC7161"/>
    <w:rsid w:val="00DC72C2"/>
    <w:rsid w:val="00DC7441"/>
    <w:rsid w:val="00DC78DC"/>
    <w:rsid w:val="00DC7915"/>
    <w:rsid w:val="00DC7E4C"/>
    <w:rsid w:val="00DC7F1C"/>
    <w:rsid w:val="00DC7F7B"/>
    <w:rsid w:val="00DD0003"/>
    <w:rsid w:val="00DD01C4"/>
    <w:rsid w:val="00DD04F3"/>
    <w:rsid w:val="00DD05C0"/>
    <w:rsid w:val="00DD0787"/>
    <w:rsid w:val="00DD0A8D"/>
    <w:rsid w:val="00DD0FC6"/>
    <w:rsid w:val="00DD10CC"/>
    <w:rsid w:val="00DD140D"/>
    <w:rsid w:val="00DD16A0"/>
    <w:rsid w:val="00DD1875"/>
    <w:rsid w:val="00DD1FB0"/>
    <w:rsid w:val="00DD21CC"/>
    <w:rsid w:val="00DD2285"/>
    <w:rsid w:val="00DD23D1"/>
    <w:rsid w:val="00DD2485"/>
    <w:rsid w:val="00DD2689"/>
    <w:rsid w:val="00DD291E"/>
    <w:rsid w:val="00DD2D12"/>
    <w:rsid w:val="00DD2E9E"/>
    <w:rsid w:val="00DD31C7"/>
    <w:rsid w:val="00DD368A"/>
    <w:rsid w:val="00DD3B00"/>
    <w:rsid w:val="00DD3D29"/>
    <w:rsid w:val="00DD436D"/>
    <w:rsid w:val="00DD45FC"/>
    <w:rsid w:val="00DD4B01"/>
    <w:rsid w:val="00DD4F79"/>
    <w:rsid w:val="00DD4FC0"/>
    <w:rsid w:val="00DD56E8"/>
    <w:rsid w:val="00DD5827"/>
    <w:rsid w:val="00DD5875"/>
    <w:rsid w:val="00DD5A19"/>
    <w:rsid w:val="00DD5BED"/>
    <w:rsid w:val="00DD5D85"/>
    <w:rsid w:val="00DD6656"/>
    <w:rsid w:val="00DD678F"/>
    <w:rsid w:val="00DD6921"/>
    <w:rsid w:val="00DD6C6E"/>
    <w:rsid w:val="00DD6CF5"/>
    <w:rsid w:val="00DD708B"/>
    <w:rsid w:val="00DD720E"/>
    <w:rsid w:val="00DD73C4"/>
    <w:rsid w:val="00DD74AE"/>
    <w:rsid w:val="00DD74C8"/>
    <w:rsid w:val="00DD7826"/>
    <w:rsid w:val="00DD79AA"/>
    <w:rsid w:val="00DD7F77"/>
    <w:rsid w:val="00DE01CF"/>
    <w:rsid w:val="00DE06D5"/>
    <w:rsid w:val="00DE1075"/>
    <w:rsid w:val="00DE10D3"/>
    <w:rsid w:val="00DE1114"/>
    <w:rsid w:val="00DE1743"/>
    <w:rsid w:val="00DE1788"/>
    <w:rsid w:val="00DE1866"/>
    <w:rsid w:val="00DE18FC"/>
    <w:rsid w:val="00DE1985"/>
    <w:rsid w:val="00DE1C8C"/>
    <w:rsid w:val="00DE220C"/>
    <w:rsid w:val="00DE234A"/>
    <w:rsid w:val="00DE24FA"/>
    <w:rsid w:val="00DE277A"/>
    <w:rsid w:val="00DE302C"/>
    <w:rsid w:val="00DE3115"/>
    <w:rsid w:val="00DE3298"/>
    <w:rsid w:val="00DE4167"/>
    <w:rsid w:val="00DE4373"/>
    <w:rsid w:val="00DE4504"/>
    <w:rsid w:val="00DE4600"/>
    <w:rsid w:val="00DE4975"/>
    <w:rsid w:val="00DE4F7C"/>
    <w:rsid w:val="00DE50B1"/>
    <w:rsid w:val="00DE51F0"/>
    <w:rsid w:val="00DE5348"/>
    <w:rsid w:val="00DE558E"/>
    <w:rsid w:val="00DE561F"/>
    <w:rsid w:val="00DE57D6"/>
    <w:rsid w:val="00DE5806"/>
    <w:rsid w:val="00DE5A01"/>
    <w:rsid w:val="00DE6290"/>
    <w:rsid w:val="00DE652E"/>
    <w:rsid w:val="00DE6A72"/>
    <w:rsid w:val="00DE6CC3"/>
    <w:rsid w:val="00DE6E07"/>
    <w:rsid w:val="00DE6F9E"/>
    <w:rsid w:val="00DE7354"/>
    <w:rsid w:val="00DE7BC3"/>
    <w:rsid w:val="00DE7BF0"/>
    <w:rsid w:val="00DE7F2E"/>
    <w:rsid w:val="00DF0503"/>
    <w:rsid w:val="00DF070F"/>
    <w:rsid w:val="00DF076D"/>
    <w:rsid w:val="00DF0970"/>
    <w:rsid w:val="00DF0ABA"/>
    <w:rsid w:val="00DF11B5"/>
    <w:rsid w:val="00DF157D"/>
    <w:rsid w:val="00DF1657"/>
    <w:rsid w:val="00DF198E"/>
    <w:rsid w:val="00DF1BE9"/>
    <w:rsid w:val="00DF1F8D"/>
    <w:rsid w:val="00DF2850"/>
    <w:rsid w:val="00DF2B24"/>
    <w:rsid w:val="00DF2BC1"/>
    <w:rsid w:val="00DF2EEC"/>
    <w:rsid w:val="00DF351E"/>
    <w:rsid w:val="00DF3748"/>
    <w:rsid w:val="00DF3B1D"/>
    <w:rsid w:val="00DF3E1F"/>
    <w:rsid w:val="00DF3F57"/>
    <w:rsid w:val="00DF425C"/>
    <w:rsid w:val="00DF430C"/>
    <w:rsid w:val="00DF43EF"/>
    <w:rsid w:val="00DF4B07"/>
    <w:rsid w:val="00DF4C99"/>
    <w:rsid w:val="00DF4FA9"/>
    <w:rsid w:val="00DF50B6"/>
    <w:rsid w:val="00DF50E5"/>
    <w:rsid w:val="00DF56E2"/>
    <w:rsid w:val="00DF574C"/>
    <w:rsid w:val="00DF5814"/>
    <w:rsid w:val="00DF59B3"/>
    <w:rsid w:val="00DF5A9C"/>
    <w:rsid w:val="00DF6287"/>
    <w:rsid w:val="00DF673A"/>
    <w:rsid w:val="00DF6AD6"/>
    <w:rsid w:val="00DF6B96"/>
    <w:rsid w:val="00DF6C29"/>
    <w:rsid w:val="00DF7052"/>
    <w:rsid w:val="00DF7389"/>
    <w:rsid w:val="00DF7B28"/>
    <w:rsid w:val="00E003BA"/>
    <w:rsid w:val="00E00731"/>
    <w:rsid w:val="00E008BD"/>
    <w:rsid w:val="00E010CF"/>
    <w:rsid w:val="00E0144E"/>
    <w:rsid w:val="00E0175A"/>
    <w:rsid w:val="00E018E0"/>
    <w:rsid w:val="00E021E7"/>
    <w:rsid w:val="00E022D9"/>
    <w:rsid w:val="00E02535"/>
    <w:rsid w:val="00E02629"/>
    <w:rsid w:val="00E0269C"/>
    <w:rsid w:val="00E0270B"/>
    <w:rsid w:val="00E02AE4"/>
    <w:rsid w:val="00E02BE0"/>
    <w:rsid w:val="00E02F96"/>
    <w:rsid w:val="00E033A5"/>
    <w:rsid w:val="00E035EB"/>
    <w:rsid w:val="00E03907"/>
    <w:rsid w:val="00E039ED"/>
    <w:rsid w:val="00E03C4A"/>
    <w:rsid w:val="00E0416C"/>
    <w:rsid w:val="00E04442"/>
    <w:rsid w:val="00E0463C"/>
    <w:rsid w:val="00E047A7"/>
    <w:rsid w:val="00E0490E"/>
    <w:rsid w:val="00E04B7D"/>
    <w:rsid w:val="00E04C87"/>
    <w:rsid w:val="00E05035"/>
    <w:rsid w:val="00E055B4"/>
    <w:rsid w:val="00E056D2"/>
    <w:rsid w:val="00E058CE"/>
    <w:rsid w:val="00E05954"/>
    <w:rsid w:val="00E05A3E"/>
    <w:rsid w:val="00E05F85"/>
    <w:rsid w:val="00E06477"/>
    <w:rsid w:val="00E067AA"/>
    <w:rsid w:val="00E06EE0"/>
    <w:rsid w:val="00E06F13"/>
    <w:rsid w:val="00E07101"/>
    <w:rsid w:val="00E07324"/>
    <w:rsid w:val="00E0747E"/>
    <w:rsid w:val="00E075AE"/>
    <w:rsid w:val="00E07DE7"/>
    <w:rsid w:val="00E10022"/>
    <w:rsid w:val="00E1025E"/>
    <w:rsid w:val="00E105FD"/>
    <w:rsid w:val="00E10AC5"/>
    <w:rsid w:val="00E10C67"/>
    <w:rsid w:val="00E10D6A"/>
    <w:rsid w:val="00E1113F"/>
    <w:rsid w:val="00E1140E"/>
    <w:rsid w:val="00E114E4"/>
    <w:rsid w:val="00E1158D"/>
    <w:rsid w:val="00E116DE"/>
    <w:rsid w:val="00E12237"/>
    <w:rsid w:val="00E12321"/>
    <w:rsid w:val="00E1259C"/>
    <w:rsid w:val="00E12850"/>
    <w:rsid w:val="00E129D1"/>
    <w:rsid w:val="00E12D9F"/>
    <w:rsid w:val="00E13110"/>
    <w:rsid w:val="00E13357"/>
    <w:rsid w:val="00E1376D"/>
    <w:rsid w:val="00E1396B"/>
    <w:rsid w:val="00E13A2B"/>
    <w:rsid w:val="00E14D4A"/>
    <w:rsid w:val="00E14FE7"/>
    <w:rsid w:val="00E14FEE"/>
    <w:rsid w:val="00E1588A"/>
    <w:rsid w:val="00E15973"/>
    <w:rsid w:val="00E15A7D"/>
    <w:rsid w:val="00E161BE"/>
    <w:rsid w:val="00E16252"/>
    <w:rsid w:val="00E166D1"/>
    <w:rsid w:val="00E1680D"/>
    <w:rsid w:val="00E16885"/>
    <w:rsid w:val="00E169E5"/>
    <w:rsid w:val="00E169F5"/>
    <w:rsid w:val="00E16A7D"/>
    <w:rsid w:val="00E172BA"/>
    <w:rsid w:val="00E174F9"/>
    <w:rsid w:val="00E176B8"/>
    <w:rsid w:val="00E179C5"/>
    <w:rsid w:val="00E17A73"/>
    <w:rsid w:val="00E2006A"/>
    <w:rsid w:val="00E205D4"/>
    <w:rsid w:val="00E207B4"/>
    <w:rsid w:val="00E20B20"/>
    <w:rsid w:val="00E20B6F"/>
    <w:rsid w:val="00E20C10"/>
    <w:rsid w:val="00E20CB2"/>
    <w:rsid w:val="00E20DB8"/>
    <w:rsid w:val="00E20EC1"/>
    <w:rsid w:val="00E2157A"/>
    <w:rsid w:val="00E217E2"/>
    <w:rsid w:val="00E21F1A"/>
    <w:rsid w:val="00E22240"/>
    <w:rsid w:val="00E22417"/>
    <w:rsid w:val="00E225A8"/>
    <w:rsid w:val="00E2276D"/>
    <w:rsid w:val="00E227A6"/>
    <w:rsid w:val="00E2284E"/>
    <w:rsid w:val="00E23133"/>
    <w:rsid w:val="00E23446"/>
    <w:rsid w:val="00E23498"/>
    <w:rsid w:val="00E235FC"/>
    <w:rsid w:val="00E23ACA"/>
    <w:rsid w:val="00E23EE6"/>
    <w:rsid w:val="00E24273"/>
    <w:rsid w:val="00E2471A"/>
    <w:rsid w:val="00E248C8"/>
    <w:rsid w:val="00E24EE9"/>
    <w:rsid w:val="00E253CC"/>
    <w:rsid w:val="00E25603"/>
    <w:rsid w:val="00E25841"/>
    <w:rsid w:val="00E25DD8"/>
    <w:rsid w:val="00E26263"/>
    <w:rsid w:val="00E26378"/>
    <w:rsid w:val="00E26D29"/>
    <w:rsid w:val="00E26D2A"/>
    <w:rsid w:val="00E275B0"/>
    <w:rsid w:val="00E2783A"/>
    <w:rsid w:val="00E279BD"/>
    <w:rsid w:val="00E27AC9"/>
    <w:rsid w:val="00E27B8F"/>
    <w:rsid w:val="00E27E83"/>
    <w:rsid w:val="00E27F5C"/>
    <w:rsid w:val="00E30184"/>
    <w:rsid w:val="00E30B96"/>
    <w:rsid w:val="00E30FAF"/>
    <w:rsid w:val="00E313FC"/>
    <w:rsid w:val="00E31895"/>
    <w:rsid w:val="00E31A82"/>
    <w:rsid w:val="00E31FB0"/>
    <w:rsid w:val="00E321AE"/>
    <w:rsid w:val="00E32209"/>
    <w:rsid w:val="00E324AD"/>
    <w:rsid w:val="00E32575"/>
    <w:rsid w:val="00E32867"/>
    <w:rsid w:val="00E32E4E"/>
    <w:rsid w:val="00E33395"/>
    <w:rsid w:val="00E33582"/>
    <w:rsid w:val="00E33650"/>
    <w:rsid w:val="00E33936"/>
    <w:rsid w:val="00E33AF8"/>
    <w:rsid w:val="00E33B37"/>
    <w:rsid w:val="00E33ECA"/>
    <w:rsid w:val="00E345FE"/>
    <w:rsid w:val="00E34AC1"/>
    <w:rsid w:val="00E34B08"/>
    <w:rsid w:val="00E34BC0"/>
    <w:rsid w:val="00E34BE4"/>
    <w:rsid w:val="00E34CD5"/>
    <w:rsid w:val="00E34F79"/>
    <w:rsid w:val="00E3530E"/>
    <w:rsid w:val="00E353B3"/>
    <w:rsid w:val="00E35584"/>
    <w:rsid w:val="00E357FE"/>
    <w:rsid w:val="00E359DF"/>
    <w:rsid w:val="00E35B80"/>
    <w:rsid w:val="00E35C4F"/>
    <w:rsid w:val="00E35FCE"/>
    <w:rsid w:val="00E35FEC"/>
    <w:rsid w:val="00E36235"/>
    <w:rsid w:val="00E362F8"/>
    <w:rsid w:val="00E3654A"/>
    <w:rsid w:val="00E36710"/>
    <w:rsid w:val="00E36944"/>
    <w:rsid w:val="00E36F60"/>
    <w:rsid w:val="00E36F79"/>
    <w:rsid w:val="00E37325"/>
    <w:rsid w:val="00E373C5"/>
    <w:rsid w:val="00E37438"/>
    <w:rsid w:val="00E374DA"/>
    <w:rsid w:val="00E37579"/>
    <w:rsid w:val="00E375BF"/>
    <w:rsid w:val="00E37D39"/>
    <w:rsid w:val="00E37E27"/>
    <w:rsid w:val="00E37F99"/>
    <w:rsid w:val="00E4009E"/>
    <w:rsid w:val="00E4083A"/>
    <w:rsid w:val="00E409E3"/>
    <w:rsid w:val="00E4121C"/>
    <w:rsid w:val="00E412B1"/>
    <w:rsid w:val="00E419F5"/>
    <w:rsid w:val="00E41E41"/>
    <w:rsid w:val="00E41EFF"/>
    <w:rsid w:val="00E420DA"/>
    <w:rsid w:val="00E42471"/>
    <w:rsid w:val="00E42AC6"/>
    <w:rsid w:val="00E42AEE"/>
    <w:rsid w:val="00E42E9B"/>
    <w:rsid w:val="00E43001"/>
    <w:rsid w:val="00E4306A"/>
    <w:rsid w:val="00E430AC"/>
    <w:rsid w:val="00E43148"/>
    <w:rsid w:val="00E433A9"/>
    <w:rsid w:val="00E43738"/>
    <w:rsid w:val="00E43B03"/>
    <w:rsid w:val="00E43E07"/>
    <w:rsid w:val="00E43E4A"/>
    <w:rsid w:val="00E44031"/>
    <w:rsid w:val="00E44813"/>
    <w:rsid w:val="00E449B0"/>
    <w:rsid w:val="00E44ADD"/>
    <w:rsid w:val="00E45061"/>
    <w:rsid w:val="00E450BC"/>
    <w:rsid w:val="00E452A9"/>
    <w:rsid w:val="00E457F8"/>
    <w:rsid w:val="00E45AF2"/>
    <w:rsid w:val="00E45F7F"/>
    <w:rsid w:val="00E4603F"/>
    <w:rsid w:val="00E4610A"/>
    <w:rsid w:val="00E4683D"/>
    <w:rsid w:val="00E46938"/>
    <w:rsid w:val="00E46D97"/>
    <w:rsid w:val="00E46FF6"/>
    <w:rsid w:val="00E47589"/>
    <w:rsid w:val="00E47819"/>
    <w:rsid w:val="00E47E9B"/>
    <w:rsid w:val="00E5014F"/>
    <w:rsid w:val="00E50291"/>
    <w:rsid w:val="00E50472"/>
    <w:rsid w:val="00E5047E"/>
    <w:rsid w:val="00E50520"/>
    <w:rsid w:val="00E5060E"/>
    <w:rsid w:val="00E50906"/>
    <w:rsid w:val="00E512EE"/>
    <w:rsid w:val="00E51547"/>
    <w:rsid w:val="00E51632"/>
    <w:rsid w:val="00E5176B"/>
    <w:rsid w:val="00E51E8C"/>
    <w:rsid w:val="00E51F01"/>
    <w:rsid w:val="00E51F90"/>
    <w:rsid w:val="00E51FDB"/>
    <w:rsid w:val="00E520D2"/>
    <w:rsid w:val="00E527E7"/>
    <w:rsid w:val="00E52821"/>
    <w:rsid w:val="00E5313A"/>
    <w:rsid w:val="00E53196"/>
    <w:rsid w:val="00E536AF"/>
    <w:rsid w:val="00E53F15"/>
    <w:rsid w:val="00E5409C"/>
    <w:rsid w:val="00E5441F"/>
    <w:rsid w:val="00E544A7"/>
    <w:rsid w:val="00E548B2"/>
    <w:rsid w:val="00E54B78"/>
    <w:rsid w:val="00E55623"/>
    <w:rsid w:val="00E55BC9"/>
    <w:rsid w:val="00E55EE4"/>
    <w:rsid w:val="00E55FAA"/>
    <w:rsid w:val="00E5627B"/>
    <w:rsid w:val="00E56474"/>
    <w:rsid w:val="00E56540"/>
    <w:rsid w:val="00E56691"/>
    <w:rsid w:val="00E56805"/>
    <w:rsid w:val="00E56D8C"/>
    <w:rsid w:val="00E56E90"/>
    <w:rsid w:val="00E56EF0"/>
    <w:rsid w:val="00E57074"/>
    <w:rsid w:val="00E572DA"/>
    <w:rsid w:val="00E5737B"/>
    <w:rsid w:val="00E57562"/>
    <w:rsid w:val="00E577B4"/>
    <w:rsid w:val="00E57C2F"/>
    <w:rsid w:val="00E57CC4"/>
    <w:rsid w:val="00E57D74"/>
    <w:rsid w:val="00E600B5"/>
    <w:rsid w:val="00E60361"/>
    <w:rsid w:val="00E60788"/>
    <w:rsid w:val="00E60849"/>
    <w:rsid w:val="00E60B3B"/>
    <w:rsid w:val="00E60EEE"/>
    <w:rsid w:val="00E613A0"/>
    <w:rsid w:val="00E61B0D"/>
    <w:rsid w:val="00E61B89"/>
    <w:rsid w:val="00E61D5F"/>
    <w:rsid w:val="00E61EB3"/>
    <w:rsid w:val="00E61F3D"/>
    <w:rsid w:val="00E625EC"/>
    <w:rsid w:val="00E629AB"/>
    <w:rsid w:val="00E63060"/>
    <w:rsid w:val="00E63531"/>
    <w:rsid w:val="00E63BF8"/>
    <w:rsid w:val="00E647FD"/>
    <w:rsid w:val="00E64F9E"/>
    <w:rsid w:val="00E65093"/>
    <w:rsid w:val="00E65117"/>
    <w:rsid w:val="00E654E0"/>
    <w:rsid w:val="00E655DB"/>
    <w:rsid w:val="00E65612"/>
    <w:rsid w:val="00E65758"/>
    <w:rsid w:val="00E65837"/>
    <w:rsid w:val="00E65B4C"/>
    <w:rsid w:val="00E65CA2"/>
    <w:rsid w:val="00E65DA0"/>
    <w:rsid w:val="00E66185"/>
    <w:rsid w:val="00E6669C"/>
    <w:rsid w:val="00E66982"/>
    <w:rsid w:val="00E66F53"/>
    <w:rsid w:val="00E67654"/>
    <w:rsid w:val="00E67930"/>
    <w:rsid w:val="00E67BE1"/>
    <w:rsid w:val="00E67DBE"/>
    <w:rsid w:val="00E67DED"/>
    <w:rsid w:val="00E67EA8"/>
    <w:rsid w:val="00E70962"/>
    <w:rsid w:val="00E70B2D"/>
    <w:rsid w:val="00E71414"/>
    <w:rsid w:val="00E71809"/>
    <w:rsid w:val="00E71883"/>
    <w:rsid w:val="00E72454"/>
    <w:rsid w:val="00E724A4"/>
    <w:rsid w:val="00E724AC"/>
    <w:rsid w:val="00E72530"/>
    <w:rsid w:val="00E726B6"/>
    <w:rsid w:val="00E7278B"/>
    <w:rsid w:val="00E72811"/>
    <w:rsid w:val="00E72B00"/>
    <w:rsid w:val="00E72B2D"/>
    <w:rsid w:val="00E72ED8"/>
    <w:rsid w:val="00E732B5"/>
    <w:rsid w:val="00E741BE"/>
    <w:rsid w:val="00E74912"/>
    <w:rsid w:val="00E74C91"/>
    <w:rsid w:val="00E75351"/>
    <w:rsid w:val="00E75652"/>
    <w:rsid w:val="00E756E4"/>
    <w:rsid w:val="00E756FC"/>
    <w:rsid w:val="00E75773"/>
    <w:rsid w:val="00E75842"/>
    <w:rsid w:val="00E7584F"/>
    <w:rsid w:val="00E75AF4"/>
    <w:rsid w:val="00E75B8C"/>
    <w:rsid w:val="00E75F2B"/>
    <w:rsid w:val="00E75F58"/>
    <w:rsid w:val="00E76172"/>
    <w:rsid w:val="00E763A5"/>
    <w:rsid w:val="00E76435"/>
    <w:rsid w:val="00E7687C"/>
    <w:rsid w:val="00E76D04"/>
    <w:rsid w:val="00E77048"/>
    <w:rsid w:val="00E776BD"/>
    <w:rsid w:val="00E7785E"/>
    <w:rsid w:val="00E77F7A"/>
    <w:rsid w:val="00E806BC"/>
    <w:rsid w:val="00E806F8"/>
    <w:rsid w:val="00E809F5"/>
    <w:rsid w:val="00E80A16"/>
    <w:rsid w:val="00E80CBC"/>
    <w:rsid w:val="00E80D0D"/>
    <w:rsid w:val="00E8108F"/>
    <w:rsid w:val="00E815E2"/>
    <w:rsid w:val="00E81611"/>
    <w:rsid w:val="00E81AB1"/>
    <w:rsid w:val="00E81B2C"/>
    <w:rsid w:val="00E81FF5"/>
    <w:rsid w:val="00E823F7"/>
    <w:rsid w:val="00E829B7"/>
    <w:rsid w:val="00E82BBF"/>
    <w:rsid w:val="00E8338A"/>
    <w:rsid w:val="00E83479"/>
    <w:rsid w:val="00E834BE"/>
    <w:rsid w:val="00E838F5"/>
    <w:rsid w:val="00E83978"/>
    <w:rsid w:val="00E83E41"/>
    <w:rsid w:val="00E8403F"/>
    <w:rsid w:val="00E840D6"/>
    <w:rsid w:val="00E8429C"/>
    <w:rsid w:val="00E8432D"/>
    <w:rsid w:val="00E848EE"/>
    <w:rsid w:val="00E84B0B"/>
    <w:rsid w:val="00E84BA7"/>
    <w:rsid w:val="00E8542E"/>
    <w:rsid w:val="00E85436"/>
    <w:rsid w:val="00E8559A"/>
    <w:rsid w:val="00E856AC"/>
    <w:rsid w:val="00E85B2E"/>
    <w:rsid w:val="00E85DDB"/>
    <w:rsid w:val="00E85FA3"/>
    <w:rsid w:val="00E86B1A"/>
    <w:rsid w:val="00E86D60"/>
    <w:rsid w:val="00E86D66"/>
    <w:rsid w:val="00E86E98"/>
    <w:rsid w:val="00E87433"/>
    <w:rsid w:val="00E875BA"/>
    <w:rsid w:val="00E87B2F"/>
    <w:rsid w:val="00E87D95"/>
    <w:rsid w:val="00E87E04"/>
    <w:rsid w:val="00E90656"/>
    <w:rsid w:val="00E90685"/>
    <w:rsid w:val="00E9092F"/>
    <w:rsid w:val="00E90A74"/>
    <w:rsid w:val="00E90C04"/>
    <w:rsid w:val="00E90EC5"/>
    <w:rsid w:val="00E9178E"/>
    <w:rsid w:val="00E917C3"/>
    <w:rsid w:val="00E91E18"/>
    <w:rsid w:val="00E923FE"/>
    <w:rsid w:val="00E9286D"/>
    <w:rsid w:val="00E92AE0"/>
    <w:rsid w:val="00E92C26"/>
    <w:rsid w:val="00E92C75"/>
    <w:rsid w:val="00E92D97"/>
    <w:rsid w:val="00E930B4"/>
    <w:rsid w:val="00E9313C"/>
    <w:rsid w:val="00E932DE"/>
    <w:rsid w:val="00E933E4"/>
    <w:rsid w:val="00E93603"/>
    <w:rsid w:val="00E93647"/>
    <w:rsid w:val="00E93795"/>
    <w:rsid w:val="00E93A66"/>
    <w:rsid w:val="00E93CAA"/>
    <w:rsid w:val="00E93FDD"/>
    <w:rsid w:val="00E94097"/>
    <w:rsid w:val="00E94630"/>
    <w:rsid w:val="00E956E8"/>
    <w:rsid w:val="00E956EA"/>
    <w:rsid w:val="00E958E4"/>
    <w:rsid w:val="00E959BD"/>
    <w:rsid w:val="00E966D4"/>
    <w:rsid w:val="00E96D31"/>
    <w:rsid w:val="00E974F9"/>
    <w:rsid w:val="00E9790E"/>
    <w:rsid w:val="00E97A36"/>
    <w:rsid w:val="00E97E16"/>
    <w:rsid w:val="00EA02D8"/>
    <w:rsid w:val="00EA08AA"/>
    <w:rsid w:val="00EA0B10"/>
    <w:rsid w:val="00EA0D7D"/>
    <w:rsid w:val="00EA0D90"/>
    <w:rsid w:val="00EA1037"/>
    <w:rsid w:val="00EA134D"/>
    <w:rsid w:val="00EA19F8"/>
    <w:rsid w:val="00EA1B78"/>
    <w:rsid w:val="00EA1D27"/>
    <w:rsid w:val="00EA1DCC"/>
    <w:rsid w:val="00EA2091"/>
    <w:rsid w:val="00EA21A0"/>
    <w:rsid w:val="00EA234B"/>
    <w:rsid w:val="00EA24BA"/>
    <w:rsid w:val="00EA25AB"/>
    <w:rsid w:val="00EA26BA"/>
    <w:rsid w:val="00EA29FB"/>
    <w:rsid w:val="00EA2C0A"/>
    <w:rsid w:val="00EA3046"/>
    <w:rsid w:val="00EA3350"/>
    <w:rsid w:val="00EA3515"/>
    <w:rsid w:val="00EA38D3"/>
    <w:rsid w:val="00EA3F58"/>
    <w:rsid w:val="00EA47ED"/>
    <w:rsid w:val="00EA4869"/>
    <w:rsid w:val="00EA4EB3"/>
    <w:rsid w:val="00EA4FFE"/>
    <w:rsid w:val="00EA55A6"/>
    <w:rsid w:val="00EA59AC"/>
    <w:rsid w:val="00EA5F2D"/>
    <w:rsid w:val="00EA663E"/>
    <w:rsid w:val="00EA67C8"/>
    <w:rsid w:val="00EA6828"/>
    <w:rsid w:val="00EA68D3"/>
    <w:rsid w:val="00EA69CF"/>
    <w:rsid w:val="00EA6B6E"/>
    <w:rsid w:val="00EA6C92"/>
    <w:rsid w:val="00EA70E6"/>
    <w:rsid w:val="00EA758D"/>
    <w:rsid w:val="00EA7638"/>
    <w:rsid w:val="00EB050D"/>
    <w:rsid w:val="00EB0709"/>
    <w:rsid w:val="00EB0982"/>
    <w:rsid w:val="00EB0C7E"/>
    <w:rsid w:val="00EB0F82"/>
    <w:rsid w:val="00EB14F1"/>
    <w:rsid w:val="00EB1C4B"/>
    <w:rsid w:val="00EB2722"/>
    <w:rsid w:val="00EB29EA"/>
    <w:rsid w:val="00EB2C47"/>
    <w:rsid w:val="00EB2E78"/>
    <w:rsid w:val="00EB30CF"/>
    <w:rsid w:val="00EB319F"/>
    <w:rsid w:val="00EB3228"/>
    <w:rsid w:val="00EB33E7"/>
    <w:rsid w:val="00EB35BA"/>
    <w:rsid w:val="00EB37F2"/>
    <w:rsid w:val="00EB3880"/>
    <w:rsid w:val="00EB3B2B"/>
    <w:rsid w:val="00EB3BF2"/>
    <w:rsid w:val="00EB3DCF"/>
    <w:rsid w:val="00EB3EB1"/>
    <w:rsid w:val="00EB4015"/>
    <w:rsid w:val="00EB4353"/>
    <w:rsid w:val="00EB43CD"/>
    <w:rsid w:val="00EB4E18"/>
    <w:rsid w:val="00EB57BF"/>
    <w:rsid w:val="00EB57FE"/>
    <w:rsid w:val="00EB5A11"/>
    <w:rsid w:val="00EB5B05"/>
    <w:rsid w:val="00EB5E28"/>
    <w:rsid w:val="00EB5E4D"/>
    <w:rsid w:val="00EB5E53"/>
    <w:rsid w:val="00EB606C"/>
    <w:rsid w:val="00EB6209"/>
    <w:rsid w:val="00EB6306"/>
    <w:rsid w:val="00EB6BC2"/>
    <w:rsid w:val="00EB7076"/>
    <w:rsid w:val="00EB7639"/>
    <w:rsid w:val="00EB773D"/>
    <w:rsid w:val="00EB775F"/>
    <w:rsid w:val="00EB7945"/>
    <w:rsid w:val="00EB7A6F"/>
    <w:rsid w:val="00EB7D01"/>
    <w:rsid w:val="00EB7F79"/>
    <w:rsid w:val="00EB7FA7"/>
    <w:rsid w:val="00EB7FF8"/>
    <w:rsid w:val="00EC01A9"/>
    <w:rsid w:val="00EC028B"/>
    <w:rsid w:val="00EC0496"/>
    <w:rsid w:val="00EC0714"/>
    <w:rsid w:val="00EC087B"/>
    <w:rsid w:val="00EC0A03"/>
    <w:rsid w:val="00EC0ADA"/>
    <w:rsid w:val="00EC0B0D"/>
    <w:rsid w:val="00EC111D"/>
    <w:rsid w:val="00EC1776"/>
    <w:rsid w:val="00EC199E"/>
    <w:rsid w:val="00EC1AF8"/>
    <w:rsid w:val="00EC1CA5"/>
    <w:rsid w:val="00EC1CDD"/>
    <w:rsid w:val="00EC1D96"/>
    <w:rsid w:val="00EC1DAB"/>
    <w:rsid w:val="00EC1FE1"/>
    <w:rsid w:val="00EC2163"/>
    <w:rsid w:val="00EC2192"/>
    <w:rsid w:val="00EC23B3"/>
    <w:rsid w:val="00EC2477"/>
    <w:rsid w:val="00EC287C"/>
    <w:rsid w:val="00EC29FC"/>
    <w:rsid w:val="00EC2A00"/>
    <w:rsid w:val="00EC2A26"/>
    <w:rsid w:val="00EC2E5F"/>
    <w:rsid w:val="00EC30EB"/>
    <w:rsid w:val="00EC3381"/>
    <w:rsid w:val="00EC33CC"/>
    <w:rsid w:val="00EC3734"/>
    <w:rsid w:val="00EC3B7E"/>
    <w:rsid w:val="00EC3D13"/>
    <w:rsid w:val="00EC3E9F"/>
    <w:rsid w:val="00EC42DB"/>
    <w:rsid w:val="00EC4436"/>
    <w:rsid w:val="00EC44FE"/>
    <w:rsid w:val="00EC4637"/>
    <w:rsid w:val="00EC48A7"/>
    <w:rsid w:val="00EC5525"/>
    <w:rsid w:val="00EC592E"/>
    <w:rsid w:val="00EC5C04"/>
    <w:rsid w:val="00EC60B7"/>
    <w:rsid w:val="00EC6209"/>
    <w:rsid w:val="00EC6451"/>
    <w:rsid w:val="00EC6452"/>
    <w:rsid w:val="00EC6465"/>
    <w:rsid w:val="00EC6E8A"/>
    <w:rsid w:val="00EC7287"/>
    <w:rsid w:val="00EC775C"/>
    <w:rsid w:val="00EC77A7"/>
    <w:rsid w:val="00EC78B7"/>
    <w:rsid w:val="00EC7F0F"/>
    <w:rsid w:val="00EC7FAA"/>
    <w:rsid w:val="00ED052A"/>
    <w:rsid w:val="00ED0A4D"/>
    <w:rsid w:val="00ED0C36"/>
    <w:rsid w:val="00ED0CB6"/>
    <w:rsid w:val="00ED0E56"/>
    <w:rsid w:val="00ED137E"/>
    <w:rsid w:val="00ED188A"/>
    <w:rsid w:val="00ED1B20"/>
    <w:rsid w:val="00ED1C6F"/>
    <w:rsid w:val="00ED23D5"/>
    <w:rsid w:val="00ED279F"/>
    <w:rsid w:val="00ED28A3"/>
    <w:rsid w:val="00ED28B4"/>
    <w:rsid w:val="00ED2A59"/>
    <w:rsid w:val="00ED2B67"/>
    <w:rsid w:val="00ED2D62"/>
    <w:rsid w:val="00ED2D86"/>
    <w:rsid w:val="00ED3053"/>
    <w:rsid w:val="00ED30FC"/>
    <w:rsid w:val="00ED386A"/>
    <w:rsid w:val="00ED38AD"/>
    <w:rsid w:val="00ED4215"/>
    <w:rsid w:val="00ED4404"/>
    <w:rsid w:val="00ED446F"/>
    <w:rsid w:val="00ED44A8"/>
    <w:rsid w:val="00ED4613"/>
    <w:rsid w:val="00ED4661"/>
    <w:rsid w:val="00ED466E"/>
    <w:rsid w:val="00ED4A3A"/>
    <w:rsid w:val="00ED4D23"/>
    <w:rsid w:val="00ED50C1"/>
    <w:rsid w:val="00ED528B"/>
    <w:rsid w:val="00ED587E"/>
    <w:rsid w:val="00ED5B78"/>
    <w:rsid w:val="00ED5EC3"/>
    <w:rsid w:val="00ED5F34"/>
    <w:rsid w:val="00ED5F68"/>
    <w:rsid w:val="00ED623E"/>
    <w:rsid w:val="00ED6628"/>
    <w:rsid w:val="00ED662A"/>
    <w:rsid w:val="00ED6CC7"/>
    <w:rsid w:val="00ED6EED"/>
    <w:rsid w:val="00ED6EF2"/>
    <w:rsid w:val="00ED7094"/>
    <w:rsid w:val="00ED74CF"/>
    <w:rsid w:val="00ED75CB"/>
    <w:rsid w:val="00ED76A1"/>
    <w:rsid w:val="00ED76CB"/>
    <w:rsid w:val="00ED7838"/>
    <w:rsid w:val="00ED796C"/>
    <w:rsid w:val="00ED7C7C"/>
    <w:rsid w:val="00EE020F"/>
    <w:rsid w:val="00EE08E0"/>
    <w:rsid w:val="00EE08ED"/>
    <w:rsid w:val="00EE0D9B"/>
    <w:rsid w:val="00EE0F0C"/>
    <w:rsid w:val="00EE1178"/>
    <w:rsid w:val="00EE11E3"/>
    <w:rsid w:val="00EE12B0"/>
    <w:rsid w:val="00EE19EB"/>
    <w:rsid w:val="00EE1B9C"/>
    <w:rsid w:val="00EE1C96"/>
    <w:rsid w:val="00EE1DA3"/>
    <w:rsid w:val="00EE1E8D"/>
    <w:rsid w:val="00EE2280"/>
    <w:rsid w:val="00EE237A"/>
    <w:rsid w:val="00EE237B"/>
    <w:rsid w:val="00EE2459"/>
    <w:rsid w:val="00EE25FC"/>
    <w:rsid w:val="00EE2620"/>
    <w:rsid w:val="00EE279D"/>
    <w:rsid w:val="00EE2A43"/>
    <w:rsid w:val="00EE2B62"/>
    <w:rsid w:val="00EE2E30"/>
    <w:rsid w:val="00EE2ED1"/>
    <w:rsid w:val="00EE304D"/>
    <w:rsid w:val="00EE31A3"/>
    <w:rsid w:val="00EE3D6B"/>
    <w:rsid w:val="00EE3FB5"/>
    <w:rsid w:val="00EE4025"/>
    <w:rsid w:val="00EE412C"/>
    <w:rsid w:val="00EE43A6"/>
    <w:rsid w:val="00EE4434"/>
    <w:rsid w:val="00EE4482"/>
    <w:rsid w:val="00EE4A3B"/>
    <w:rsid w:val="00EE4C57"/>
    <w:rsid w:val="00EE4EAF"/>
    <w:rsid w:val="00EE5028"/>
    <w:rsid w:val="00EE5394"/>
    <w:rsid w:val="00EE57AB"/>
    <w:rsid w:val="00EE5C0A"/>
    <w:rsid w:val="00EE611E"/>
    <w:rsid w:val="00EE6344"/>
    <w:rsid w:val="00EE6372"/>
    <w:rsid w:val="00EE639B"/>
    <w:rsid w:val="00EE6E52"/>
    <w:rsid w:val="00EE71B4"/>
    <w:rsid w:val="00EE72EE"/>
    <w:rsid w:val="00EE7315"/>
    <w:rsid w:val="00EF0320"/>
    <w:rsid w:val="00EF06F2"/>
    <w:rsid w:val="00EF0B2C"/>
    <w:rsid w:val="00EF0D95"/>
    <w:rsid w:val="00EF0DDB"/>
    <w:rsid w:val="00EF10BC"/>
    <w:rsid w:val="00EF14E6"/>
    <w:rsid w:val="00EF158C"/>
    <w:rsid w:val="00EF15B4"/>
    <w:rsid w:val="00EF15FA"/>
    <w:rsid w:val="00EF16A4"/>
    <w:rsid w:val="00EF16C6"/>
    <w:rsid w:val="00EF1723"/>
    <w:rsid w:val="00EF1767"/>
    <w:rsid w:val="00EF1965"/>
    <w:rsid w:val="00EF1BA6"/>
    <w:rsid w:val="00EF207D"/>
    <w:rsid w:val="00EF231D"/>
    <w:rsid w:val="00EF26D0"/>
    <w:rsid w:val="00EF27B1"/>
    <w:rsid w:val="00EF27EB"/>
    <w:rsid w:val="00EF29A1"/>
    <w:rsid w:val="00EF2A3D"/>
    <w:rsid w:val="00EF2C7F"/>
    <w:rsid w:val="00EF3436"/>
    <w:rsid w:val="00EF375E"/>
    <w:rsid w:val="00EF381F"/>
    <w:rsid w:val="00EF3896"/>
    <w:rsid w:val="00EF38A3"/>
    <w:rsid w:val="00EF3C8D"/>
    <w:rsid w:val="00EF3D29"/>
    <w:rsid w:val="00EF3E93"/>
    <w:rsid w:val="00EF406A"/>
    <w:rsid w:val="00EF4197"/>
    <w:rsid w:val="00EF4F79"/>
    <w:rsid w:val="00EF5420"/>
    <w:rsid w:val="00EF5489"/>
    <w:rsid w:val="00EF54C4"/>
    <w:rsid w:val="00EF5873"/>
    <w:rsid w:val="00EF5AEE"/>
    <w:rsid w:val="00EF5F36"/>
    <w:rsid w:val="00EF610D"/>
    <w:rsid w:val="00EF63B6"/>
    <w:rsid w:val="00EF64DD"/>
    <w:rsid w:val="00EF653B"/>
    <w:rsid w:val="00EF65B7"/>
    <w:rsid w:val="00EF728B"/>
    <w:rsid w:val="00EF786F"/>
    <w:rsid w:val="00EF79E0"/>
    <w:rsid w:val="00EF7B8F"/>
    <w:rsid w:val="00EF7EFD"/>
    <w:rsid w:val="00F004B1"/>
    <w:rsid w:val="00F00609"/>
    <w:rsid w:val="00F00698"/>
    <w:rsid w:val="00F007FC"/>
    <w:rsid w:val="00F00997"/>
    <w:rsid w:val="00F01A89"/>
    <w:rsid w:val="00F01DC0"/>
    <w:rsid w:val="00F01E1B"/>
    <w:rsid w:val="00F028F7"/>
    <w:rsid w:val="00F02DF1"/>
    <w:rsid w:val="00F02EAC"/>
    <w:rsid w:val="00F02F45"/>
    <w:rsid w:val="00F0301F"/>
    <w:rsid w:val="00F03108"/>
    <w:rsid w:val="00F03166"/>
    <w:rsid w:val="00F036B8"/>
    <w:rsid w:val="00F037B2"/>
    <w:rsid w:val="00F03F05"/>
    <w:rsid w:val="00F03F7B"/>
    <w:rsid w:val="00F0411C"/>
    <w:rsid w:val="00F04246"/>
    <w:rsid w:val="00F0432E"/>
    <w:rsid w:val="00F04C7F"/>
    <w:rsid w:val="00F05320"/>
    <w:rsid w:val="00F05460"/>
    <w:rsid w:val="00F05A47"/>
    <w:rsid w:val="00F05E3B"/>
    <w:rsid w:val="00F061FB"/>
    <w:rsid w:val="00F06396"/>
    <w:rsid w:val="00F06879"/>
    <w:rsid w:val="00F069C7"/>
    <w:rsid w:val="00F06C06"/>
    <w:rsid w:val="00F070DA"/>
    <w:rsid w:val="00F072DA"/>
    <w:rsid w:val="00F07739"/>
    <w:rsid w:val="00F07D44"/>
    <w:rsid w:val="00F102E1"/>
    <w:rsid w:val="00F106B7"/>
    <w:rsid w:val="00F10917"/>
    <w:rsid w:val="00F10E92"/>
    <w:rsid w:val="00F11981"/>
    <w:rsid w:val="00F119DC"/>
    <w:rsid w:val="00F12074"/>
    <w:rsid w:val="00F12404"/>
    <w:rsid w:val="00F12436"/>
    <w:rsid w:val="00F13642"/>
    <w:rsid w:val="00F13CE9"/>
    <w:rsid w:val="00F13CED"/>
    <w:rsid w:val="00F143B0"/>
    <w:rsid w:val="00F145F5"/>
    <w:rsid w:val="00F14638"/>
    <w:rsid w:val="00F146A8"/>
    <w:rsid w:val="00F14748"/>
    <w:rsid w:val="00F14853"/>
    <w:rsid w:val="00F149BA"/>
    <w:rsid w:val="00F14A5D"/>
    <w:rsid w:val="00F14ACF"/>
    <w:rsid w:val="00F1509A"/>
    <w:rsid w:val="00F150D1"/>
    <w:rsid w:val="00F15916"/>
    <w:rsid w:val="00F1595E"/>
    <w:rsid w:val="00F15E55"/>
    <w:rsid w:val="00F160ED"/>
    <w:rsid w:val="00F164A8"/>
    <w:rsid w:val="00F16A6A"/>
    <w:rsid w:val="00F16D5E"/>
    <w:rsid w:val="00F16E53"/>
    <w:rsid w:val="00F17693"/>
    <w:rsid w:val="00F2003B"/>
    <w:rsid w:val="00F2025B"/>
    <w:rsid w:val="00F20481"/>
    <w:rsid w:val="00F2078C"/>
    <w:rsid w:val="00F2086D"/>
    <w:rsid w:val="00F208B6"/>
    <w:rsid w:val="00F21082"/>
    <w:rsid w:val="00F2140C"/>
    <w:rsid w:val="00F216DE"/>
    <w:rsid w:val="00F21713"/>
    <w:rsid w:val="00F2187D"/>
    <w:rsid w:val="00F21E09"/>
    <w:rsid w:val="00F223FF"/>
    <w:rsid w:val="00F22410"/>
    <w:rsid w:val="00F22421"/>
    <w:rsid w:val="00F229A7"/>
    <w:rsid w:val="00F22A32"/>
    <w:rsid w:val="00F22B1A"/>
    <w:rsid w:val="00F22C61"/>
    <w:rsid w:val="00F22D14"/>
    <w:rsid w:val="00F22E39"/>
    <w:rsid w:val="00F22EB2"/>
    <w:rsid w:val="00F23B67"/>
    <w:rsid w:val="00F24358"/>
    <w:rsid w:val="00F2480A"/>
    <w:rsid w:val="00F24DC8"/>
    <w:rsid w:val="00F259D9"/>
    <w:rsid w:val="00F25A44"/>
    <w:rsid w:val="00F25BB8"/>
    <w:rsid w:val="00F25C65"/>
    <w:rsid w:val="00F26A28"/>
    <w:rsid w:val="00F26C15"/>
    <w:rsid w:val="00F26C98"/>
    <w:rsid w:val="00F26E67"/>
    <w:rsid w:val="00F27189"/>
    <w:rsid w:val="00F272B1"/>
    <w:rsid w:val="00F27B42"/>
    <w:rsid w:val="00F27C40"/>
    <w:rsid w:val="00F27CFA"/>
    <w:rsid w:val="00F305CD"/>
    <w:rsid w:val="00F30607"/>
    <w:rsid w:val="00F30845"/>
    <w:rsid w:val="00F30CDA"/>
    <w:rsid w:val="00F30D19"/>
    <w:rsid w:val="00F3138B"/>
    <w:rsid w:val="00F3174E"/>
    <w:rsid w:val="00F317E2"/>
    <w:rsid w:val="00F31B74"/>
    <w:rsid w:val="00F31C58"/>
    <w:rsid w:val="00F31C60"/>
    <w:rsid w:val="00F31D43"/>
    <w:rsid w:val="00F321EF"/>
    <w:rsid w:val="00F322B2"/>
    <w:rsid w:val="00F32600"/>
    <w:rsid w:val="00F3279C"/>
    <w:rsid w:val="00F3282D"/>
    <w:rsid w:val="00F3294C"/>
    <w:rsid w:val="00F3296F"/>
    <w:rsid w:val="00F32A3D"/>
    <w:rsid w:val="00F32B48"/>
    <w:rsid w:val="00F32C41"/>
    <w:rsid w:val="00F32DF8"/>
    <w:rsid w:val="00F33445"/>
    <w:rsid w:val="00F335A3"/>
    <w:rsid w:val="00F33926"/>
    <w:rsid w:val="00F339C1"/>
    <w:rsid w:val="00F33A10"/>
    <w:rsid w:val="00F33B46"/>
    <w:rsid w:val="00F33F96"/>
    <w:rsid w:val="00F343BA"/>
    <w:rsid w:val="00F34967"/>
    <w:rsid w:val="00F34BFA"/>
    <w:rsid w:val="00F34CA0"/>
    <w:rsid w:val="00F34DE9"/>
    <w:rsid w:val="00F34FB7"/>
    <w:rsid w:val="00F35D2D"/>
    <w:rsid w:val="00F35D70"/>
    <w:rsid w:val="00F3644C"/>
    <w:rsid w:val="00F365E4"/>
    <w:rsid w:val="00F366A1"/>
    <w:rsid w:val="00F36B4A"/>
    <w:rsid w:val="00F371A9"/>
    <w:rsid w:val="00F371D8"/>
    <w:rsid w:val="00F37231"/>
    <w:rsid w:val="00F373AA"/>
    <w:rsid w:val="00F375E5"/>
    <w:rsid w:val="00F378F8"/>
    <w:rsid w:val="00F37A90"/>
    <w:rsid w:val="00F37D15"/>
    <w:rsid w:val="00F401B8"/>
    <w:rsid w:val="00F40482"/>
    <w:rsid w:val="00F40DA9"/>
    <w:rsid w:val="00F40DDE"/>
    <w:rsid w:val="00F40E5F"/>
    <w:rsid w:val="00F4141E"/>
    <w:rsid w:val="00F41560"/>
    <w:rsid w:val="00F417E1"/>
    <w:rsid w:val="00F418A6"/>
    <w:rsid w:val="00F41D8B"/>
    <w:rsid w:val="00F41F28"/>
    <w:rsid w:val="00F41F52"/>
    <w:rsid w:val="00F41FB5"/>
    <w:rsid w:val="00F4226F"/>
    <w:rsid w:val="00F4239C"/>
    <w:rsid w:val="00F42699"/>
    <w:rsid w:val="00F42774"/>
    <w:rsid w:val="00F429F8"/>
    <w:rsid w:val="00F42A31"/>
    <w:rsid w:val="00F42BA4"/>
    <w:rsid w:val="00F43358"/>
    <w:rsid w:val="00F43452"/>
    <w:rsid w:val="00F4346D"/>
    <w:rsid w:val="00F43752"/>
    <w:rsid w:val="00F439DF"/>
    <w:rsid w:val="00F43C95"/>
    <w:rsid w:val="00F440C7"/>
    <w:rsid w:val="00F444AB"/>
    <w:rsid w:val="00F444B4"/>
    <w:rsid w:val="00F444D7"/>
    <w:rsid w:val="00F44553"/>
    <w:rsid w:val="00F44615"/>
    <w:rsid w:val="00F4462F"/>
    <w:rsid w:val="00F44B2B"/>
    <w:rsid w:val="00F44ECD"/>
    <w:rsid w:val="00F45225"/>
    <w:rsid w:val="00F453C1"/>
    <w:rsid w:val="00F45AB5"/>
    <w:rsid w:val="00F4633C"/>
    <w:rsid w:val="00F463E3"/>
    <w:rsid w:val="00F4648E"/>
    <w:rsid w:val="00F46623"/>
    <w:rsid w:val="00F466CA"/>
    <w:rsid w:val="00F468DA"/>
    <w:rsid w:val="00F46979"/>
    <w:rsid w:val="00F46A3E"/>
    <w:rsid w:val="00F46B2C"/>
    <w:rsid w:val="00F46B2E"/>
    <w:rsid w:val="00F46D47"/>
    <w:rsid w:val="00F470D2"/>
    <w:rsid w:val="00F47164"/>
    <w:rsid w:val="00F47618"/>
    <w:rsid w:val="00F47673"/>
    <w:rsid w:val="00F47995"/>
    <w:rsid w:val="00F47C03"/>
    <w:rsid w:val="00F47EE0"/>
    <w:rsid w:val="00F5033E"/>
    <w:rsid w:val="00F5054F"/>
    <w:rsid w:val="00F505EA"/>
    <w:rsid w:val="00F50865"/>
    <w:rsid w:val="00F51273"/>
    <w:rsid w:val="00F512CB"/>
    <w:rsid w:val="00F51444"/>
    <w:rsid w:val="00F516F3"/>
    <w:rsid w:val="00F5177D"/>
    <w:rsid w:val="00F51C36"/>
    <w:rsid w:val="00F51D4E"/>
    <w:rsid w:val="00F529D9"/>
    <w:rsid w:val="00F529EB"/>
    <w:rsid w:val="00F5309C"/>
    <w:rsid w:val="00F530B8"/>
    <w:rsid w:val="00F5333F"/>
    <w:rsid w:val="00F53487"/>
    <w:rsid w:val="00F535CC"/>
    <w:rsid w:val="00F535F4"/>
    <w:rsid w:val="00F536A8"/>
    <w:rsid w:val="00F53718"/>
    <w:rsid w:val="00F53888"/>
    <w:rsid w:val="00F53ED0"/>
    <w:rsid w:val="00F53EDD"/>
    <w:rsid w:val="00F540A7"/>
    <w:rsid w:val="00F548AC"/>
    <w:rsid w:val="00F5491C"/>
    <w:rsid w:val="00F549DC"/>
    <w:rsid w:val="00F54B18"/>
    <w:rsid w:val="00F54DE1"/>
    <w:rsid w:val="00F54E90"/>
    <w:rsid w:val="00F54EA5"/>
    <w:rsid w:val="00F553C1"/>
    <w:rsid w:val="00F55A6E"/>
    <w:rsid w:val="00F55C34"/>
    <w:rsid w:val="00F56598"/>
    <w:rsid w:val="00F566F8"/>
    <w:rsid w:val="00F5670C"/>
    <w:rsid w:val="00F56837"/>
    <w:rsid w:val="00F56C22"/>
    <w:rsid w:val="00F57408"/>
    <w:rsid w:val="00F57552"/>
    <w:rsid w:val="00F57742"/>
    <w:rsid w:val="00F57D70"/>
    <w:rsid w:val="00F57E76"/>
    <w:rsid w:val="00F57ECC"/>
    <w:rsid w:val="00F6033A"/>
    <w:rsid w:val="00F606D8"/>
    <w:rsid w:val="00F607C2"/>
    <w:rsid w:val="00F6084C"/>
    <w:rsid w:val="00F6099B"/>
    <w:rsid w:val="00F60FC9"/>
    <w:rsid w:val="00F60FDC"/>
    <w:rsid w:val="00F6140D"/>
    <w:rsid w:val="00F61796"/>
    <w:rsid w:val="00F61A7C"/>
    <w:rsid w:val="00F61A80"/>
    <w:rsid w:val="00F61EAA"/>
    <w:rsid w:val="00F6248B"/>
    <w:rsid w:val="00F62603"/>
    <w:rsid w:val="00F62688"/>
    <w:rsid w:val="00F62789"/>
    <w:rsid w:val="00F629B9"/>
    <w:rsid w:val="00F62A7C"/>
    <w:rsid w:val="00F62C1C"/>
    <w:rsid w:val="00F62D1E"/>
    <w:rsid w:val="00F62DB3"/>
    <w:rsid w:val="00F62ED3"/>
    <w:rsid w:val="00F62FD7"/>
    <w:rsid w:val="00F63785"/>
    <w:rsid w:val="00F63A3A"/>
    <w:rsid w:val="00F63E41"/>
    <w:rsid w:val="00F64076"/>
    <w:rsid w:val="00F649B8"/>
    <w:rsid w:val="00F64F7B"/>
    <w:rsid w:val="00F651A5"/>
    <w:rsid w:val="00F651B1"/>
    <w:rsid w:val="00F65471"/>
    <w:rsid w:val="00F657C9"/>
    <w:rsid w:val="00F6584F"/>
    <w:rsid w:val="00F65854"/>
    <w:rsid w:val="00F65899"/>
    <w:rsid w:val="00F6596C"/>
    <w:rsid w:val="00F65BC8"/>
    <w:rsid w:val="00F65C6E"/>
    <w:rsid w:val="00F65E74"/>
    <w:rsid w:val="00F66070"/>
    <w:rsid w:val="00F66198"/>
    <w:rsid w:val="00F661B0"/>
    <w:rsid w:val="00F66263"/>
    <w:rsid w:val="00F6670E"/>
    <w:rsid w:val="00F66864"/>
    <w:rsid w:val="00F67000"/>
    <w:rsid w:val="00F67120"/>
    <w:rsid w:val="00F6718D"/>
    <w:rsid w:val="00F67CE1"/>
    <w:rsid w:val="00F67D29"/>
    <w:rsid w:val="00F67F8A"/>
    <w:rsid w:val="00F70121"/>
    <w:rsid w:val="00F7144E"/>
    <w:rsid w:val="00F7165B"/>
    <w:rsid w:val="00F7189B"/>
    <w:rsid w:val="00F7196C"/>
    <w:rsid w:val="00F71B8F"/>
    <w:rsid w:val="00F722C1"/>
    <w:rsid w:val="00F72431"/>
    <w:rsid w:val="00F72434"/>
    <w:rsid w:val="00F726B8"/>
    <w:rsid w:val="00F72896"/>
    <w:rsid w:val="00F72AC7"/>
    <w:rsid w:val="00F72C9C"/>
    <w:rsid w:val="00F72FAA"/>
    <w:rsid w:val="00F72FAE"/>
    <w:rsid w:val="00F7312C"/>
    <w:rsid w:val="00F739BB"/>
    <w:rsid w:val="00F73B56"/>
    <w:rsid w:val="00F73BC2"/>
    <w:rsid w:val="00F73DA3"/>
    <w:rsid w:val="00F73EB5"/>
    <w:rsid w:val="00F742AE"/>
    <w:rsid w:val="00F74B82"/>
    <w:rsid w:val="00F74F40"/>
    <w:rsid w:val="00F758BF"/>
    <w:rsid w:val="00F75947"/>
    <w:rsid w:val="00F75B16"/>
    <w:rsid w:val="00F75D89"/>
    <w:rsid w:val="00F76258"/>
    <w:rsid w:val="00F762A5"/>
    <w:rsid w:val="00F763F0"/>
    <w:rsid w:val="00F76CC7"/>
    <w:rsid w:val="00F77000"/>
    <w:rsid w:val="00F770FA"/>
    <w:rsid w:val="00F7739E"/>
    <w:rsid w:val="00F7740C"/>
    <w:rsid w:val="00F77518"/>
    <w:rsid w:val="00F77606"/>
    <w:rsid w:val="00F77B57"/>
    <w:rsid w:val="00F80038"/>
    <w:rsid w:val="00F802BA"/>
    <w:rsid w:val="00F80540"/>
    <w:rsid w:val="00F81424"/>
    <w:rsid w:val="00F818DD"/>
    <w:rsid w:val="00F81CC4"/>
    <w:rsid w:val="00F81D5D"/>
    <w:rsid w:val="00F81D8A"/>
    <w:rsid w:val="00F81F64"/>
    <w:rsid w:val="00F81FC9"/>
    <w:rsid w:val="00F822B9"/>
    <w:rsid w:val="00F8236F"/>
    <w:rsid w:val="00F823E2"/>
    <w:rsid w:val="00F825BF"/>
    <w:rsid w:val="00F82D1D"/>
    <w:rsid w:val="00F8334A"/>
    <w:rsid w:val="00F838BC"/>
    <w:rsid w:val="00F8395E"/>
    <w:rsid w:val="00F839F9"/>
    <w:rsid w:val="00F83D0E"/>
    <w:rsid w:val="00F83D48"/>
    <w:rsid w:val="00F83E01"/>
    <w:rsid w:val="00F83E78"/>
    <w:rsid w:val="00F84A28"/>
    <w:rsid w:val="00F84A35"/>
    <w:rsid w:val="00F84C84"/>
    <w:rsid w:val="00F84D34"/>
    <w:rsid w:val="00F84DD5"/>
    <w:rsid w:val="00F84F5B"/>
    <w:rsid w:val="00F85247"/>
    <w:rsid w:val="00F85469"/>
    <w:rsid w:val="00F854F7"/>
    <w:rsid w:val="00F85CE2"/>
    <w:rsid w:val="00F85F2F"/>
    <w:rsid w:val="00F86118"/>
    <w:rsid w:val="00F86144"/>
    <w:rsid w:val="00F862E3"/>
    <w:rsid w:val="00F863C0"/>
    <w:rsid w:val="00F8655A"/>
    <w:rsid w:val="00F86D47"/>
    <w:rsid w:val="00F86FD1"/>
    <w:rsid w:val="00F87262"/>
    <w:rsid w:val="00F8743C"/>
    <w:rsid w:val="00F876A0"/>
    <w:rsid w:val="00F87816"/>
    <w:rsid w:val="00F87C13"/>
    <w:rsid w:val="00F87F4C"/>
    <w:rsid w:val="00F87FE5"/>
    <w:rsid w:val="00F9000C"/>
    <w:rsid w:val="00F901A5"/>
    <w:rsid w:val="00F90449"/>
    <w:rsid w:val="00F909EA"/>
    <w:rsid w:val="00F90B04"/>
    <w:rsid w:val="00F90F4D"/>
    <w:rsid w:val="00F91431"/>
    <w:rsid w:val="00F915E1"/>
    <w:rsid w:val="00F91A27"/>
    <w:rsid w:val="00F91A4D"/>
    <w:rsid w:val="00F91ABA"/>
    <w:rsid w:val="00F91AC5"/>
    <w:rsid w:val="00F9201C"/>
    <w:rsid w:val="00F920D1"/>
    <w:rsid w:val="00F920FD"/>
    <w:rsid w:val="00F92101"/>
    <w:rsid w:val="00F922CF"/>
    <w:rsid w:val="00F924F2"/>
    <w:rsid w:val="00F9253E"/>
    <w:rsid w:val="00F9275D"/>
    <w:rsid w:val="00F92809"/>
    <w:rsid w:val="00F92DC8"/>
    <w:rsid w:val="00F92DDB"/>
    <w:rsid w:val="00F934BE"/>
    <w:rsid w:val="00F93773"/>
    <w:rsid w:val="00F93885"/>
    <w:rsid w:val="00F93942"/>
    <w:rsid w:val="00F93DB3"/>
    <w:rsid w:val="00F93FCA"/>
    <w:rsid w:val="00F93FCF"/>
    <w:rsid w:val="00F94080"/>
    <w:rsid w:val="00F941A5"/>
    <w:rsid w:val="00F942F2"/>
    <w:rsid w:val="00F946F5"/>
    <w:rsid w:val="00F94730"/>
    <w:rsid w:val="00F948E8"/>
    <w:rsid w:val="00F94C9A"/>
    <w:rsid w:val="00F952EC"/>
    <w:rsid w:val="00F95678"/>
    <w:rsid w:val="00F95937"/>
    <w:rsid w:val="00F95A49"/>
    <w:rsid w:val="00F96156"/>
    <w:rsid w:val="00F96329"/>
    <w:rsid w:val="00F964D1"/>
    <w:rsid w:val="00F96976"/>
    <w:rsid w:val="00F96B94"/>
    <w:rsid w:val="00F970F0"/>
    <w:rsid w:val="00F971AB"/>
    <w:rsid w:val="00F97335"/>
    <w:rsid w:val="00F9750F"/>
    <w:rsid w:val="00F97711"/>
    <w:rsid w:val="00F97A12"/>
    <w:rsid w:val="00F97AAF"/>
    <w:rsid w:val="00F97ADC"/>
    <w:rsid w:val="00F97EE5"/>
    <w:rsid w:val="00FA01A8"/>
    <w:rsid w:val="00FA0766"/>
    <w:rsid w:val="00FA08EE"/>
    <w:rsid w:val="00FA09BE"/>
    <w:rsid w:val="00FA0D43"/>
    <w:rsid w:val="00FA0FBA"/>
    <w:rsid w:val="00FA1185"/>
    <w:rsid w:val="00FA11AB"/>
    <w:rsid w:val="00FA1342"/>
    <w:rsid w:val="00FA138D"/>
    <w:rsid w:val="00FA139C"/>
    <w:rsid w:val="00FA19F6"/>
    <w:rsid w:val="00FA1D64"/>
    <w:rsid w:val="00FA205A"/>
    <w:rsid w:val="00FA2104"/>
    <w:rsid w:val="00FA2AFB"/>
    <w:rsid w:val="00FA2EE9"/>
    <w:rsid w:val="00FA2F8E"/>
    <w:rsid w:val="00FA2FE2"/>
    <w:rsid w:val="00FA31C4"/>
    <w:rsid w:val="00FA3353"/>
    <w:rsid w:val="00FA335E"/>
    <w:rsid w:val="00FA349D"/>
    <w:rsid w:val="00FA3918"/>
    <w:rsid w:val="00FA3A5D"/>
    <w:rsid w:val="00FA3D45"/>
    <w:rsid w:val="00FA3F9C"/>
    <w:rsid w:val="00FA438B"/>
    <w:rsid w:val="00FA4CF9"/>
    <w:rsid w:val="00FA4D5E"/>
    <w:rsid w:val="00FA52A0"/>
    <w:rsid w:val="00FA541B"/>
    <w:rsid w:val="00FA5CD9"/>
    <w:rsid w:val="00FA5D6A"/>
    <w:rsid w:val="00FA63A5"/>
    <w:rsid w:val="00FA653C"/>
    <w:rsid w:val="00FA656F"/>
    <w:rsid w:val="00FA657A"/>
    <w:rsid w:val="00FA6A0F"/>
    <w:rsid w:val="00FA6ABE"/>
    <w:rsid w:val="00FA6B1D"/>
    <w:rsid w:val="00FA6E1E"/>
    <w:rsid w:val="00FA6FED"/>
    <w:rsid w:val="00FA76CF"/>
    <w:rsid w:val="00FA7896"/>
    <w:rsid w:val="00FA7E1D"/>
    <w:rsid w:val="00FA7E45"/>
    <w:rsid w:val="00FB03BA"/>
    <w:rsid w:val="00FB04BF"/>
    <w:rsid w:val="00FB063F"/>
    <w:rsid w:val="00FB0747"/>
    <w:rsid w:val="00FB07FB"/>
    <w:rsid w:val="00FB0869"/>
    <w:rsid w:val="00FB115A"/>
    <w:rsid w:val="00FB17B0"/>
    <w:rsid w:val="00FB188B"/>
    <w:rsid w:val="00FB1AF7"/>
    <w:rsid w:val="00FB1E0F"/>
    <w:rsid w:val="00FB214E"/>
    <w:rsid w:val="00FB2603"/>
    <w:rsid w:val="00FB308A"/>
    <w:rsid w:val="00FB353D"/>
    <w:rsid w:val="00FB367D"/>
    <w:rsid w:val="00FB37E1"/>
    <w:rsid w:val="00FB3AF0"/>
    <w:rsid w:val="00FB465F"/>
    <w:rsid w:val="00FB49F5"/>
    <w:rsid w:val="00FB49FF"/>
    <w:rsid w:val="00FB4D9E"/>
    <w:rsid w:val="00FB4E36"/>
    <w:rsid w:val="00FB4F70"/>
    <w:rsid w:val="00FB5E9C"/>
    <w:rsid w:val="00FB62BD"/>
    <w:rsid w:val="00FB6C6F"/>
    <w:rsid w:val="00FB6EA8"/>
    <w:rsid w:val="00FB7072"/>
    <w:rsid w:val="00FB76C3"/>
    <w:rsid w:val="00FB77D7"/>
    <w:rsid w:val="00FB78DF"/>
    <w:rsid w:val="00FB7A79"/>
    <w:rsid w:val="00FB7DEB"/>
    <w:rsid w:val="00FC0175"/>
    <w:rsid w:val="00FC01F7"/>
    <w:rsid w:val="00FC0516"/>
    <w:rsid w:val="00FC0617"/>
    <w:rsid w:val="00FC089D"/>
    <w:rsid w:val="00FC09D6"/>
    <w:rsid w:val="00FC0DAC"/>
    <w:rsid w:val="00FC10A1"/>
    <w:rsid w:val="00FC11B5"/>
    <w:rsid w:val="00FC141C"/>
    <w:rsid w:val="00FC153B"/>
    <w:rsid w:val="00FC17A3"/>
    <w:rsid w:val="00FC1857"/>
    <w:rsid w:val="00FC18A2"/>
    <w:rsid w:val="00FC1A7C"/>
    <w:rsid w:val="00FC1B19"/>
    <w:rsid w:val="00FC1C1E"/>
    <w:rsid w:val="00FC1CCD"/>
    <w:rsid w:val="00FC1D27"/>
    <w:rsid w:val="00FC1FAD"/>
    <w:rsid w:val="00FC215B"/>
    <w:rsid w:val="00FC227E"/>
    <w:rsid w:val="00FC22B3"/>
    <w:rsid w:val="00FC245A"/>
    <w:rsid w:val="00FC29B2"/>
    <w:rsid w:val="00FC29F1"/>
    <w:rsid w:val="00FC2C03"/>
    <w:rsid w:val="00FC312C"/>
    <w:rsid w:val="00FC32B4"/>
    <w:rsid w:val="00FC3510"/>
    <w:rsid w:val="00FC354E"/>
    <w:rsid w:val="00FC384B"/>
    <w:rsid w:val="00FC3F14"/>
    <w:rsid w:val="00FC4294"/>
    <w:rsid w:val="00FC42AA"/>
    <w:rsid w:val="00FC4989"/>
    <w:rsid w:val="00FC498B"/>
    <w:rsid w:val="00FC4B84"/>
    <w:rsid w:val="00FC5672"/>
    <w:rsid w:val="00FC56E1"/>
    <w:rsid w:val="00FC5722"/>
    <w:rsid w:val="00FC57F3"/>
    <w:rsid w:val="00FC5ABF"/>
    <w:rsid w:val="00FC5E07"/>
    <w:rsid w:val="00FC6052"/>
    <w:rsid w:val="00FC6271"/>
    <w:rsid w:val="00FC627B"/>
    <w:rsid w:val="00FC6C6B"/>
    <w:rsid w:val="00FC7677"/>
    <w:rsid w:val="00FC7A34"/>
    <w:rsid w:val="00FC7A8F"/>
    <w:rsid w:val="00FC7BC7"/>
    <w:rsid w:val="00FC7E0C"/>
    <w:rsid w:val="00FD01AD"/>
    <w:rsid w:val="00FD01E5"/>
    <w:rsid w:val="00FD0552"/>
    <w:rsid w:val="00FD0609"/>
    <w:rsid w:val="00FD0F82"/>
    <w:rsid w:val="00FD10D3"/>
    <w:rsid w:val="00FD10F7"/>
    <w:rsid w:val="00FD1483"/>
    <w:rsid w:val="00FD14D5"/>
    <w:rsid w:val="00FD1654"/>
    <w:rsid w:val="00FD1CA0"/>
    <w:rsid w:val="00FD1F49"/>
    <w:rsid w:val="00FD2086"/>
    <w:rsid w:val="00FD2352"/>
    <w:rsid w:val="00FD235E"/>
    <w:rsid w:val="00FD2806"/>
    <w:rsid w:val="00FD3270"/>
    <w:rsid w:val="00FD3483"/>
    <w:rsid w:val="00FD3D78"/>
    <w:rsid w:val="00FD45D1"/>
    <w:rsid w:val="00FD46F4"/>
    <w:rsid w:val="00FD4DE0"/>
    <w:rsid w:val="00FD51F5"/>
    <w:rsid w:val="00FD532D"/>
    <w:rsid w:val="00FD5407"/>
    <w:rsid w:val="00FD5563"/>
    <w:rsid w:val="00FD59A9"/>
    <w:rsid w:val="00FD5B85"/>
    <w:rsid w:val="00FD5B92"/>
    <w:rsid w:val="00FD5BD4"/>
    <w:rsid w:val="00FD5D20"/>
    <w:rsid w:val="00FD60B3"/>
    <w:rsid w:val="00FD6423"/>
    <w:rsid w:val="00FD65F2"/>
    <w:rsid w:val="00FD6853"/>
    <w:rsid w:val="00FD6E84"/>
    <w:rsid w:val="00FD6E85"/>
    <w:rsid w:val="00FD749D"/>
    <w:rsid w:val="00FD74CF"/>
    <w:rsid w:val="00FD7600"/>
    <w:rsid w:val="00FD7714"/>
    <w:rsid w:val="00FD77F8"/>
    <w:rsid w:val="00FD7968"/>
    <w:rsid w:val="00FD7A24"/>
    <w:rsid w:val="00FD7CAF"/>
    <w:rsid w:val="00FD7D6B"/>
    <w:rsid w:val="00FE02B2"/>
    <w:rsid w:val="00FE03C1"/>
    <w:rsid w:val="00FE06AD"/>
    <w:rsid w:val="00FE0A6A"/>
    <w:rsid w:val="00FE0BAD"/>
    <w:rsid w:val="00FE0C3B"/>
    <w:rsid w:val="00FE0CE1"/>
    <w:rsid w:val="00FE0DC0"/>
    <w:rsid w:val="00FE0E00"/>
    <w:rsid w:val="00FE108F"/>
    <w:rsid w:val="00FE114B"/>
    <w:rsid w:val="00FE1586"/>
    <w:rsid w:val="00FE1880"/>
    <w:rsid w:val="00FE2255"/>
    <w:rsid w:val="00FE24F6"/>
    <w:rsid w:val="00FE2581"/>
    <w:rsid w:val="00FE2A74"/>
    <w:rsid w:val="00FE2F08"/>
    <w:rsid w:val="00FE33DC"/>
    <w:rsid w:val="00FE3415"/>
    <w:rsid w:val="00FE34D1"/>
    <w:rsid w:val="00FE3769"/>
    <w:rsid w:val="00FE39D8"/>
    <w:rsid w:val="00FE3A09"/>
    <w:rsid w:val="00FE3C9A"/>
    <w:rsid w:val="00FE3DC9"/>
    <w:rsid w:val="00FE3E69"/>
    <w:rsid w:val="00FE3E92"/>
    <w:rsid w:val="00FE3EE4"/>
    <w:rsid w:val="00FE4488"/>
    <w:rsid w:val="00FE46C5"/>
    <w:rsid w:val="00FE4961"/>
    <w:rsid w:val="00FE49BD"/>
    <w:rsid w:val="00FE51B5"/>
    <w:rsid w:val="00FE51ED"/>
    <w:rsid w:val="00FE5540"/>
    <w:rsid w:val="00FE5737"/>
    <w:rsid w:val="00FE5DC8"/>
    <w:rsid w:val="00FE61B1"/>
    <w:rsid w:val="00FE67ED"/>
    <w:rsid w:val="00FE70B4"/>
    <w:rsid w:val="00FE7191"/>
    <w:rsid w:val="00FE72EF"/>
    <w:rsid w:val="00FE74E3"/>
    <w:rsid w:val="00FE7C46"/>
    <w:rsid w:val="00FE7C6A"/>
    <w:rsid w:val="00FF01B0"/>
    <w:rsid w:val="00FF0397"/>
    <w:rsid w:val="00FF0412"/>
    <w:rsid w:val="00FF0AF0"/>
    <w:rsid w:val="00FF0B2E"/>
    <w:rsid w:val="00FF0BE6"/>
    <w:rsid w:val="00FF0F2A"/>
    <w:rsid w:val="00FF1041"/>
    <w:rsid w:val="00FF1275"/>
    <w:rsid w:val="00FF15AE"/>
    <w:rsid w:val="00FF1691"/>
    <w:rsid w:val="00FF182A"/>
    <w:rsid w:val="00FF199C"/>
    <w:rsid w:val="00FF1B67"/>
    <w:rsid w:val="00FF2536"/>
    <w:rsid w:val="00FF2976"/>
    <w:rsid w:val="00FF2F6B"/>
    <w:rsid w:val="00FF3399"/>
    <w:rsid w:val="00FF33D9"/>
    <w:rsid w:val="00FF3939"/>
    <w:rsid w:val="00FF3A49"/>
    <w:rsid w:val="00FF3AFD"/>
    <w:rsid w:val="00FF4124"/>
    <w:rsid w:val="00FF434C"/>
    <w:rsid w:val="00FF4374"/>
    <w:rsid w:val="00FF4546"/>
    <w:rsid w:val="00FF46E6"/>
    <w:rsid w:val="00FF49B9"/>
    <w:rsid w:val="00FF4CD9"/>
    <w:rsid w:val="00FF4EAB"/>
    <w:rsid w:val="00FF4EC0"/>
    <w:rsid w:val="00FF5384"/>
    <w:rsid w:val="00FF569F"/>
    <w:rsid w:val="00FF5731"/>
    <w:rsid w:val="00FF576F"/>
    <w:rsid w:val="00FF6175"/>
    <w:rsid w:val="00FF6607"/>
    <w:rsid w:val="00FF6735"/>
    <w:rsid w:val="00FF6747"/>
    <w:rsid w:val="00FF67F0"/>
    <w:rsid w:val="00FF695F"/>
    <w:rsid w:val="00FF698A"/>
    <w:rsid w:val="00FF6B82"/>
    <w:rsid w:val="00FF6CA9"/>
    <w:rsid w:val="00FF6D90"/>
    <w:rsid w:val="00FF7307"/>
    <w:rsid w:val="00FF753A"/>
    <w:rsid w:val="00FF77DB"/>
    <w:rsid w:val="00FF7AB0"/>
    <w:rsid w:val="00FF7CE9"/>
    <w:rsid w:val="00FF7E46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0"/>
    <w:next w:val="a0"/>
    <w:link w:val="10"/>
    <w:uiPriority w:val="99"/>
    <w:qFormat/>
    <w:rsid w:val="001F282E"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0"/>
    <w:next w:val="a0"/>
    <w:link w:val="20"/>
    <w:uiPriority w:val="99"/>
    <w:qFormat/>
    <w:rsid w:val="001F282E"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0"/>
    <w:next w:val="a0"/>
    <w:link w:val="30"/>
    <w:uiPriority w:val="9"/>
    <w:qFormat/>
    <w:rsid w:val="001F282E"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paragraph" w:styleId="4">
    <w:name w:val="heading 4"/>
    <w:basedOn w:val="a0"/>
    <w:next w:val="a0"/>
    <w:link w:val="40"/>
    <w:uiPriority w:val="9"/>
    <w:unhideWhenUsed/>
    <w:qFormat/>
    <w:rsid w:val="00A6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8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24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7E2C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544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rsid w:val="001F282E"/>
    <w:rPr>
      <w:rFonts w:ascii="A4p" w:eastAsia="Times New Roman" w:hAnsi="A4p" w:cs="Times New Roman"/>
      <w:b/>
      <w:sz w:val="28"/>
      <w:szCs w:val="20"/>
      <w:lang w:val="bg-BG" w:eastAsia="bg-BG"/>
    </w:rPr>
  </w:style>
  <w:style w:type="character" w:customStyle="1" w:styleId="20">
    <w:name w:val="Заглавие 2 Знак"/>
    <w:basedOn w:val="a1"/>
    <w:link w:val="2"/>
    <w:uiPriority w:val="99"/>
    <w:rsid w:val="001F282E"/>
    <w:rPr>
      <w:rFonts w:ascii="A4p" w:eastAsia="Times New Roman" w:hAnsi="A4p" w:cs="Times New Roman"/>
      <w:b/>
      <w:sz w:val="20"/>
      <w:szCs w:val="20"/>
      <w:lang w:val="bg-BG" w:eastAsia="bg-BG"/>
    </w:rPr>
  </w:style>
  <w:style w:type="character" w:customStyle="1" w:styleId="30">
    <w:name w:val="Заглавие 3 Знак"/>
    <w:basedOn w:val="a1"/>
    <w:link w:val="3"/>
    <w:uiPriority w:val="9"/>
    <w:rsid w:val="001F282E"/>
    <w:rPr>
      <w:rFonts w:ascii="A4p" w:eastAsia="Times New Roman" w:hAnsi="A4p" w:cs="Times New Roman"/>
      <w:b/>
      <w:sz w:val="24"/>
      <w:szCs w:val="20"/>
      <w:lang w:val="bg-BG" w:eastAsia="bg-BG"/>
    </w:rPr>
  </w:style>
  <w:style w:type="paragraph" w:styleId="a4">
    <w:name w:val="header"/>
    <w:basedOn w:val="a0"/>
    <w:link w:val="a5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1"/>
    <w:link w:val="a4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6">
    <w:name w:val="footer"/>
    <w:basedOn w:val="a0"/>
    <w:link w:val="a7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1"/>
    <w:link w:val="a6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8">
    <w:name w:val="Balloon Text"/>
    <w:basedOn w:val="a0"/>
    <w:link w:val="a9"/>
    <w:uiPriority w:val="99"/>
    <w:semiHidden/>
    <w:rsid w:val="001F282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1F282E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a">
    <w:name w:val="List Paragraph"/>
    <w:basedOn w:val="a0"/>
    <w:link w:val="ab"/>
    <w:uiPriority w:val="34"/>
    <w:qFormat/>
    <w:rsid w:val="000B6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Normal (Web)"/>
    <w:basedOn w:val="a0"/>
    <w:uiPriority w:val="99"/>
    <w:rsid w:val="004733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d">
    <w:name w:val="Strong"/>
    <w:basedOn w:val="a1"/>
    <w:uiPriority w:val="22"/>
    <w:qFormat/>
    <w:rsid w:val="004733A9"/>
    <w:rPr>
      <w:b/>
      <w:bCs/>
    </w:rPr>
  </w:style>
  <w:style w:type="character" w:styleId="ae">
    <w:name w:val="Hyperlink"/>
    <w:basedOn w:val="a1"/>
    <w:uiPriority w:val="99"/>
    <w:unhideWhenUsed/>
    <w:rsid w:val="004733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697A68"/>
  </w:style>
  <w:style w:type="paragraph" w:customStyle="1" w:styleId="Standard">
    <w:name w:val="Standard"/>
    <w:uiPriority w:val="99"/>
    <w:rsid w:val="00B04121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0"/>
    <w:link w:val="af0"/>
    <w:uiPriority w:val="99"/>
    <w:unhideWhenUsed/>
    <w:rsid w:val="006F262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0">
    <w:name w:val="Основен текст Знак"/>
    <w:basedOn w:val="a1"/>
    <w:link w:val="af"/>
    <w:uiPriority w:val="99"/>
    <w:rsid w:val="006F262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0"/>
    <w:link w:val="af2"/>
    <w:uiPriority w:val="99"/>
    <w:unhideWhenUsed/>
    <w:rsid w:val="00917CA5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2">
    <w:name w:val="Основен текст с отстъп Знак"/>
    <w:basedOn w:val="a1"/>
    <w:link w:val="af1"/>
    <w:uiPriority w:val="99"/>
    <w:rsid w:val="00917CA5"/>
  </w:style>
  <w:style w:type="paragraph" w:styleId="af3">
    <w:name w:val="Title"/>
    <w:aliases w:val="Char Char"/>
    <w:basedOn w:val="a0"/>
    <w:next w:val="a0"/>
    <w:link w:val="af4"/>
    <w:qFormat/>
    <w:rsid w:val="00917CA5"/>
    <w:pPr>
      <w:shd w:val="clear" w:color="auto" w:fill="F2F2F2"/>
      <w:suppressAutoHyphens/>
      <w:jc w:val="center"/>
    </w:pPr>
    <w:rPr>
      <w:b/>
      <w:sz w:val="36"/>
      <w:u w:val="single"/>
      <w:lang w:val="bg-BG" w:eastAsia="ar-SA"/>
    </w:rPr>
  </w:style>
  <w:style w:type="character" w:customStyle="1" w:styleId="af4">
    <w:name w:val="Заглавие Знак"/>
    <w:aliases w:val="Char Char Знак"/>
    <w:basedOn w:val="a1"/>
    <w:link w:val="af3"/>
    <w:rsid w:val="00917CA5"/>
    <w:rPr>
      <w:rFonts w:ascii="Times New Roman" w:eastAsia="Times New Roman" w:hAnsi="Times New Roman" w:cs="Times New Roman"/>
      <w:b/>
      <w:sz w:val="36"/>
      <w:szCs w:val="20"/>
      <w:u w:val="single"/>
      <w:shd w:val="clear" w:color="auto" w:fill="F2F2F2"/>
      <w:lang w:val="bg-BG" w:eastAsia="ar-SA"/>
    </w:rPr>
  </w:style>
  <w:style w:type="paragraph" w:styleId="21">
    <w:name w:val="Body Text 2"/>
    <w:basedOn w:val="a0"/>
    <w:link w:val="22"/>
    <w:uiPriority w:val="99"/>
    <w:unhideWhenUsed/>
    <w:rsid w:val="00A706F2"/>
    <w:pPr>
      <w:spacing w:after="120" w:line="480" w:lineRule="auto"/>
    </w:pPr>
    <w:rPr>
      <w:rFonts w:eastAsia="Calibri"/>
      <w:color w:val="000000"/>
      <w:sz w:val="24"/>
      <w:szCs w:val="24"/>
      <w:lang w:val="bg-BG" w:eastAsia="en-US"/>
    </w:rPr>
  </w:style>
  <w:style w:type="character" w:customStyle="1" w:styleId="22">
    <w:name w:val="Основен текст 2 Знак"/>
    <w:basedOn w:val="a1"/>
    <w:link w:val="21"/>
    <w:uiPriority w:val="99"/>
    <w:rsid w:val="00A706F2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spelle">
    <w:name w:val="spelle"/>
    <w:basedOn w:val="a1"/>
    <w:rsid w:val="00B753A2"/>
  </w:style>
  <w:style w:type="paragraph" w:styleId="af5">
    <w:name w:val="Block Text"/>
    <w:basedOn w:val="a0"/>
    <w:uiPriority w:val="99"/>
    <w:unhideWhenUsed/>
    <w:rsid w:val="00B753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6">
    <w:name w:val="Plain Text"/>
    <w:basedOn w:val="a0"/>
    <w:link w:val="af7"/>
    <w:uiPriority w:val="99"/>
    <w:unhideWhenUsed/>
    <w:rsid w:val="00BE675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7">
    <w:name w:val="Обикновен текст Знак"/>
    <w:basedOn w:val="a1"/>
    <w:link w:val="af6"/>
    <w:uiPriority w:val="99"/>
    <w:rsid w:val="00BE6759"/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0"/>
    <w:uiPriority w:val="99"/>
    <w:rsid w:val="004C053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">
    <w:name w:val="Style"/>
    <w:rsid w:val="002406D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8">
    <w:name w:val="Emphasis"/>
    <w:basedOn w:val="a1"/>
    <w:uiPriority w:val="20"/>
    <w:qFormat/>
    <w:rsid w:val="006656EE"/>
    <w:rPr>
      <w:i/>
      <w:iCs/>
    </w:rPr>
  </w:style>
  <w:style w:type="character" w:customStyle="1" w:styleId="60">
    <w:name w:val="Заглавие 6 Знак"/>
    <w:basedOn w:val="a1"/>
    <w:link w:val="6"/>
    <w:uiPriority w:val="9"/>
    <w:semiHidden/>
    <w:rsid w:val="00C524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bg-BG"/>
    </w:rPr>
  </w:style>
  <w:style w:type="character" w:customStyle="1" w:styleId="40">
    <w:name w:val="Заглавие 4 Знак"/>
    <w:basedOn w:val="a1"/>
    <w:link w:val="4"/>
    <w:uiPriority w:val="9"/>
    <w:rsid w:val="00A64D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 w:eastAsia="bg-BG"/>
    </w:rPr>
  </w:style>
  <w:style w:type="character" w:customStyle="1" w:styleId="90">
    <w:name w:val="Заглавие 9 Знак"/>
    <w:basedOn w:val="a1"/>
    <w:link w:val="9"/>
    <w:uiPriority w:val="9"/>
    <w:rsid w:val="00544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paragraph" w:styleId="31">
    <w:name w:val="Body Text 3"/>
    <w:basedOn w:val="a0"/>
    <w:link w:val="32"/>
    <w:uiPriority w:val="99"/>
    <w:semiHidden/>
    <w:unhideWhenUsed/>
    <w:rsid w:val="00544D9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semiHidden/>
    <w:rsid w:val="00544D9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ala1">
    <w:name w:val="al_a1"/>
    <w:uiPriority w:val="99"/>
    <w:rsid w:val="001E43B7"/>
  </w:style>
  <w:style w:type="character" w:customStyle="1" w:styleId="hiddenref1">
    <w:name w:val="hiddenref1"/>
    <w:uiPriority w:val="99"/>
    <w:rsid w:val="001E43B7"/>
    <w:rPr>
      <w:color w:val="000000"/>
      <w:u w:val="single"/>
    </w:rPr>
  </w:style>
  <w:style w:type="paragraph" w:customStyle="1" w:styleId="firstline">
    <w:name w:val="firstline"/>
    <w:basedOn w:val="a0"/>
    <w:uiPriority w:val="99"/>
    <w:rsid w:val="00EE639B"/>
    <w:pPr>
      <w:spacing w:line="280" w:lineRule="atLeast"/>
      <w:ind w:firstLine="640"/>
      <w:jc w:val="both"/>
    </w:pPr>
    <w:rPr>
      <w:color w:val="000000"/>
      <w:sz w:val="28"/>
      <w:szCs w:val="28"/>
      <w:lang w:val="bg-BG"/>
    </w:rPr>
  </w:style>
  <w:style w:type="paragraph" w:customStyle="1" w:styleId="CharCharCharCharCharCharChar">
    <w:name w:val="Char Char Char Char Char Char Char"/>
    <w:basedOn w:val="a0"/>
    <w:uiPriority w:val="99"/>
    <w:rsid w:val="00EE63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nnotationcase">
    <w:name w:val="annotation_case"/>
    <w:basedOn w:val="a1"/>
    <w:rsid w:val="00FF6607"/>
  </w:style>
  <w:style w:type="paragraph" w:styleId="23">
    <w:name w:val="Body Text Indent 2"/>
    <w:basedOn w:val="a0"/>
    <w:link w:val="24"/>
    <w:uiPriority w:val="99"/>
    <w:semiHidden/>
    <w:unhideWhenUsed/>
    <w:rsid w:val="00A52C0D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4">
    <w:name w:val="Основен текст с отстъп 2 Знак"/>
    <w:basedOn w:val="a1"/>
    <w:link w:val="23"/>
    <w:uiPriority w:val="99"/>
    <w:semiHidden/>
    <w:rsid w:val="00A52C0D"/>
  </w:style>
  <w:style w:type="character" w:customStyle="1" w:styleId="grame">
    <w:name w:val="grame"/>
    <w:basedOn w:val="a1"/>
    <w:rsid w:val="00B145E3"/>
  </w:style>
  <w:style w:type="paragraph" w:styleId="af9">
    <w:name w:val="No Spacing"/>
    <w:basedOn w:val="a0"/>
    <w:uiPriority w:val="99"/>
    <w:qFormat/>
    <w:rsid w:val="006A5DF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1">
    <w:name w:val="No Spacing1"/>
    <w:uiPriority w:val="99"/>
    <w:qFormat/>
    <w:rsid w:val="00584704"/>
    <w:pPr>
      <w:spacing w:after="0" w:line="240" w:lineRule="auto"/>
    </w:pPr>
    <w:rPr>
      <w:rFonts w:ascii="Calibri" w:eastAsia="MS Mincho" w:hAnsi="Calibri" w:cs="Times New Roman"/>
      <w:lang w:val="bg-BG"/>
    </w:rPr>
  </w:style>
  <w:style w:type="character" w:customStyle="1" w:styleId="fontstyle21">
    <w:name w:val="fontstyle21"/>
    <w:basedOn w:val="a1"/>
    <w:rsid w:val="00367675"/>
  </w:style>
  <w:style w:type="character" w:customStyle="1" w:styleId="fontstyle17">
    <w:name w:val="fontstyle17"/>
    <w:basedOn w:val="a1"/>
    <w:rsid w:val="00367675"/>
  </w:style>
  <w:style w:type="character" w:customStyle="1" w:styleId="fontstyle23">
    <w:name w:val="fontstyle23"/>
    <w:basedOn w:val="a1"/>
    <w:rsid w:val="004A1007"/>
  </w:style>
  <w:style w:type="paragraph" w:customStyle="1" w:styleId="afa">
    <w:name w:val="a"/>
    <w:basedOn w:val="a0"/>
    <w:uiPriority w:val="99"/>
    <w:rsid w:val="00EC64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">
    <w:name w:val="pp"/>
    <w:basedOn w:val="a1"/>
    <w:rsid w:val="001D47B0"/>
  </w:style>
  <w:style w:type="paragraph" w:customStyle="1" w:styleId="-">
    <w:name w:val="Таблица - съдържание"/>
    <w:basedOn w:val="a0"/>
    <w:uiPriority w:val="99"/>
    <w:rsid w:val="0064636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val="bg-BG" w:eastAsia="hi-IN" w:bidi="hi-IN"/>
    </w:rPr>
  </w:style>
  <w:style w:type="paragraph" w:customStyle="1" w:styleId="Default">
    <w:name w:val="Default"/>
    <w:uiPriority w:val="99"/>
    <w:rsid w:val="00412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parcapt2">
    <w:name w:val="par_capt2"/>
    <w:rsid w:val="008B50A2"/>
    <w:rPr>
      <w:rFonts w:cs="Times New Roman"/>
      <w:b/>
      <w:bCs/>
    </w:rPr>
  </w:style>
  <w:style w:type="character" w:customStyle="1" w:styleId="alcapt2">
    <w:name w:val="al_capt2"/>
    <w:rsid w:val="008B50A2"/>
    <w:rPr>
      <w:rFonts w:cs="Times New Roman"/>
      <w:i/>
      <w:iCs/>
    </w:rPr>
  </w:style>
  <w:style w:type="character" w:customStyle="1" w:styleId="hiddenref2">
    <w:name w:val="hiddenref2"/>
    <w:rsid w:val="008B50A2"/>
    <w:rPr>
      <w:rFonts w:cs="Times New Roman"/>
      <w:color w:val="000000"/>
      <w:u w:val="single"/>
    </w:rPr>
  </w:style>
  <w:style w:type="character" w:customStyle="1" w:styleId="ala20">
    <w:name w:val="al_a20"/>
    <w:rsid w:val="008B50A2"/>
    <w:rPr>
      <w:rFonts w:cs="Times New Roman"/>
    </w:rPr>
  </w:style>
  <w:style w:type="character" w:customStyle="1" w:styleId="ala21">
    <w:name w:val="al_a21"/>
    <w:rsid w:val="008B50A2"/>
    <w:rPr>
      <w:rFonts w:cs="Times New Roman"/>
    </w:rPr>
  </w:style>
  <w:style w:type="character" w:customStyle="1" w:styleId="ala22">
    <w:name w:val="al_a22"/>
    <w:rsid w:val="008B50A2"/>
    <w:rPr>
      <w:rFonts w:cs="Times New Roman"/>
    </w:rPr>
  </w:style>
  <w:style w:type="character" w:customStyle="1" w:styleId="ala23">
    <w:name w:val="al_a23"/>
    <w:rsid w:val="008B50A2"/>
    <w:rPr>
      <w:rFonts w:cs="Times New Roman"/>
    </w:rPr>
  </w:style>
  <w:style w:type="paragraph" w:customStyle="1" w:styleId="Title1">
    <w:name w:val="Title1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uttons">
    <w:name w:val="buttons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A909E8"/>
    <w:rPr>
      <w:color w:val="800080"/>
      <w:u w:val="single"/>
    </w:rPr>
  </w:style>
  <w:style w:type="character" w:customStyle="1" w:styleId="samedocreference">
    <w:name w:val="samedocreference"/>
    <w:basedOn w:val="a1"/>
    <w:rsid w:val="00A909E8"/>
  </w:style>
  <w:style w:type="character" w:customStyle="1" w:styleId="newdocreference">
    <w:name w:val="newdocreference"/>
    <w:basedOn w:val="a1"/>
    <w:rsid w:val="00A909E8"/>
  </w:style>
  <w:style w:type="character" w:customStyle="1" w:styleId="legaldocreference">
    <w:name w:val="legaldocreference"/>
    <w:basedOn w:val="a1"/>
    <w:rsid w:val="00A909E8"/>
  </w:style>
  <w:style w:type="character" w:customStyle="1" w:styleId="footernav">
    <w:name w:val="footer_nav"/>
    <w:basedOn w:val="a1"/>
    <w:rsid w:val="00A909E8"/>
  </w:style>
  <w:style w:type="paragraph" w:styleId="afc">
    <w:name w:val="endnote text"/>
    <w:basedOn w:val="a0"/>
    <w:link w:val="afd"/>
    <w:uiPriority w:val="99"/>
    <w:semiHidden/>
    <w:unhideWhenUsed/>
    <w:rsid w:val="00EF3E93"/>
    <w:pPr>
      <w:spacing w:after="200" w:line="276" w:lineRule="auto"/>
    </w:pPr>
    <w:rPr>
      <w:rFonts w:ascii="Calibri" w:hAnsi="Calibri"/>
      <w:lang w:val="bg-BG"/>
    </w:rPr>
  </w:style>
  <w:style w:type="character" w:customStyle="1" w:styleId="afd">
    <w:name w:val="Текст на бележка в края Знак"/>
    <w:basedOn w:val="a1"/>
    <w:link w:val="afc"/>
    <w:uiPriority w:val="99"/>
    <w:semiHidden/>
    <w:rsid w:val="00EF3E93"/>
    <w:rPr>
      <w:rFonts w:ascii="Calibri" w:eastAsia="Times New Roman" w:hAnsi="Calibri" w:cs="Times New Roman"/>
      <w:sz w:val="20"/>
      <w:szCs w:val="20"/>
      <w:lang w:val="bg-BG" w:eastAsia="bg-BG"/>
    </w:rPr>
  </w:style>
  <w:style w:type="character" w:styleId="afe">
    <w:name w:val="endnote reference"/>
    <w:basedOn w:val="a1"/>
    <w:uiPriority w:val="99"/>
    <w:semiHidden/>
    <w:unhideWhenUsed/>
    <w:rsid w:val="00EF3E93"/>
    <w:rPr>
      <w:vertAlign w:val="superscript"/>
    </w:rPr>
  </w:style>
  <w:style w:type="character" w:customStyle="1" w:styleId="dummywhiteunder">
    <w:name w:val="dummywhiteunder"/>
    <w:basedOn w:val="a1"/>
    <w:rsid w:val="00DE4975"/>
  </w:style>
  <w:style w:type="paragraph" w:customStyle="1" w:styleId="aff">
    <w:name w:val="Ξρνξβεν ςεκ"/>
    <w:basedOn w:val="a0"/>
    <w:uiPriority w:val="99"/>
    <w:rsid w:val="00CA246B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eastAsiaTheme="minorEastAsia" w:hAnsi="Arial" w:cs="Arial"/>
      <w:color w:val="000000"/>
      <w:sz w:val="22"/>
      <w:szCs w:val="22"/>
      <w:lang w:val="en-US" w:eastAsia="en-US"/>
    </w:rPr>
  </w:style>
  <w:style w:type="character" w:customStyle="1" w:styleId="text-bold">
    <w:name w:val="text-bold"/>
    <w:basedOn w:val="a1"/>
    <w:rsid w:val="00AA0A78"/>
  </w:style>
  <w:style w:type="paragraph" w:customStyle="1" w:styleId="NormalT">
    <w:name w:val="NormalT"/>
    <w:basedOn w:val="a0"/>
    <w:uiPriority w:val="99"/>
    <w:rsid w:val="002D11FB"/>
    <w:pPr>
      <w:widowControl w:val="0"/>
      <w:suppressAutoHyphens/>
      <w:ind w:firstLine="284"/>
      <w:jc w:val="both"/>
    </w:pPr>
    <w:rPr>
      <w:rFonts w:ascii="Hebar" w:hAnsi="Hebar"/>
      <w:sz w:val="24"/>
      <w:lang w:val="en-GB" w:eastAsia="ar-SA"/>
    </w:rPr>
  </w:style>
  <w:style w:type="paragraph" w:customStyle="1" w:styleId="m">
    <w:name w:val="m"/>
    <w:basedOn w:val="a0"/>
    <w:uiPriority w:val="99"/>
    <w:rsid w:val="002D11FB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ldef1">
    <w:name w:val="ldef1"/>
    <w:basedOn w:val="a1"/>
    <w:rsid w:val="002D11FB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1"/>
    <w:rsid w:val="002B01F0"/>
  </w:style>
  <w:style w:type="character" w:customStyle="1" w:styleId="fontstyle11">
    <w:name w:val="fontstyle11"/>
    <w:basedOn w:val="a1"/>
    <w:rsid w:val="00656E90"/>
  </w:style>
  <w:style w:type="paragraph" w:customStyle="1" w:styleId="style5">
    <w:name w:val="style5"/>
    <w:basedOn w:val="a0"/>
    <w:uiPriority w:val="99"/>
    <w:rsid w:val="00656E9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0">
    <w:name w:val="Основной текст_"/>
    <w:link w:val="11"/>
    <w:rsid w:val="00297293"/>
    <w:rPr>
      <w:rFonts w:ascii="Arial Unicode MS" w:eastAsia="Arial Unicode MS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0"/>
    <w:rsid w:val="00297293"/>
    <w:pPr>
      <w:widowControl w:val="0"/>
      <w:shd w:val="clear" w:color="auto" w:fill="FFFFFF"/>
      <w:spacing w:before="780" w:after="480" w:line="274" w:lineRule="exact"/>
      <w:jc w:val="both"/>
    </w:pPr>
    <w:rPr>
      <w:rFonts w:ascii="Arial Unicode MS" w:eastAsia="Arial Unicode MS" w:hAnsiTheme="minorHAnsi" w:cstheme="minorBidi"/>
      <w:sz w:val="23"/>
      <w:szCs w:val="23"/>
      <w:lang w:val="en-US" w:eastAsia="en-US"/>
    </w:rPr>
  </w:style>
  <w:style w:type="character" w:styleId="aff1">
    <w:name w:val="annotation reference"/>
    <w:rsid w:val="00297293"/>
    <w:rPr>
      <w:sz w:val="18"/>
      <w:szCs w:val="18"/>
    </w:rPr>
  </w:style>
  <w:style w:type="paragraph" w:styleId="aff2">
    <w:name w:val="annotation text"/>
    <w:basedOn w:val="a0"/>
    <w:link w:val="aff3"/>
    <w:uiPriority w:val="99"/>
    <w:rsid w:val="00297293"/>
    <w:rPr>
      <w:sz w:val="24"/>
      <w:szCs w:val="24"/>
      <w:lang w:val="bg-BG"/>
    </w:rPr>
  </w:style>
  <w:style w:type="character" w:customStyle="1" w:styleId="aff3">
    <w:name w:val="Текст на коментар Знак"/>
    <w:basedOn w:val="a1"/>
    <w:link w:val="aff2"/>
    <w:uiPriority w:val="99"/>
    <w:rsid w:val="0029729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evel1">
    <w:name w:val="Level 1"/>
    <w:basedOn w:val="a0"/>
    <w:uiPriority w:val="99"/>
    <w:qFormat/>
    <w:rsid w:val="00297293"/>
    <w:pPr>
      <w:spacing w:before="240" w:after="120" w:line="300" w:lineRule="atLeast"/>
    </w:pPr>
    <w:rPr>
      <w:rFonts w:ascii="Arial Bold" w:hAnsi="Arial Bold" w:cs="Arial"/>
      <w:b/>
      <w:caps/>
      <w:lang w:val="bg-BG"/>
    </w:rPr>
  </w:style>
  <w:style w:type="paragraph" w:customStyle="1" w:styleId="Level2">
    <w:name w:val="Level 2"/>
    <w:basedOn w:val="2"/>
    <w:autoRedefine/>
    <w:uiPriority w:val="99"/>
    <w:qFormat/>
    <w:rsid w:val="00030404"/>
    <w:pPr>
      <w:spacing w:after="120" w:line="300" w:lineRule="atLeast"/>
    </w:pPr>
    <w:rPr>
      <w:rFonts w:ascii="Times New Roman" w:hAnsi="Times New Roman"/>
      <w:b w:val="0"/>
      <w:sz w:val="32"/>
      <w:szCs w:val="32"/>
      <w:u w:val="single"/>
      <w:lang w:eastAsia="en-US"/>
    </w:rPr>
  </w:style>
  <w:style w:type="paragraph" w:customStyle="1" w:styleId="Level3">
    <w:name w:val="Level 3"/>
    <w:basedOn w:val="Level2"/>
    <w:autoRedefine/>
    <w:uiPriority w:val="99"/>
    <w:qFormat/>
    <w:rsid w:val="00B70951"/>
    <w:pPr>
      <w:keepNext w:val="0"/>
      <w:spacing w:before="240" w:line="280" w:lineRule="atLeast"/>
    </w:pPr>
    <w:rPr>
      <w:rFonts w:eastAsiaTheme="minorHAnsi"/>
      <w:b/>
      <w:i/>
      <w:lang w:val="en-US"/>
    </w:rPr>
  </w:style>
  <w:style w:type="paragraph" w:customStyle="1" w:styleId="Level4">
    <w:name w:val="Level 4"/>
    <w:basedOn w:val="Level3"/>
    <w:autoRedefine/>
    <w:uiPriority w:val="99"/>
    <w:qFormat/>
    <w:rsid w:val="00297293"/>
    <w:pPr>
      <w:numPr>
        <w:numId w:val="1"/>
      </w:numPr>
    </w:pPr>
  </w:style>
  <w:style w:type="character" w:customStyle="1" w:styleId="8">
    <w:name w:val="8"/>
    <w:basedOn w:val="a1"/>
    <w:rsid w:val="003B182D"/>
  </w:style>
  <w:style w:type="character" w:customStyle="1" w:styleId="6tahoma">
    <w:name w:val="6tahoma"/>
    <w:basedOn w:val="a1"/>
    <w:rsid w:val="003B182D"/>
  </w:style>
  <w:style w:type="character" w:customStyle="1" w:styleId="61">
    <w:name w:val="6"/>
    <w:basedOn w:val="a1"/>
    <w:rsid w:val="003B182D"/>
  </w:style>
  <w:style w:type="character" w:customStyle="1" w:styleId="600">
    <w:name w:val="60"/>
    <w:basedOn w:val="a1"/>
    <w:rsid w:val="003B182D"/>
  </w:style>
  <w:style w:type="character" w:customStyle="1" w:styleId="char">
    <w:name w:val="char"/>
    <w:basedOn w:val="a1"/>
    <w:rsid w:val="00AF20B6"/>
  </w:style>
  <w:style w:type="table" w:styleId="aff4">
    <w:name w:val="Table Grid"/>
    <w:basedOn w:val="a2"/>
    <w:uiPriority w:val="59"/>
    <w:rsid w:val="00AF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2">
    <w:name w:val="No Spacing2"/>
    <w:uiPriority w:val="99"/>
    <w:qFormat/>
    <w:rsid w:val="00AF20B6"/>
    <w:pPr>
      <w:spacing w:after="0" w:line="240" w:lineRule="auto"/>
    </w:pPr>
    <w:rPr>
      <w:rFonts w:ascii="Calibri" w:eastAsia="MS Mincho" w:hAnsi="Calibri" w:cs="Times New Roman"/>
      <w:lang w:val="bg-BG"/>
    </w:rPr>
  </w:style>
  <w:style w:type="paragraph" w:customStyle="1" w:styleId="left">
    <w:name w:val="lef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5">
    <w:name w:val="Subtitle"/>
    <w:basedOn w:val="a0"/>
    <w:link w:val="aff6"/>
    <w:uiPriority w:val="11"/>
    <w:qFormat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6">
    <w:name w:val="Подзаглавие Знак"/>
    <w:basedOn w:val="a1"/>
    <w:link w:val="aff5"/>
    <w:uiPriority w:val="11"/>
    <w:rsid w:val="00AF20B6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3"/>
    <w:basedOn w:val="a1"/>
    <w:rsid w:val="00AF20B6"/>
  </w:style>
  <w:style w:type="character" w:customStyle="1" w:styleId="a00">
    <w:name w:val="a0"/>
    <w:basedOn w:val="a1"/>
    <w:rsid w:val="00AF20B6"/>
  </w:style>
  <w:style w:type="character" w:customStyle="1" w:styleId="fontstyle36">
    <w:name w:val="fontstyle36"/>
    <w:basedOn w:val="a1"/>
    <w:rsid w:val="00AF20B6"/>
  </w:style>
  <w:style w:type="character" w:customStyle="1" w:styleId="fontstyle15">
    <w:name w:val="fontstyle15"/>
    <w:basedOn w:val="a1"/>
    <w:rsid w:val="00AF20B6"/>
  </w:style>
  <w:style w:type="character" w:customStyle="1" w:styleId="fontstyle14">
    <w:name w:val="fontstyle14"/>
    <w:basedOn w:val="a1"/>
    <w:rsid w:val="00AF20B6"/>
  </w:style>
  <w:style w:type="character" w:customStyle="1" w:styleId="fontstyle13">
    <w:name w:val="fontstyle13"/>
    <w:basedOn w:val="a1"/>
    <w:rsid w:val="00AF20B6"/>
  </w:style>
  <w:style w:type="paragraph" w:customStyle="1" w:styleId="style8">
    <w:name w:val="style8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7">
    <w:name w:val="footnote text"/>
    <w:aliases w:val="Podrozdział"/>
    <w:basedOn w:val="a0"/>
    <w:link w:val="aff8"/>
    <w:uiPriority w:val="99"/>
    <w:semiHidden/>
    <w:unhideWhenUsed/>
    <w:rsid w:val="00AF20B6"/>
    <w:rPr>
      <w:lang w:val="bg-BG"/>
    </w:rPr>
  </w:style>
  <w:style w:type="character" w:customStyle="1" w:styleId="aff8">
    <w:name w:val="Текст под линия Знак"/>
    <w:aliases w:val="Podrozdział Знак"/>
    <w:basedOn w:val="a1"/>
    <w:link w:val="aff7"/>
    <w:uiPriority w:val="99"/>
    <w:semiHidden/>
    <w:rsid w:val="00AF20B6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f9">
    <w:name w:val="footnote reference"/>
    <w:uiPriority w:val="99"/>
    <w:semiHidden/>
    <w:unhideWhenUsed/>
    <w:rsid w:val="00AF20B6"/>
    <w:rPr>
      <w:vertAlign w:val="superscript"/>
    </w:rPr>
  </w:style>
  <w:style w:type="character" w:customStyle="1" w:styleId="light">
    <w:name w:val="light"/>
    <w:basedOn w:val="a1"/>
    <w:rsid w:val="00AF20B6"/>
  </w:style>
  <w:style w:type="character" w:customStyle="1" w:styleId="typewriter">
    <w:name w:val="typewriter"/>
    <w:basedOn w:val="a1"/>
    <w:rsid w:val="00AF20B6"/>
  </w:style>
  <w:style w:type="paragraph" w:customStyle="1" w:styleId="zaglavie">
    <w:name w:val="zaglavie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osted-on">
    <w:name w:val="posted-on"/>
    <w:basedOn w:val="a1"/>
    <w:rsid w:val="00AF20B6"/>
  </w:style>
  <w:style w:type="character" w:customStyle="1" w:styleId="byline">
    <w:name w:val="byline"/>
    <w:basedOn w:val="a1"/>
    <w:rsid w:val="00AF20B6"/>
  </w:style>
  <w:style w:type="character" w:customStyle="1" w:styleId="author">
    <w:name w:val="author"/>
    <w:basedOn w:val="a1"/>
    <w:rsid w:val="00AF20B6"/>
  </w:style>
  <w:style w:type="character" w:customStyle="1" w:styleId="bodytext2">
    <w:name w:val="bodytext2"/>
    <w:basedOn w:val="a1"/>
    <w:rsid w:val="00AF20B6"/>
  </w:style>
  <w:style w:type="character" w:customStyle="1" w:styleId="fontstyle52">
    <w:name w:val="fontstyle52"/>
    <w:basedOn w:val="a1"/>
    <w:rsid w:val="00AF20B6"/>
  </w:style>
  <w:style w:type="paragraph" w:customStyle="1" w:styleId="copyright">
    <w:name w:val="copyrigh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year">
    <w:name w:val="year"/>
    <w:basedOn w:val="a1"/>
    <w:rsid w:val="00AF20B6"/>
  </w:style>
  <w:style w:type="paragraph" w:customStyle="1" w:styleId="nospacing">
    <w:name w:val="nospacing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d-nr-views-7320">
    <w:name w:val="td-nr-views-7320"/>
    <w:basedOn w:val="a1"/>
    <w:rsid w:val="00AF20B6"/>
  </w:style>
  <w:style w:type="character" w:customStyle="1" w:styleId="historyitemselected1">
    <w:name w:val="historyitemselected1"/>
    <w:basedOn w:val="a1"/>
    <w:rsid w:val="00AF20B6"/>
  </w:style>
  <w:style w:type="character" w:customStyle="1" w:styleId="affa">
    <w:name w:val="Основен текст_"/>
    <w:basedOn w:val="a1"/>
    <w:link w:val="12"/>
    <w:rsid w:val="00AD72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ен текст1"/>
    <w:basedOn w:val="a0"/>
    <w:link w:val="affa"/>
    <w:rsid w:val="00AD72DA"/>
    <w:pPr>
      <w:shd w:val="clear" w:color="auto" w:fill="FFFFFF"/>
      <w:spacing w:before="600" w:after="60" w:line="0" w:lineRule="atLeast"/>
      <w:jc w:val="both"/>
    </w:pPr>
    <w:rPr>
      <w:sz w:val="27"/>
      <w:szCs w:val="27"/>
      <w:lang w:val="en-US" w:eastAsia="en-US"/>
    </w:rPr>
  </w:style>
  <w:style w:type="paragraph" w:styleId="34">
    <w:name w:val="Body Text Indent 3"/>
    <w:basedOn w:val="a0"/>
    <w:link w:val="35"/>
    <w:uiPriority w:val="99"/>
    <w:semiHidden/>
    <w:unhideWhenUsed/>
    <w:rsid w:val="00F97711"/>
    <w:pPr>
      <w:spacing w:after="120"/>
      <w:ind w:left="360"/>
    </w:pPr>
    <w:rPr>
      <w:sz w:val="16"/>
      <w:szCs w:val="16"/>
    </w:rPr>
  </w:style>
  <w:style w:type="character" w:customStyle="1" w:styleId="35">
    <w:name w:val="Основен текст с отстъп 3 Знак"/>
    <w:basedOn w:val="a1"/>
    <w:link w:val="34"/>
    <w:uiPriority w:val="99"/>
    <w:semiHidden/>
    <w:rsid w:val="00F9771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fontstyle42">
    <w:name w:val="fontstyle42"/>
    <w:basedOn w:val="a1"/>
    <w:rsid w:val="00793C22"/>
  </w:style>
  <w:style w:type="character" w:customStyle="1" w:styleId="fontstyle18">
    <w:name w:val="fontstyle18"/>
    <w:basedOn w:val="a1"/>
    <w:rsid w:val="00793C22"/>
  </w:style>
  <w:style w:type="character" w:customStyle="1" w:styleId="fontstyle25">
    <w:name w:val="fontstyle25"/>
    <w:basedOn w:val="a1"/>
    <w:rsid w:val="00793C22"/>
  </w:style>
  <w:style w:type="character" w:customStyle="1" w:styleId="fontstyle43">
    <w:name w:val="fontstyle43"/>
    <w:basedOn w:val="a1"/>
    <w:rsid w:val="00793C22"/>
  </w:style>
  <w:style w:type="paragraph" w:customStyle="1" w:styleId="style2">
    <w:name w:val="style2"/>
    <w:basedOn w:val="a0"/>
    <w:uiPriority w:val="99"/>
    <w:rsid w:val="00793C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5">
    <w:name w:val="List 2"/>
    <w:basedOn w:val="a0"/>
    <w:uiPriority w:val="99"/>
    <w:rsid w:val="00742FCD"/>
    <w:pPr>
      <w:autoSpaceDE w:val="0"/>
      <w:autoSpaceDN w:val="0"/>
      <w:ind w:left="720" w:hanging="360"/>
    </w:pPr>
    <w:rPr>
      <w:lang w:val="en-US"/>
    </w:rPr>
  </w:style>
  <w:style w:type="character" w:customStyle="1" w:styleId="dummywhiteunder0">
    <w:name w:val="dummywhiteunder0"/>
    <w:basedOn w:val="a1"/>
    <w:rsid w:val="007C3DE3"/>
  </w:style>
  <w:style w:type="paragraph" w:customStyle="1" w:styleId="style3">
    <w:name w:val="style3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6">
    <w:name w:val="style6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TML">
    <w:name w:val="HTML Typewriter"/>
    <w:basedOn w:val="a1"/>
    <w:uiPriority w:val="99"/>
    <w:semiHidden/>
    <w:unhideWhenUsed/>
    <w:rsid w:val="00B065AA"/>
    <w:rPr>
      <w:rFonts w:ascii="Courier New" w:eastAsia="Times New Roman" w:hAnsi="Courier New" w:cs="Courier New"/>
      <w:sz w:val="20"/>
      <w:szCs w:val="20"/>
    </w:rPr>
  </w:style>
  <w:style w:type="character" w:customStyle="1" w:styleId="postdetails">
    <w:name w:val="postdetails"/>
    <w:basedOn w:val="a1"/>
    <w:rsid w:val="005454DB"/>
  </w:style>
  <w:style w:type="character" w:customStyle="1" w:styleId="gen">
    <w:name w:val="gen"/>
    <w:basedOn w:val="a1"/>
    <w:rsid w:val="005454DB"/>
  </w:style>
  <w:style w:type="character" w:customStyle="1" w:styleId="postbody">
    <w:name w:val="postbody"/>
    <w:basedOn w:val="a1"/>
    <w:rsid w:val="005454DB"/>
  </w:style>
  <w:style w:type="character" w:customStyle="1" w:styleId="fontstyle27">
    <w:name w:val="fontstyle27"/>
    <w:basedOn w:val="a1"/>
    <w:rsid w:val="008F3077"/>
  </w:style>
  <w:style w:type="paragraph" w:customStyle="1" w:styleId="13">
    <w:name w:val="1"/>
    <w:basedOn w:val="a0"/>
    <w:uiPriority w:val="99"/>
    <w:rsid w:val="000D11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lain">
    <w:name w:val="plain"/>
    <w:basedOn w:val="a0"/>
    <w:uiPriority w:val="99"/>
    <w:rsid w:val="001A4C8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20">
    <w:name w:val="Style2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0">
    <w:name w:val="Style3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50">
    <w:name w:val="Style5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jc w:val="both"/>
    </w:pPr>
    <w:rPr>
      <w:sz w:val="24"/>
      <w:szCs w:val="24"/>
      <w:lang w:val="en-US" w:eastAsia="en-US"/>
    </w:rPr>
  </w:style>
  <w:style w:type="paragraph" w:customStyle="1" w:styleId="Style60">
    <w:name w:val="Style6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ind w:firstLine="61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3A0CA3"/>
    <w:rPr>
      <w:rFonts w:ascii="Times New Roman" w:hAnsi="Times New Roman" w:cs="Times New Roman"/>
      <w:b/>
      <w:bCs/>
      <w:spacing w:val="70"/>
      <w:sz w:val="36"/>
      <w:szCs w:val="36"/>
    </w:rPr>
  </w:style>
  <w:style w:type="character" w:customStyle="1" w:styleId="FontStyle170">
    <w:name w:val="Font Style17"/>
    <w:rsid w:val="003A0CA3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80">
    <w:name w:val="Font Style18"/>
    <w:rsid w:val="003A0CA3"/>
    <w:rPr>
      <w:rFonts w:ascii="Times New Roman" w:hAnsi="Times New Roman" w:cs="Times New Roman"/>
      <w:spacing w:val="-10"/>
      <w:sz w:val="26"/>
      <w:szCs w:val="26"/>
    </w:rPr>
  </w:style>
  <w:style w:type="paragraph" w:styleId="affb">
    <w:name w:val="Normal Indent"/>
    <w:basedOn w:val="a0"/>
    <w:uiPriority w:val="99"/>
    <w:rsid w:val="009D21FA"/>
    <w:pPr>
      <w:ind w:left="851" w:right="851"/>
      <w:jc w:val="both"/>
    </w:pPr>
    <w:rPr>
      <w:rFonts w:ascii="Hebar" w:hAnsi="Hebar"/>
      <w:lang w:val="bg-BG" w:eastAsia="en-US"/>
    </w:rPr>
  </w:style>
  <w:style w:type="paragraph" w:customStyle="1" w:styleId="pNormal">
    <w:name w:val="pNormal"/>
    <w:basedOn w:val="a0"/>
    <w:uiPriority w:val="99"/>
    <w:rsid w:val="009D21FA"/>
    <w:pPr>
      <w:jc w:val="both"/>
    </w:pPr>
    <w:rPr>
      <w:rFonts w:ascii="Hebar" w:hAnsi="Hebar"/>
      <w:lang w:val="bg-BG" w:eastAsia="en-US"/>
    </w:rPr>
  </w:style>
  <w:style w:type="paragraph" w:styleId="HTML0">
    <w:name w:val="HTML Preformatted"/>
    <w:basedOn w:val="a0"/>
    <w:link w:val="HTML1"/>
    <w:uiPriority w:val="99"/>
    <w:rsid w:val="00134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1">
    <w:name w:val="HTML стандартен Знак"/>
    <w:basedOn w:val="a1"/>
    <w:link w:val="HTML0"/>
    <w:uiPriority w:val="99"/>
    <w:rsid w:val="00134674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declaration">
    <w:name w:val="declaration"/>
    <w:basedOn w:val="a1"/>
    <w:rsid w:val="00394E58"/>
  </w:style>
  <w:style w:type="character" w:customStyle="1" w:styleId="ala">
    <w:name w:val="ala"/>
    <w:basedOn w:val="a1"/>
    <w:rsid w:val="00394E58"/>
  </w:style>
  <w:style w:type="character" w:customStyle="1" w:styleId="annotationcase0">
    <w:name w:val="annotationcase"/>
    <w:basedOn w:val="a1"/>
    <w:rsid w:val="00394E58"/>
  </w:style>
  <w:style w:type="character" w:customStyle="1" w:styleId="FontStyle20">
    <w:name w:val="Font Style20"/>
    <w:uiPriority w:val="99"/>
    <w:rsid w:val="00394E58"/>
    <w:rPr>
      <w:rFonts w:ascii="Times New Roman" w:hAnsi="Times New Roman" w:cs="Times New Roman"/>
      <w:sz w:val="26"/>
      <w:szCs w:val="26"/>
    </w:rPr>
  </w:style>
  <w:style w:type="paragraph" w:customStyle="1" w:styleId="Style80">
    <w:name w:val="Style8"/>
    <w:basedOn w:val="a0"/>
    <w:uiPriority w:val="99"/>
    <w:rsid w:val="00394E58"/>
    <w:pPr>
      <w:widowControl w:val="0"/>
      <w:autoSpaceDE w:val="0"/>
      <w:autoSpaceDN w:val="0"/>
      <w:adjustRightInd w:val="0"/>
      <w:spacing w:line="324" w:lineRule="exact"/>
      <w:ind w:firstLine="814"/>
    </w:pPr>
    <w:rPr>
      <w:sz w:val="24"/>
      <w:szCs w:val="24"/>
      <w:lang w:val="bg-BG"/>
    </w:rPr>
  </w:style>
  <w:style w:type="paragraph" w:customStyle="1" w:styleId="14">
    <w:name w:val="Списък на абзаци1"/>
    <w:basedOn w:val="a0"/>
    <w:rsid w:val="00394E58"/>
    <w:pPr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FR2">
    <w:name w:val="FR2"/>
    <w:uiPriority w:val="99"/>
    <w:rsid w:val="00394E58"/>
    <w:pPr>
      <w:widowControl w:val="0"/>
      <w:autoSpaceDE w:val="0"/>
      <w:autoSpaceDN w:val="0"/>
      <w:adjustRightInd w:val="0"/>
      <w:spacing w:before="460" w:after="0" w:line="340" w:lineRule="auto"/>
      <w:ind w:left="4600" w:right="3800"/>
      <w:jc w:val="center"/>
    </w:pPr>
    <w:rPr>
      <w:rFonts w:ascii="Courier New" w:eastAsia="Times New Roman" w:hAnsi="Courier New" w:cs="Courier New"/>
      <w:b/>
      <w:bCs/>
      <w:sz w:val="20"/>
      <w:szCs w:val="20"/>
      <w:lang w:val="bg-BG" w:eastAsia="bg-BG"/>
    </w:rPr>
  </w:style>
  <w:style w:type="character" w:customStyle="1" w:styleId="fontstyle60">
    <w:name w:val="fontstyle60"/>
    <w:basedOn w:val="a1"/>
    <w:rsid w:val="00417620"/>
  </w:style>
  <w:style w:type="character" w:customStyle="1" w:styleId="fontstyle65">
    <w:name w:val="fontstyle65"/>
    <w:basedOn w:val="a1"/>
    <w:rsid w:val="00417620"/>
  </w:style>
  <w:style w:type="character" w:customStyle="1" w:styleId="fontstyle56">
    <w:name w:val="fontstyle56"/>
    <w:basedOn w:val="a1"/>
    <w:rsid w:val="00417620"/>
  </w:style>
  <w:style w:type="character" w:customStyle="1" w:styleId="fontstyle120">
    <w:name w:val="fontstyle12"/>
    <w:basedOn w:val="a1"/>
    <w:rsid w:val="00417620"/>
  </w:style>
  <w:style w:type="character" w:customStyle="1" w:styleId="font0">
    <w:name w:val="font0"/>
    <w:basedOn w:val="a1"/>
    <w:rsid w:val="00C16FE3"/>
  </w:style>
  <w:style w:type="character" w:customStyle="1" w:styleId="noprint">
    <w:name w:val="noprint"/>
    <w:basedOn w:val="a1"/>
    <w:rsid w:val="007D52FA"/>
  </w:style>
  <w:style w:type="character" w:customStyle="1" w:styleId="tdhead1">
    <w:name w:val="tdhead1"/>
    <w:basedOn w:val="a1"/>
    <w:rsid w:val="00E23498"/>
  </w:style>
  <w:style w:type="character" w:styleId="affc">
    <w:name w:val="page number"/>
    <w:basedOn w:val="a1"/>
    <w:rsid w:val="00047446"/>
  </w:style>
  <w:style w:type="character" w:customStyle="1" w:styleId="img-source">
    <w:name w:val="img-source"/>
    <w:basedOn w:val="a1"/>
    <w:rsid w:val="000F5690"/>
  </w:style>
  <w:style w:type="character" w:customStyle="1" w:styleId="mark">
    <w:name w:val="mark"/>
    <w:basedOn w:val="a1"/>
    <w:rsid w:val="005127F8"/>
  </w:style>
  <w:style w:type="character" w:customStyle="1" w:styleId="tablepartidibold">
    <w:name w:val="table_partidi_bold"/>
    <w:basedOn w:val="a1"/>
    <w:rsid w:val="00343B1C"/>
  </w:style>
  <w:style w:type="character" w:customStyle="1" w:styleId="BodytextBold">
    <w:name w:val="Body text + Bold"/>
    <w:basedOn w:val="a1"/>
    <w:uiPriority w:val="99"/>
    <w:rsid w:val="00732E6B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st">
    <w:name w:val="st"/>
    <w:basedOn w:val="a1"/>
    <w:rsid w:val="00732E6B"/>
  </w:style>
  <w:style w:type="paragraph" w:customStyle="1" w:styleId="paragraph">
    <w:name w:val="paragraph"/>
    <w:basedOn w:val="a0"/>
    <w:uiPriority w:val="99"/>
    <w:rsid w:val="00C62D59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eop">
    <w:name w:val="eop"/>
    <w:basedOn w:val="a1"/>
    <w:rsid w:val="00C62D59"/>
  </w:style>
  <w:style w:type="character" w:customStyle="1" w:styleId="normaltextrun">
    <w:name w:val="normaltextrun"/>
    <w:basedOn w:val="a1"/>
    <w:rsid w:val="00C62D59"/>
  </w:style>
  <w:style w:type="paragraph" w:customStyle="1" w:styleId="Aaoeeu">
    <w:name w:val="Aaoeeu"/>
    <w:uiPriority w:val="99"/>
    <w:rsid w:val="008C2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uiPriority w:val="99"/>
    <w:rsid w:val="008C24A4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8C24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C24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8C24A4"/>
    <w:pPr>
      <w:keepNext/>
      <w:jc w:val="right"/>
    </w:pPr>
    <w:rPr>
      <w:i/>
    </w:rPr>
  </w:style>
  <w:style w:type="paragraph" w:customStyle="1" w:styleId="SvParagraph">
    <w:name w:val="Sv_Paragraph"/>
    <w:basedOn w:val="a0"/>
    <w:uiPriority w:val="99"/>
    <w:rsid w:val="007225CC"/>
    <w:pPr>
      <w:suppressAutoHyphens/>
      <w:jc w:val="both"/>
    </w:pPr>
    <w:rPr>
      <w:sz w:val="24"/>
      <w:lang w:val="bg-BG" w:eastAsia="ar-SA"/>
    </w:rPr>
  </w:style>
  <w:style w:type="paragraph" w:customStyle="1" w:styleId="testparagraph-1-intable">
    <w:name w:val="testparagraph-1-intable"/>
    <w:basedOn w:val="a0"/>
    <w:uiPriority w:val="99"/>
    <w:rsid w:val="0033623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a2"/>
    <w:next w:val="aff4"/>
    <w:uiPriority w:val="39"/>
    <w:rsid w:val="00CF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0"/>
    <w:uiPriority w:val="99"/>
    <w:qFormat/>
    <w:rsid w:val="003D038E"/>
    <w:pPr>
      <w:ind w:left="720"/>
      <w:contextualSpacing/>
    </w:pPr>
    <w:rPr>
      <w:lang w:eastAsia="en-US"/>
    </w:rPr>
  </w:style>
  <w:style w:type="paragraph" w:customStyle="1" w:styleId="210">
    <w:name w:val="Основен текст с отстъп 21"/>
    <w:basedOn w:val="a0"/>
    <w:uiPriority w:val="99"/>
    <w:rsid w:val="00D97836"/>
    <w:pPr>
      <w:suppressAutoHyphens/>
      <w:ind w:firstLine="567"/>
      <w:jc w:val="center"/>
    </w:pPr>
    <w:rPr>
      <w:b/>
      <w:spacing w:val="10"/>
      <w:sz w:val="24"/>
      <w:lang w:val="bg-BG" w:eastAsia="ar-SA"/>
    </w:rPr>
  </w:style>
  <w:style w:type="paragraph" w:customStyle="1" w:styleId="BodyTextIndent31">
    <w:name w:val="Body Text Indent 31"/>
    <w:basedOn w:val="a0"/>
    <w:uiPriority w:val="99"/>
    <w:rsid w:val="00D9783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Heading2">
    <w:name w:val="Heading #2_"/>
    <w:link w:val="Heading20"/>
    <w:locked/>
    <w:rsid w:val="009571C7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0"/>
    <w:link w:val="Heading2"/>
    <w:rsid w:val="009571C7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9571C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1">
    <w:name w:val="Body Text1"/>
    <w:basedOn w:val="a0"/>
    <w:link w:val="Bodytext"/>
    <w:rsid w:val="009571C7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  <w:lang w:val="en-US" w:eastAsia="en-US"/>
    </w:rPr>
  </w:style>
  <w:style w:type="paragraph" w:customStyle="1" w:styleId="15">
    <w:name w:val="Списък на абзаци1"/>
    <w:basedOn w:val="a0"/>
    <w:uiPriority w:val="34"/>
    <w:qFormat/>
    <w:rsid w:val="009571C7"/>
    <w:pPr>
      <w:ind w:left="720"/>
      <w:contextualSpacing/>
    </w:pPr>
    <w:rPr>
      <w:sz w:val="24"/>
      <w:szCs w:val="24"/>
      <w:lang w:val="bg-BG"/>
    </w:rPr>
  </w:style>
  <w:style w:type="paragraph" w:customStyle="1" w:styleId="Title2">
    <w:name w:val="Title2"/>
    <w:basedOn w:val="a0"/>
    <w:uiPriority w:val="99"/>
    <w:rsid w:val="0078198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0F7860"/>
  </w:style>
  <w:style w:type="character" w:customStyle="1" w:styleId="event">
    <w:name w:val="event"/>
    <w:basedOn w:val="a1"/>
    <w:rsid w:val="000F7860"/>
  </w:style>
  <w:style w:type="character" w:customStyle="1" w:styleId="Date1">
    <w:name w:val="Date1"/>
    <w:basedOn w:val="a1"/>
    <w:rsid w:val="000F7860"/>
  </w:style>
  <w:style w:type="character" w:customStyle="1" w:styleId="text">
    <w:name w:val="text"/>
    <w:basedOn w:val="a1"/>
    <w:rsid w:val="000F7860"/>
  </w:style>
  <w:style w:type="paragraph" w:customStyle="1" w:styleId="text1">
    <w:name w:val="text1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CharCharCharCharCharCharCharCharCharChar">
    <w:name w:val="Char Char Char Char Char Char Char Char Char Char Char Char"/>
    <w:basedOn w:val="a0"/>
    <w:autoRedefine/>
    <w:uiPriority w:val="99"/>
    <w:rsid w:val="000F7860"/>
    <w:pPr>
      <w:tabs>
        <w:tab w:val="left" w:pos="709"/>
      </w:tabs>
    </w:pPr>
    <w:rPr>
      <w:rFonts w:ascii="Arial" w:hAnsi="Arial"/>
      <w:b/>
      <w:sz w:val="28"/>
      <w:szCs w:val="24"/>
      <w:lang w:val="pl-PL" w:eastAsia="pl-PL"/>
    </w:rPr>
  </w:style>
  <w:style w:type="character" w:customStyle="1" w:styleId="BodyTextIndentChar1">
    <w:name w:val="Body Text Indent Char1"/>
    <w:basedOn w:val="a1"/>
    <w:uiPriority w:val="99"/>
    <w:semiHidden/>
    <w:rsid w:val="000F7860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heading">
    <w:name w:val="heading"/>
    <w:basedOn w:val="a1"/>
    <w:rsid w:val="000F7860"/>
  </w:style>
  <w:style w:type="character" w:customStyle="1" w:styleId="heading-cheapest">
    <w:name w:val="heading-cheapest"/>
    <w:basedOn w:val="a1"/>
    <w:rsid w:val="000F7860"/>
  </w:style>
  <w:style w:type="character" w:customStyle="1" w:styleId="link">
    <w:name w:val="link"/>
    <w:basedOn w:val="a1"/>
    <w:rsid w:val="000F7860"/>
  </w:style>
  <w:style w:type="character" w:customStyle="1" w:styleId="cell">
    <w:name w:val="cell"/>
    <w:basedOn w:val="a1"/>
    <w:rsid w:val="000F786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0F7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уляр Знак"/>
    <w:basedOn w:val="a1"/>
    <w:link w:val="z-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paragraph" w:customStyle="1" w:styleId="tx-xsmall">
    <w:name w:val="tx-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x-xsmall1">
    <w:name w:val="tx-xsmall1"/>
    <w:basedOn w:val="a1"/>
    <w:rsid w:val="000F7860"/>
  </w:style>
  <w:style w:type="character" w:customStyle="1" w:styleId="tip">
    <w:name w:val="tip"/>
    <w:basedOn w:val="a1"/>
    <w:rsid w:val="000F7860"/>
  </w:style>
  <w:style w:type="character" w:customStyle="1" w:styleId="c-4">
    <w:name w:val="c-4"/>
    <w:basedOn w:val="a1"/>
    <w:rsid w:val="000F7860"/>
  </w:style>
  <w:style w:type="character" w:customStyle="1" w:styleId="value">
    <w:name w:val="value"/>
    <w:basedOn w:val="a1"/>
    <w:rsid w:val="000F7860"/>
  </w:style>
  <w:style w:type="paragraph" w:customStyle="1" w:styleId="tx-xxsmall">
    <w:name w:val="tx-x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0F7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рай формуляр Знак"/>
    <w:basedOn w:val="a1"/>
    <w:link w:val="z-1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character" w:customStyle="1" w:styleId="fontstyle160">
    <w:name w:val="fontstyle160"/>
    <w:basedOn w:val="a1"/>
    <w:rsid w:val="000F7860"/>
  </w:style>
  <w:style w:type="character" w:customStyle="1" w:styleId="fontstyle148">
    <w:name w:val="fontstyle148"/>
    <w:basedOn w:val="a1"/>
    <w:rsid w:val="000F7860"/>
  </w:style>
  <w:style w:type="paragraph" w:customStyle="1" w:styleId="style18">
    <w:name w:val="style18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6">
    <w:name w:val="Нормален1"/>
    <w:uiPriority w:val="99"/>
    <w:rsid w:val="0030131D"/>
    <w:pPr>
      <w:suppressAutoHyphens/>
    </w:pPr>
    <w:rPr>
      <w:rFonts w:ascii="Calibri" w:eastAsia="Calibri" w:hAnsi="Calibri" w:cs="Calibri"/>
      <w:color w:val="00000A"/>
      <w:kern w:val="2"/>
      <w:lang w:val="bg-BG" w:eastAsia="zh-CN"/>
    </w:rPr>
  </w:style>
  <w:style w:type="paragraph" w:customStyle="1" w:styleId="NormalIMP">
    <w:name w:val="Normal_IMP"/>
    <w:basedOn w:val="16"/>
    <w:uiPriority w:val="99"/>
    <w:rsid w:val="0030131D"/>
    <w:pPr>
      <w:spacing w:after="0" w:line="288" w:lineRule="auto"/>
      <w:ind w:left="240"/>
    </w:pPr>
    <w:rPr>
      <w:rFonts w:ascii="Times New Roman" w:hAnsi="Times New Roman" w:cs="Times New Roman"/>
      <w:sz w:val="16"/>
      <w:szCs w:val="20"/>
      <w:lang w:val="en-US"/>
    </w:rPr>
  </w:style>
  <w:style w:type="paragraph" w:customStyle="1" w:styleId="PreformattedText">
    <w:name w:val="Preformatted Text"/>
    <w:basedOn w:val="a0"/>
    <w:uiPriority w:val="99"/>
    <w:rsid w:val="0030131D"/>
    <w:pPr>
      <w:suppressAutoHyphens/>
    </w:pPr>
    <w:rPr>
      <w:rFonts w:ascii="Liberation Mono" w:eastAsia="NSimSun" w:hAnsi="Liberation Mono" w:cs="Liberation Mono"/>
      <w:kern w:val="2"/>
      <w:lang w:val="bg-BG" w:eastAsia="zh-CN" w:bidi="hi-IN"/>
    </w:rPr>
  </w:style>
  <w:style w:type="character" w:customStyle="1" w:styleId="50">
    <w:name w:val="Заглавие 5 Знак"/>
    <w:basedOn w:val="a1"/>
    <w:link w:val="5"/>
    <w:uiPriority w:val="9"/>
    <w:semiHidden/>
    <w:rsid w:val="002768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bg-BG"/>
    </w:rPr>
  </w:style>
  <w:style w:type="paragraph" w:customStyle="1" w:styleId="26">
    <w:name w:val="Нормален2"/>
    <w:rsid w:val="007C02C5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7">
    <w:name w:val="Шрифт на абзаца по подразбиране1"/>
    <w:rsid w:val="007C02C5"/>
  </w:style>
  <w:style w:type="paragraph" w:customStyle="1" w:styleId="18">
    <w:name w:val="Изнесен текст1"/>
    <w:basedOn w:val="a0"/>
    <w:uiPriority w:val="99"/>
    <w:semiHidden/>
    <w:rsid w:val="007A08AF"/>
    <w:rPr>
      <w:rFonts w:ascii="Tahoma" w:hAnsi="Tahoma" w:cs="Tahoma"/>
      <w:sz w:val="16"/>
      <w:szCs w:val="16"/>
      <w:lang w:val="bg-BG"/>
    </w:rPr>
  </w:style>
  <w:style w:type="character" w:customStyle="1" w:styleId="70">
    <w:name w:val="Заглавие 7 Знак"/>
    <w:basedOn w:val="a1"/>
    <w:link w:val="7"/>
    <w:uiPriority w:val="9"/>
    <w:rsid w:val="007E2C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character" w:customStyle="1" w:styleId="FootnoteTextChar1">
    <w:name w:val="Footnote Text Char1"/>
    <w:aliases w:val="Podrozdział Char1"/>
    <w:uiPriority w:val="99"/>
    <w:semiHidden/>
    <w:locked/>
    <w:rsid w:val="00CE4C4E"/>
    <w:rPr>
      <w:rFonts w:ascii="Times New Roman" w:eastAsia="Times New Roman" w:hAnsi="Times New Roman" w:cs="Times New Roman"/>
      <w:lang w:val="x-none" w:eastAsia="bg-BG"/>
    </w:rPr>
  </w:style>
  <w:style w:type="paragraph" w:customStyle="1" w:styleId="Style9">
    <w:name w:val="Style9"/>
    <w:basedOn w:val="a0"/>
    <w:uiPriority w:val="99"/>
    <w:rsid w:val="00CE4C4E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  <w:lang w:val="bg-BG"/>
    </w:rPr>
  </w:style>
  <w:style w:type="paragraph" w:customStyle="1" w:styleId="Style1">
    <w:name w:val="Style1"/>
    <w:basedOn w:val="a0"/>
    <w:uiPriority w:val="99"/>
    <w:rsid w:val="00CE4C4E"/>
    <w:pPr>
      <w:widowControl w:val="0"/>
      <w:autoSpaceDE w:val="0"/>
      <w:autoSpaceDN w:val="0"/>
      <w:adjustRightInd w:val="0"/>
      <w:spacing w:line="317" w:lineRule="exact"/>
      <w:ind w:firstLine="567"/>
      <w:jc w:val="both"/>
    </w:pPr>
    <w:rPr>
      <w:rFonts w:ascii="Calibri" w:eastAsia="Calibri" w:hAnsi="Calibri" w:cs="Calibri"/>
      <w:sz w:val="24"/>
      <w:szCs w:val="24"/>
      <w:lang w:val="bg-BG"/>
    </w:rPr>
  </w:style>
  <w:style w:type="character" w:customStyle="1" w:styleId="FontStyle30">
    <w:name w:val="Font Style30"/>
    <w:uiPriority w:val="99"/>
    <w:rsid w:val="00CE4C4E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BoldText">
    <w:name w:val="BoldText"/>
    <w:rsid w:val="00C80120"/>
    <w:rPr>
      <w:b/>
      <w:bCs w:val="0"/>
    </w:rPr>
  </w:style>
  <w:style w:type="character" w:customStyle="1" w:styleId="ab">
    <w:name w:val="Списък на абзаци Знак"/>
    <w:link w:val="aa"/>
    <w:uiPriority w:val="34"/>
    <w:locked/>
    <w:rsid w:val="00A302C9"/>
  </w:style>
  <w:style w:type="character" w:customStyle="1" w:styleId="FontStyle41">
    <w:name w:val="Font Style41"/>
    <w:uiPriority w:val="99"/>
    <w:rsid w:val="00C62A9C"/>
    <w:rPr>
      <w:rFonts w:ascii="Times New Roman" w:hAnsi="Times New Roman" w:cs="Times New Roman" w:hint="default"/>
      <w:sz w:val="20"/>
      <w:szCs w:val="20"/>
    </w:rPr>
  </w:style>
  <w:style w:type="paragraph" w:customStyle="1" w:styleId="19">
    <w:name w:val="Без разредка1"/>
    <w:uiPriority w:val="99"/>
    <w:rsid w:val="008D32AF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02">
    <w:name w:val="02_ДИ"/>
    <w:basedOn w:val="a0"/>
    <w:uiPriority w:val="99"/>
    <w:rsid w:val="008D32AF"/>
    <w:pPr>
      <w:spacing w:after="200" w:line="276" w:lineRule="auto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affd">
    <w:name w:val="Subtle Emphasis"/>
    <w:uiPriority w:val="99"/>
    <w:qFormat/>
    <w:rsid w:val="008D32AF"/>
    <w:rPr>
      <w:i/>
      <w:iCs w:val="0"/>
      <w:color w:val="808080"/>
    </w:rPr>
  </w:style>
  <w:style w:type="character" w:customStyle="1" w:styleId="68">
    <w:name w:val="Основен текст68"/>
    <w:rsid w:val="008D32AF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rsid w:val="008D32AF"/>
    <w:rPr>
      <w:noProof/>
      <w:sz w:val="21"/>
      <w:szCs w:val="21"/>
      <w:shd w:val="clear" w:color="auto" w:fill="FFFFFF"/>
      <w:lang w:val="en-GB" w:eastAsia="en-US"/>
    </w:rPr>
  </w:style>
  <w:style w:type="character" w:customStyle="1" w:styleId="ala2">
    <w:name w:val="al_a2"/>
    <w:basedOn w:val="a1"/>
    <w:rsid w:val="008D32AF"/>
  </w:style>
  <w:style w:type="character" w:customStyle="1" w:styleId="alt2">
    <w:name w:val="al_t2"/>
    <w:basedOn w:val="a1"/>
    <w:rsid w:val="008D32AF"/>
  </w:style>
  <w:style w:type="character" w:customStyle="1" w:styleId="alt1">
    <w:name w:val="al_t1"/>
    <w:rsid w:val="008D32AF"/>
    <w:rPr>
      <w:vanish w:val="0"/>
      <w:webHidden w:val="0"/>
      <w:specVanish w:val="0"/>
    </w:rPr>
  </w:style>
  <w:style w:type="character" w:customStyle="1" w:styleId="27">
    <w:name w:val="Заглавие #2"/>
    <w:rsid w:val="008D32A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bg-BG" w:eastAsia="bg-BG"/>
    </w:rPr>
  </w:style>
  <w:style w:type="paragraph" w:customStyle="1" w:styleId="BodyTextgorskatexnika">
    <w:name w:val="Body Text.gorska texnika"/>
    <w:basedOn w:val="a0"/>
    <w:uiPriority w:val="99"/>
    <w:rsid w:val="00C74E2E"/>
    <w:pPr>
      <w:suppressAutoHyphens/>
      <w:jc w:val="both"/>
    </w:pPr>
    <w:rPr>
      <w:sz w:val="24"/>
      <w:szCs w:val="24"/>
      <w:lang w:val="bg-BG" w:eastAsia="ar-SA"/>
    </w:rPr>
  </w:style>
  <w:style w:type="numbering" w:customStyle="1" w:styleId="NoList2">
    <w:name w:val="No List2"/>
    <w:next w:val="a3"/>
    <w:uiPriority w:val="99"/>
    <w:semiHidden/>
    <w:unhideWhenUsed/>
    <w:rsid w:val="004C6876"/>
  </w:style>
  <w:style w:type="paragraph" w:customStyle="1" w:styleId="Style22">
    <w:name w:val="Style22"/>
    <w:basedOn w:val="a0"/>
    <w:rsid w:val="004C6876"/>
    <w:pPr>
      <w:widowControl w:val="0"/>
      <w:autoSpaceDE w:val="0"/>
      <w:autoSpaceDN w:val="0"/>
      <w:adjustRightInd w:val="0"/>
      <w:spacing w:line="243" w:lineRule="exact"/>
      <w:ind w:firstLine="710"/>
      <w:jc w:val="both"/>
    </w:pPr>
    <w:rPr>
      <w:rFonts w:ascii="Verdana" w:eastAsia="SimSun" w:hAnsi="Verdana"/>
      <w:sz w:val="24"/>
      <w:szCs w:val="24"/>
      <w:lang w:val="bg-BG" w:eastAsia="zh-CN"/>
    </w:rPr>
  </w:style>
  <w:style w:type="character" w:customStyle="1" w:styleId="FontStyle600">
    <w:name w:val="Font Style60"/>
    <w:rsid w:val="004C6876"/>
    <w:rPr>
      <w:rFonts w:ascii="Verdana" w:hAnsi="Verdana" w:cs="Verdana" w:hint="default"/>
      <w:b/>
      <w:bCs/>
      <w:sz w:val="20"/>
      <w:szCs w:val="20"/>
    </w:rPr>
  </w:style>
  <w:style w:type="character" w:customStyle="1" w:styleId="FontStyle63">
    <w:name w:val="Font Style63"/>
    <w:rsid w:val="004C6876"/>
    <w:rPr>
      <w:rFonts w:ascii="Verdana" w:hAnsi="Verdana" w:cs="Verdana" w:hint="default"/>
      <w:sz w:val="20"/>
      <w:szCs w:val="20"/>
    </w:rPr>
  </w:style>
  <w:style w:type="table" w:customStyle="1" w:styleId="TableGrid2">
    <w:name w:val="Table Grid2"/>
    <w:basedOn w:val="a2"/>
    <w:next w:val="aff4"/>
    <w:uiPriority w:val="59"/>
    <w:rsid w:val="004C6876"/>
    <w:pPr>
      <w:spacing w:after="0" w:line="240" w:lineRule="auto"/>
    </w:pPr>
    <w:rPr>
      <w:rFonts w:ascii="Calibri" w:eastAsia="Calibri" w:hAnsi="Calibri" w:cs="Times New Roman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e">
    <w:name w:val="Списък с водещи символи Знак"/>
    <w:link w:val="a"/>
    <w:semiHidden/>
    <w:locked/>
    <w:rsid w:val="004C6876"/>
    <w:rPr>
      <w:rFonts w:ascii="Arial" w:hAnsi="Arial" w:cs="Arial"/>
      <w:sz w:val="24"/>
      <w:szCs w:val="24"/>
      <w:lang w:val="bg-BG" w:eastAsia="bg-BG"/>
    </w:rPr>
  </w:style>
  <w:style w:type="paragraph" w:styleId="a">
    <w:name w:val="List Bullet"/>
    <w:basedOn w:val="a0"/>
    <w:link w:val="affe"/>
    <w:semiHidden/>
    <w:unhideWhenUsed/>
    <w:rsid w:val="004C6876"/>
    <w:pPr>
      <w:numPr>
        <w:numId w:val="2"/>
      </w:numPr>
      <w:tabs>
        <w:tab w:val="num" w:pos="567"/>
      </w:tabs>
      <w:spacing w:before="120" w:after="120"/>
      <w:ind w:left="1134" w:hanging="567"/>
      <w:jc w:val="both"/>
    </w:pPr>
    <w:rPr>
      <w:rFonts w:ascii="Arial" w:eastAsiaTheme="minorHAnsi" w:hAnsi="Arial" w:cs="Arial"/>
      <w:sz w:val="24"/>
      <w:szCs w:val="24"/>
      <w:lang w:val="bg-BG"/>
    </w:rPr>
  </w:style>
  <w:style w:type="character" w:customStyle="1" w:styleId="TitleChar1">
    <w:name w:val="Title Char1"/>
    <w:aliases w:val="Char Char Char1"/>
    <w:basedOn w:val="a1"/>
    <w:rsid w:val="004C6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bg-BG"/>
    </w:rPr>
  </w:style>
  <w:style w:type="paragraph" w:customStyle="1" w:styleId="28">
    <w:name w:val="Нормален2"/>
    <w:uiPriority w:val="99"/>
    <w:rsid w:val="004C6876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a">
    <w:name w:val="Шрифт на абзаца по подразбиране1"/>
    <w:rsid w:val="004C6876"/>
  </w:style>
  <w:style w:type="numbering" w:customStyle="1" w:styleId="NoList3">
    <w:name w:val="No List3"/>
    <w:next w:val="a3"/>
    <w:uiPriority w:val="99"/>
    <w:semiHidden/>
    <w:unhideWhenUsed/>
    <w:rsid w:val="00535E2F"/>
  </w:style>
  <w:style w:type="character" w:customStyle="1" w:styleId="2105pt">
    <w:name w:val="2105pt"/>
    <w:basedOn w:val="a1"/>
    <w:rsid w:val="00535E2F"/>
  </w:style>
  <w:style w:type="character" w:customStyle="1" w:styleId="UnresolvedMention">
    <w:name w:val="Unresolved Mention"/>
    <w:basedOn w:val="a1"/>
    <w:uiPriority w:val="99"/>
    <w:semiHidden/>
    <w:rsid w:val="007F55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0"/>
    <w:next w:val="a0"/>
    <w:link w:val="10"/>
    <w:uiPriority w:val="99"/>
    <w:qFormat/>
    <w:rsid w:val="001F282E"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0"/>
    <w:next w:val="a0"/>
    <w:link w:val="20"/>
    <w:uiPriority w:val="99"/>
    <w:qFormat/>
    <w:rsid w:val="001F282E"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0"/>
    <w:next w:val="a0"/>
    <w:link w:val="30"/>
    <w:uiPriority w:val="9"/>
    <w:qFormat/>
    <w:rsid w:val="001F282E"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paragraph" w:styleId="4">
    <w:name w:val="heading 4"/>
    <w:basedOn w:val="a0"/>
    <w:next w:val="a0"/>
    <w:link w:val="40"/>
    <w:uiPriority w:val="9"/>
    <w:unhideWhenUsed/>
    <w:qFormat/>
    <w:rsid w:val="00A6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8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24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7E2C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544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rsid w:val="001F282E"/>
    <w:rPr>
      <w:rFonts w:ascii="A4p" w:eastAsia="Times New Roman" w:hAnsi="A4p" w:cs="Times New Roman"/>
      <w:b/>
      <w:sz w:val="28"/>
      <w:szCs w:val="20"/>
      <w:lang w:val="bg-BG" w:eastAsia="bg-BG"/>
    </w:rPr>
  </w:style>
  <w:style w:type="character" w:customStyle="1" w:styleId="20">
    <w:name w:val="Заглавие 2 Знак"/>
    <w:basedOn w:val="a1"/>
    <w:link w:val="2"/>
    <w:uiPriority w:val="99"/>
    <w:rsid w:val="001F282E"/>
    <w:rPr>
      <w:rFonts w:ascii="A4p" w:eastAsia="Times New Roman" w:hAnsi="A4p" w:cs="Times New Roman"/>
      <w:b/>
      <w:sz w:val="20"/>
      <w:szCs w:val="20"/>
      <w:lang w:val="bg-BG" w:eastAsia="bg-BG"/>
    </w:rPr>
  </w:style>
  <w:style w:type="character" w:customStyle="1" w:styleId="30">
    <w:name w:val="Заглавие 3 Знак"/>
    <w:basedOn w:val="a1"/>
    <w:link w:val="3"/>
    <w:uiPriority w:val="9"/>
    <w:rsid w:val="001F282E"/>
    <w:rPr>
      <w:rFonts w:ascii="A4p" w:eastAsia="Times New Roman" w:hAnsi="A4p" w:cs="Times New Roman"/>
      <w:b/>
      <w:sz w:val="24"/>
      <w:szCs w:val="20"/>
      <w:lang w:val="bg-BG" w:eastAsia="bg-BG"/>
    </w:rPr>
  </w:style>
  <w:style w:type="paragraph" w:styleId="a4">
    <w:name w:val="header"/>
    <w:basedOn w:val="a0"/>
    <w:link w:val="a5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1"/>
    <w:link w:val="a4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6">
    <w:name w:val="footer"/>
    <w:basedOn w:val="a0"/>
    <w:link w:val="a7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1"/>
    <w:link w:val="a6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8">
    <w:name w:val="Balloon Text"/>
    <w:basedOn w:val="a0"/>
    <w:link w:val="a9"/>
    <w:uiPriority w:val="99"/>
    <w:semiHidden/>
    <w:rsid w:val="001F282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1F282E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a">
    <w:name w:val="List Paragraph"/>
    <w:basedOn w:val="a0"/>
    <w:link w:val="ab"/>
    <w:uiPriority w:val="34"/>
    <w:qFormat/>
    <w:rsid w:val="000B6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Normal (Web)"/>
    <w:basedOn w:val="a0"/>
    <w:uiPriority w:val="99"/>
    <w:rsid w:val="004733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d">
    <w:name w:val="Strong"/>
    <w:basedOn w:val="a1"/>
    <w:uiPriority w:val="22"/>
    <w:qFormat/>
    <w:rsid w:val="004733A9"/>
    <w:rPr>
      <w:b/>
      <w:bCs/>
    </w:rPr>
  </w:style>
  <w:style w:type="character" w:styleId="ae">
    <w:name w:val="Hyperlink"/>
    <w:basedOn w:val="a1"/>
    <w:uiPriority w:val="99"/>
    <w:unhideWhenUsed/>
    <w:rsid w:val="004733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697A68"/>
  </w:style>
  <w:style w:type="paragraph" w:customStyle="1" w:styleId="Standard">
    <w:name w:val="Standard"/>
    <w:uiPriority w:val="99"/>
    <w:rsid w:val="00B04121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0"/>
    <w:link w:val="af0"/>
    <w:uiPriority w:val="99"/>
    <w:unhideWhenUsed/>
    <w:rsid w:val="006F262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0">
    <w:name w:val="Основен текст Знак"/>
    <w:basedOn w:val="a1"/>
    <w:link w:val="af"/>
    <w:uiPriority w:val="99"/>
    <w:rsid w:val="006F262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0"/>
    <w:link w:val="af2"/>
    <w:uiPriority w:val="99"/>
    <w:unhideWhenUsed/>
    <w:rsid w:val="00917CA5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2">
    <w:name w:val="Основен текст с отстъп Знак"/>
    <w:basedOn w:val="a1"/>
    <w:link w:val="af1"/>
    <w:uiPriority w:val="99"/>
    <w:rsid w:val="00917CA5"/>
  </w:style>
  <w:style w:type="paragraph" w:styleId="af3">
    <w:name w:val="Title"/>
    <w:aliases w:val="Char Char"/>
    <w:basedOn w:val="a0"/>
    <w:next w:val="a0"/>
    <w:link w:val="af4"/>
    <w:qFormat/>
    <w:rsid w:val="00917CA5"/>
    <w:pPr>
      <w:shd w:val="clear" w:color="auto" w:fill="F2F2F2"/>
      <w:suppressAutoHyphens/>
      <w:jc w:val="center"/>
    </w:pPr>
    <w:rPr>
      <w:b/>
      <w:sz w:val="36"/>
      <w:u w:val="single"/>
      <w:lang w:val="bg-BG" w:eastAsia="ar-SA"/>
    </w:rPr>
  </w:style>
  <w:style w:type="character" w:customStyle="1" w:styleId="af4">
    <w:name w:val="Заглавие Знак"/>
    <w:aliases w:val="Char Char Знак"/>
    <w:basedOn w:val="a1"/>
    <w:link w:val="af3"/>
    <w:rsid w:val="00917CA5"/>
    <w:rPr>
      <w:rFonts w:ascii="Times New Roman" w:eastAsia="Times New Roman" w:hAnsi="Times New Roman" w:cs="Times New Roman"/>
      <w:b/>
      <w:sz w:val="36"/>
      <w:szCs w:val="20"/>
      <w:u w:val="single"/>
      <w:shd w:val="clear" w:color="auto" w:fill="F2F2F2"/>
      <w:lang w:val="bg-BG" w:eastAsia="ar-SA"/>
    </w:rPr>
  </w:style>
  <w:style w:type="paragraph" w:styleId="21">
    <w:name w:val="Body Text 2"/>
    <w:basedOn w:val="a0"/>
    <w:link w:val="22"/>
    <w:uiPriority w:val="99"/>
    <w:unhideWhenUsed/>
    <w:rsid w:val="00A706F2"/>
    <w:pPr>
      <w:spacing w:after="120" w:line="480" w:lineRule="auto"/>
    </w:pPr>
    <w:rPr>
      <w:rFonts w:eastAsia="Calibri"/>
      <w:color w:val="000000"/>
      <w:sz w:val="24"/>
      <w:szCs w:val="24"/>
      <w:lang w:val="bg-BG" w:eastAsia="en-US"/>
    </w:rPr>
  </w:style>
  <w:style w:type="character" w:customStyle="1" w:styleId="22">
    <w:name w:val="Основен текст 2 Знак"/>
    <w:basedOn w:val="a1"/>
    <w:link w:val="21"/>
    <w:uiPriority w:val="99"/>
    <w:rsid w:val="00A706F2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spelle">
    <w:name w:val="spelle"/>
    <w:basedOn w:val="a1"/>
    <w:rsid w:val="00B753A2"/>
  </w:style>
  <w:style w:type="paragraph" w:styleId="af5">
    <w:name w:val="Block Text"/>
    <w:basedOn w:val="a0"/>
    <w:uiPriority w:val="99"/>
    <w:unhideWhenUsed/>
    <w:rsid w:val="00B753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6">
    <w:name w:val="Plain Text"/>
    <w:basedOn w:val="a0"/>
    <w:link w:val="af7"/>
    <w:uiPriority w:val="99"/>
    <w:unhideWhenUsed/>
    <w:rsid w:val="00BE675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7">
    <w:name w:val="Обикновен текст Знак"/>
    <w:basedOn w:val="a1"/>
    <w:link w:val="af6"/>
    <w:uiPriority w:val="99"/>
    <w:rsid w:val="00BE6759"/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0"/>
    <w:uiPriority w:val="99"/>
    <w:rsid w:val="004C053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">
    <w:name w:val="Style"/>
    <w:rsid w:val="002406D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8">
    <w:name w:val="Emphasis"/>
    <w:basedOn w:val="a1"/>
    <w:uiPriority w:val="20"/>
    <w:qFormat/>
    <w:rsid w:val="006656EE"/>
    <w:rPr>
      <w:i/>
      <w:iCs/>
    </w:rPr>
  </w:style>
  <w:style w:type="character" w:customStyle="1" w:styleId="60">
    <w:name w:val="Заглавие 6 Знак"/>
    <w:basedOn w:val="a1"/>
    <w:link w:val="6"/>
    <w:uiPriority w:val="9"/>
    <w:semiHidden/>
    <w:rsid w:val="00C524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bg-BG"/>
    </w:rPr>
  </w:style>
  <w:style w:type="character" w:customStyle="1" w:styleId="40">
    <w:name w:val="Заглавие 4 Знак"/>
    <w:basedOn w:val="a1"/>
    <w:link w:val="4"/>
    <w:uiPriority w:val="9"/>
    <w:rsid w:val="00A64D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 w:eastAsia="bg-BG"/>
    </w:rPr>
  </w:style>
  <w:style w:type="character" w:customStyle="1" w:styleId="90">
    <w:name w:val="Заглавие 9 Знак"/>
    <w:basedOn w:val="a1"/>
    <w:link w:val="9"/>
    <w:uiPriority w:val="9"/>
    <w:rsid w:val="00544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paragraph" w:styleId="31">
    <w:name w:val="Body Text 3"/>
    <w:basedOn w:val="a0"/>
    <w:link w:val="32"/>
    <w:uiPriority w:val="99"/>
    <w:semiHidden/>
    <w:unhideWhenUsed/>
    <w:rsid w:val="00544D9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semiHidden/>
    <w:rsid w:val="00544D9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ala1">
    <w:name w:val="al_a1"/>
    <w:uiPriority w:val="99"/>
    <w:rsid w:val="001E43B7"/>
  </w:style>
  <w:style w:type="character" w:customStyle="1" w:styleId="hiddenref1">
    <w:name w:val="hiddenref1"/>
    <w:uiPriority w:val="99"/>
    <w:rsid w:val="001E43B7"/>
    <w:rPr>
      <w:color w:val="000000"/>
      <w:u w:val="single"/>
    </w:rPr>
  </w:style>
  <w:style w:type="paragraph" w:customStyle="1" w:styleId="firstline">
    <w:name w:val="firstline"/>
    <w:basedOn w:val="a0"/>
    <w:uiPriority w:val="99"/>
    <w:rsid w:val="00EE639B"/>
    <w:pPr>
      <w:spacing w:line="280" w:lineRule="atLeast"/>
      <w:ind w:firstLine="640"/>
      <w:jc w:val="both"/>
    </w:pPr>
    <w:rPr>
      <w:color w:val="000000"/>
      <w:sz w:val="28"/>
      <w:szCs w:val="28"/>
      <w:lang w:val="bg-BG"/>
    </w:rPr>
  </w:style>
  <w:style w:type="paragraph" w:customStyle="1" w:styleId="CharCharCharCharCharCharChar">
    <w:name w:val="Char Char Char Char Char Char Char"/>
    <w:basedOn w:val="a0"/>
    <w:uiPriority w:val="99"/>
    <w:rsid w:val="00EE63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nnotationcase">
    <w:name w:val="annotation_case"/>
    <w:basedOn w:val="a1"/>
    <w:rsid w:val="00FF6607"/>
  </w:style>
  <w:style w:type="paragraph" w:styleId="23">
    <w:name w:val="Body Text Indent 2"/>
    <w:basedOn w:val="a0"/>
    <w:link w:val="24"/>
    <w:uiPriority w:val="99"/>
    <w:semiHidden/>
    <w:unhideWhenUsed/>
    <w:rsid w:val="00A52C0D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4">
    <w:name w:val="Основен текст с отстъп 2 Знак"/>
    <w:basedOn w:val="a1"/>
    <w:link w:val="23"/>
    <w:uiPriority w:val="99"/>
    <w:semiHidden/>
    <w:rsid w:val="00A52C0D"/>
  </w:style>
  <w:style w:type="character" w:customStyle="1" w:styleId="grame">
    <w:name w:val="grame"/>
    <w:basedOn w:val="a1"/>
    <w:rsid w:val="00B145E3"/>
  </w:style>
  <w:style w:type="paragraph" w:styleId="af9">
    <w:name w:val="No Spacing"/>
    <w:basedOn w:val="a0"/>
    <w:uiPriority w:val="99"/>
    <w:qFormat/>
    <w:rsid w:val="006A5DF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1">
    <w:name w:val="No Spacing1"/>
    <w:uiPriority w:val="99"/>
    <w:qFormat/>
    <w:rsid w:val="00584704"/>
    <w:pPr>
      <w:spacing w:after="0" w:line="240" w:lineRule="auto"/>
    </w:pPr>
    <w:rPr>
      <w:rFonts w:ascii="Calibri" w:eastAsia="MS Mincho" w:hAnsi="Calibri" w:cs="Times New Roman"/>
      <w:lang w:val="bg-BG"/>
    </w:rPr>
  </w:style>
  <w:style w:type="character" w:customStyle="1" w:styleId="fontstyle21">
    <w:name w:val="fontstyle21"/>
    <w:basedOn w:val="a1"/>
    <w:rsid w:val="00367675"/>
  </w:style>
  <w:style w:type="character" w:customStyle="1" w:styleId="fontstyle17">
    <w:name w:val="fontstyle17"/>
    <w:basedOn w:val="a1"/>
    <w:rsid w:val="00367675"/>
  </w:style>
  <w:style w:type="character" w:customStyle="1" w:styleId="fontstyle23">
    <w:name w:val="fontstyle23"/>
    <w:basedOn w:val="a1"/>
    <w:rsid w:val="004A1007"/>
  </w:style>
  <w:style w:type="paragraph" w:customStyle="1" w:styleId="afa">
    <w:name w:val="a"/>
    <w:basedOn w:val="a0"/>
    <w:uiPriority w:val="99"/>
    <w:rsid w:val="00EC64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">
    <w:name w:val="pp"/>
    <w:basedOn w:val="a1"/>
    <w:rsid w:val="001D47B0"/>
  </w:style>
  <w:style w:type="paragraph" w:customStyle="1" w:styleId="-">
    <w:name w:val="Таблица - съдържание"/>
    <w:basedOn w:val="a0"/>
    <w:uiPriority w:val="99"/>
    <w:rsid w:val="0064636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val="bg-BG" w:eastAsia="hi-IN" w:bidi="hi-IN"/>
    </w:rPr>
  </w:style>
  <w:style w:type="paragraph" w:customStyle="1" w:styleId="Default">
    <w:name w:val="Default"/>
    <w:uiPriority w:val="99"/>
    <w:rsid w:val="00412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parcapt2">
    <w:name w:val="par_capt2"/>
    <w:rsid w:val="008B50A2"/>
    <w:rPr>
      <w:rFonts w:cs="Times New Roman"/>
      <w:b/>
      <w:bCs/>
    </w:rPr>
  </w:style>
  <w:style w:type="character" w:customStyle="1" w:styleId="alcapt2">
    <w:name w:val="al_capt2"/>
    <w:rsid w:val="008B50A2"/>
    <w:rPr>
      <w:rFonts w:cs="Times New Roman"/>
      <w:i/>
      <w:iCs/>
    </w:rPr>
  </w:style>
  <w:style w:type="character" w:customStyle="1" w:styleId="hiddenref2">
    <w:name w:val="hiddenref2"/>
    <w:rsid w:val="008B50A2"/>
    <w:rPr>
      <w:rFonts w:cs="Times New Roman"/>
      <w:color w:val="000000"/>
      <w:u w:val="single"/>
    </w:rPr>
  </w:style>
  <w:style w:type="character" w:customStyle="1" w:styleId="ala20">
    <w:name w:val="al_a20"/>
    <w:rsid w:val="008B50A2"/>
    <w:rPr>
      <w:rFonts w:cs="Times New Roman"/>
    </w:rPr>
  </w:style>
  <w:style w:type="character" w:customStyle="1" w:styleId="ala21">
    <w:name w:val="al_a21"/>
    <w:rsid w:val="008B50A2"/>
    <w:rPr>
      <w:rFonts w:cs="Times New Roman"/>
    </w:rPr>
  </w:style>
  <w:style w:type="character" w:customStyle="1" w:styleId="ala22">
    <w:name w:val="al_a22"/>
    <w:rsid w:val="008B50A2"/>
    <w:rPr>
      <w:rFonts w:cs="Times New Roman"/>
    </w:rPr>
  </w:style>
  <w:style w:type="character" w:customStyle="1" w:styleId="ala23">
    <w:name w:val="al_a23"/>
    <w:rsid w:val="008B50A2"/>
    <w:rPr>
      <w:rFonts w:cs="Times New Roman"/>
    </w:rPr>
  </w:style>
  <w:style w:type="paragraph" w:customStyle="1" w:styleId="Title1">
    <w:name w:val="Title1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uttons">
    <w:name w:val="buttons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A909E8"/>
    <w:rPr>
      <w:color w:val="800080"/>
      <w:u w:val="single"/>
    </w:rPr>
  </w:style>
  <w:style w:type="character" w:customStyle="1" w:styleId="samedocreference">
    <w:name w:val="samedocreference"/>
    <w:basedOn w:val="a1"/>
    <w:rsid w:val="00A909E8"/>
  </w:style>
  <w:style w:type="character" w:customStyle="1" w:styleId="newdocreference">
    <w:name w:val="newdocreference"/>
    <w:basedOn w:val="a1"/>
    <w:rsid w:val="00A909E8"/>
  </w:style>
  <w:style w:type="character" w:customStyle="1" w:styleId="legaldocreference">
    <w:name w:val="legaldocreference"/>
    <w:basedOn w:val="a1"/>
    <w:rsid w:val="00A909E8"/>
  </w:style>
  <w:style w:type="character" w:customStyle="1" w:styleId="footernav">
    <w:name w:val="footer_nav"/>
    <w:basedOn w:val="a1"/>
    <w:rsid w:val="00A909E8"/>
  </w:style>
  <w:style w:type="paragraph" w:styleId="afc">
    <w:name w:val="endnote text"/>
    <w:basedOn w:val="a0"/>
    <w:link w:val="afd"/>
    <w:uiPriority w:val="99"/>
    <w:semiHidden/>
    <w:unhideWhenUsed/>
    <w:rsid w:val="00EF3E93"/>
    <w:pPr>
      <w:spacing w:after="200" w:line="276" w:lineRule="auto"/>
    </w:pPr>
    <w:rPr>
      <w:rFonts w:ascii="Calibri" w:hAnsi="Calibri"/>
      <w:lang w:val="bg-BG"/>
    </w:rPr>
  </w:style>
  <w:style w:type="character" w:customStyle="1" w:styleId="afd">
    <w:name w:val="Текст на бележка в края Знак"/>
    <w:basedOn w:val="a1"/>
    <w:link w:val="afc"/>
    <w:uiPriority w:val="99"/>
    <w:semiHidden/>
    <w:rsid w:val="00EF3E93"/>
    <w:rPr>
      <w:rFonts w:ascii="Calibri" w:eastAsia="Times New Roman" w:hAnsi="Calibri" w:cs="Times New Roman"/>
      <w:sz w:val="20"/>
      <w:szCs w:val="20"/>
      <w:lang w:val="bg-BG" w:eastAsia="bg-BG"/>
    </w:rPr>
  </w:style>
  <w:style w:type="character" w:styleId="afe">
    <w:name w:val="endnote reference"/>
    <w:basedOn w:val="a1"/>
    <w:uiPriority w:val="99"/>
    <w:semiHidden/>
    <w:unhideWhenUsed/>
    <w:rsid w:val="00EF3E93"/>
    <w:rPr>
      <w:vertAlign w:val="superscript"/>
    </w:rPr>
  </w:style>
  <w:style w:type="character" w:customStyle="1" w:styleId="dummywhiteunder">
    <w:name w:val="dummywhiteunder"/>
    <w:basedOn w:val="a1"/>
    <w:rsid w:val="00DE4975"/>
  </w:style>
  <w:style w:type="paragraph" w:customStyle="1" w:styleId="aff">
    <w:name w:val="Ξρνξβεν ςεκ"/>
    <w:basedOn w:val="a0"/>
    <w:uiPriority w:val="99"/>
    <w:rsid w:val="00CA246B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eastAsiaTheme="minorEastAsia" w:hAnsi="Arial" w:cs="Arial"/>
      <w:color w:val="000000"/>
      <w:sz w:val="22"/>
      <w:szCs w:val="22"/>
      <w:lang w:val="en-US" w:eastAsia="en-US"/>
    </w:rPr>
  </w:style>
  <w:style w:type="character" w:customStyle="1" w:styleId="text-bold">
    <w:name w:val="text-bold"/>
    <w:basedOn w:val="a1"/>
    <w:rsid w:val="00AA0A78"/>
  </w:style>
  <w:style w:type="paragraph" w:customStyle="1" w:styleId="NormalT">
    <w:name w:val="NormalT"/>
    <w:basedOn w:val="a0"/>
    <w:uiPriority w:val="99"/>
    <w:rsid w:val="002D11FB"/>
    <w:pPr>
      <w:widowControl w:val="0"/>
      <w:suppressAutoHyphens/>
      <w:ind w:firstLine="284"/>
      <w:jc w:val="both"/>
    </w:pPr>
    <w:rPr>
      <w:rFonts w:ascii="Hebar" w:hAnsi="Hebar"/>
      <w:sz w:val="24"/>
      <w:lang w:val="en-GB" w:eastAsia="ar-SA"/>
    </w:rPr>
  </w:style>
  <w:style w:type="paragraph" w:customStyle="1" w:styleId="m">
    <w:name w:val="m"/>
    <w:basedOn w:val="a0"/>
    <w:uiPriority w:val="99"/>
    <w:rsid w:val="002D11FB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ldef1">
    <w:name w:val="ldef1"/>
    <w:basedOn w:val="a1"/>
    <w:rsid w:val="002D11FB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1"/>
    <w:rsid w:val="002B01F0"/>
  </w:style>
  <w:style w:type="character" w:customStyle="1" w:styleId="fontstyle11">
    <w:name w:val="fontstyle11"/>
    <w:basedOn w:val="a1"/>
    <w:rsid w:val="00656E90"/>
  </w:style>
  <w:style w:type="paragraph" w:customStyle="1" w:styleId="style5">
    <w:name w:val="style5"/>
    <w:basedOn w:val="a0"/>
    <w:uiPriority w:val="99"/>
    <w:rsid w:val="00656E9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0">
    <w:name w:val="Основной текст_"/>
    <w:link w:val="11"/>
    <w:rsid w:val="00297293"/>
    <w:rPr>
      <w:rFonts w:ascii="Arial Unicode MS" w:eastAsia="Arial Unicode MS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0"/>
    <w:rsid w:val="00297293"/>
    <w:pPr>
      <w:widowControl w:val="0"/>
      <w:shd w:val="clear" w:color="auto" w:fill="FFFFFF"/>
      <w:spacing w:before="780" w:after="480" w:line="274" w:lineRule="exact"/>
      <w:jc w:val="both"/>
    </w:pPr>
    <w:rPr>
      <w:rFonts w:ascii="Arial Unicode MS" w:eastAsia="Arial Unicode MS" w:hAnsiTheme="minorHAnsi" w:cstheme="minorBidi"/>
      <w:sz w:val="23"/>
      <w:szCs w:val="23"/>
      <w:lang w:val="en-US" w:eastAsia="en-US"/>
    </w:rPr>
  </w:style>
  <w:style w:type="character" w:styleId="aff1">
    <w:name w:val="annotation reference"/>
    <w:rsid w:val="00297293"/>
    <w:rPr>
      <w:sz w:val="18"/>
      <w:szCs w:val="18"/>
    </w:rPr>
  </w:style>
  <w:style w:type="paragraph" w:styleId="aff2">
    <w:name w:val="annotation text"/>
    <w:basedOn w:val="a0"/>
    <w:link w:val="aff3"/>
    <w:uiPriority w:val="99"/>
    <w:rsid w:val="00297293"/>
    <w:rPr>
      <w:sz w:val="24"/>
      <w:szCs w:val="24"/>
      <w:lang w:val="bg-BG"/>
    </w:rPr>
  </w:style>
  <w:style w:type="character" w:customStyle="1" w:styleId="aff3">
    <w:name w:val="Текст на коментар Знак"/>
    <w:basedOn w:val="a1"/>
    <w:link w:val="aff2"/>
    <w:uiPriority w:val="99"/>
    <w:rsid w:val="0029729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evel1">
    <w:name w:val="Level 1"/>
    <w:basedOn w:val="a0"/>
    <w:uiPriority w:val="99"/>
    <w:qFormat/>
    <w:rsid w:val="00297293"/>
    <w:pPr>
      <w:spacing w:before="240" w:after="120" w:line="300" w:lineRule="atLeast"/>
    </w:pPr>
    <w:rPr>
      <w:rFonts w:ascii="Arial Bold" w:hAnsi="Arial Bold" w:cs="Arial"/>
      <w:b/>
      <w:caps/>
      <w:lang w:val="bg-BG"/>
    </w:rPr>
  </w:style>
  <w:style w:type="paragraph" w:customStyle="1" w:styleId="Level2">
    <w:name w:val="Level 2"/>
    <w:basedOn w:val="2"/>
    <w:autoRedefine/>
    <w:uiPriority w:val="99"/>
    <w:qFormat/>
    <w:rsid w:val="00030404"/>
    <w:pPr>
      <w:spacing w:after="120" w:line="300" w:lineRule="atLeast"/>
    </w:pPr>
    <w:rPr>
      <w:rFonts w:ascii="Times New Roman" w:hAnsi="Times New Roman"/>
      <w:b w:val="0"/>
      <w:sz w:val="32"/>
      <w:szCs w:val="32"/>
      <w:u w:val="single"/>
      <w:lang w:eastAsia="en-US"/>
    </w:rPr>
  </w:style>
  <w:style w:type="paragraph" w:customStyle="1" w:styleId="Level3">
    <w:name w:val="Level 3"/>
    <w:basedOn w:val="Level2"/>
    <w:autoRedefine/>
    <w:uiPriority w:val="99"/>
    <w:qFormat/>
    <w:rsid w:val="00B70951"/>
    <w:pPr>
      <w:keepNext w:val="0"/>
      <w:spacing w:before="240" w:line="280" w:lineRule="atLeast"/>
    </w:pPr>
    <w:rPr>
      <w:rFonts w:eastAsiaTheme="minorHAnsi"/>
      <w:b/>
      <w:i/>
      <w:lang w:val="en-US"/>
    </w:rPr>
  </w:style>
  <w:style w:type="paragraph" w:customStyle="1" w:styleId="Level4">
    <w:name w:val="Level 4"/>
    <w:basedOn w:val="Level3"/>
    <w:autoRedefine/>
    <w:uiPriority w:val="99"/>
    <w:qFormat/>
    <w:rsid w:val="00297293"/>
    <w:pPr>
      <w:numPr>
        <w:numId w:val="1"/>
      </w:numPr>
    </w:pPr>
  </w:style>
  <w:style w:type="character" w:customStyle="1" w:styleId="8">
    <w:name w:val="8"/>
    <w:basedOn w:val="a1"/>
    <w:rsid w:val="003B182D"/>
  </w:style>
  <w:style w:type="character" w:customStyle="1" w:styleId="6tahoma">
    <w:name w:val="6tahoma"/>
    <w:basedOn w:val="a1"/>
    <w:rsid w:val="003B182D"/>
  </w:style>
  <w:style w:type="character" w:customStyle="1" w:styleId="61">
    <w:name w:val="6"/>
    <w:basedOn w:val="a1"/>
    <w:rsid w:val="003B182D"/>
  </w:style>
  <w:style w:type="character" w:customStyle="1" w:styleId="600">
    <w:name w:val="60"/>
    <w:basedOn w:val="a1"/>
    <w:rsid w:val="003B182D"/>
  </w:style>
  <w:style w:type="character" w:customStyle="1" w:styleId="char">
    <w:name w:val="char"/>
    <w:basedOn w:val="a1"/>
    <w:rsid w:val="00AF20B6"/>
  </w:style>
  <w:style w:type="table" w:styleId="aff4">
    <w:name w:val="Table Grid"/>
    <w:basedOn w:val="a2"/>
    <w:uiPriority w:val="59"/>
    <w:rsid w:val="00AF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2">
    <w:name w:val="No Spacing2"/>
    <w:uiPriority w:val="99"/>
    <w:qFormat/>
    <w:rsid w:val="00AF20B6"/>
    <w:pPr>
      <w:spacing w:after="0" w:line="240" w:lineRule="auto"/>
    </w:pPr>
    <w:rPr>
      <w:rFonts w:ascii="Calibri" w:eastAsia="MS Mincho" w:hAnsi="Calibri" w:cs="Times New Roman"/>
      <w:lang w:val="bg-BG"/>
    </w:rPr>
  </w:style>
  <w:style w:type="paragraph" w:customStyle="1" w:styleId="left">
    <w:name w:val="lef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5">
    <w:name w:val="Subtitle"/>
    <w:basedOn w:val="a0"/>
    <w:link w:val="aff6"/>
    <w:uiPriority w:val="11"/>
    <w:qFormat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6">
    <w:name w:val="Подзаглавие Знак"/>
    <w:basedOn w:val="a1"/>
    <w:link w:val="aff5"/>
    <w:uiPriority w:val="11"/>
    <w:rsid w:val="00AF20B6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3"/>
    <w:basedOn w:val="a1"/>
    <w:rsid w:val="00AF20B6"/>
  </w:style>
  <w:style w:type="character" w:customStyle="1" w:styleId="a00">
    <w:name w:val="a0"/>
    <w:basedOn w:val="a1"/>
    <w:rsid w:val="00AF20B6"/>
  </w:style>
  <w:style w:type="character" w:customStyle="1" w:styleId="fontstyle36">
    <w:name w:val="fontstyle36"/>
    <w:basedOn w:val="a1"/>
    <w:rsid w:val="00AF20B6"/>
  </w:style>
  <w:style w:type="character" w:customStyle="1" w:styleId="fontstyle15">
    <w:name w:val="fontstyle15"/>
    <w:basedOn w:val="a1"/>
    <w:rsid w:val="00AF20B6"/>
  </w:style>
  <w:style w:type="character" w:customStyle="1" w:styleId="fontstyle14">
    <w:name w:val="fontstyle14"/>
    <w:basedOn w:val="a1"/>
    <w:rsid w:val="00AF20B6"/>
  </w:style>
  <w:style w:type="character" w:customStyle="1" w:styleId="fontstyle13">
    <w:name w:val="fontstyle13"/>
    <w:basedOn w:val="a1"/>
    <w:rsid w:val="00AF20B6"/>
  </w:style>
  <w:style w:type="paragraph" w:customStyle="1" w:styleId="style8">
    <w:name w:val="style8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7">
    <w:name w:val="footnote text"/>
    <w:aliases w:val="Podrozdział"/>
    <w:basedOn w:val="a0"/>
    <w:link w:val="aff8"/>
    <w:uiPriority w:val="99"/>
    <w:semiHidden/>
    <w:unhideWhenUsed/>
    <w:rsid w:val="00AF20B6"/>
    <w:rPr>
      <w:lang w:val="bg-BG"/>
    </w:rPr>
  </w:style>
  <w:style w:type="character" w:customStyle="1" w:styleId="aff8">
    <w:name w:val="Текст под линия Знак"/>
    <w:aliases w:val="Podrozdział Знак"/>
    <w:basedOn w:val="a1"/>
    <w:link w:val="aff7"/>
    <w:uiPriority w:val="99"/>
    <w:semiHidden/>
    <w:rsid w:val="00AF20B6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f9">
    <w:name w:val="footnote reference"/>
    <w:uiPriority w:val="99"/>
    <w:semiHidden/>
    <w:unhideWhenUsed/>
    <w:rsid w:val="00AF20B6"/>
    <w:rPr>
      <w:vertAlign w:val="superscript"/>
    </w:rPr>
  </w:style>
  <w:style w:type="character" w:customStyle="1" w:styleId="light">
    <w:name w:val="light"/>
    <w:basedOn w:val="a1"/>
    <w:rsid w:val="00AF20B6"/>
  </w:style>
  <w:style w:type="character" w:customStyle="1" w:styleId="typewriter">
    <w:name w:val="typewriter"/>
    <w:basedOn w:val="a1"/>
    <w:rsid w:val="00AF20B6"/>
  </w:style>
  <w:style w:type="paragraph" w:customStyle="1" w:styleId="zaglavie">
    <w:name w:val="zaglavie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osted-on">
    <w:name w:val="posted-on"/>
    <w:basedOn w:val="a1"/>
    <w:rsid w:val="00AF20B6"/>
  </w:style>
  <w:style w:type="character" w:customStyle="1" w:styleId="byline">
    <w:name w:val="byline"/>
    <w:basedOn w:val="a1"/>
    <w:rsid w:val="00AF20B6"/>
  </w:style>
  <w:style w:type="character" w:customStyle="1" w:styleId="author">
    <w:name w:val="author"/>
    <w:basedOn w:val="a1"/>
    <w:rsid w:val="00AF20B6"/>
  </w:style>
  <w:style w:type="character" w:customStyle="1" w:styleId="bodytext2">
    <w:name w:val="bodytext2"/>
    <w:basedOn w:val="a1"/>
    <w:rsid w:val="00AF20B6"/>
  </w:style>
  <w:style w:type="character" w:customStyle="1" w:styleId="fontstyle52">
    <w:name w:val="fontstyle52"/>
    <w:basedOn w:val="a1"/>
    <w:rsid w:val="00AF20B6"/>
  </w:style>
  <w:style w:type="paragraph" w:customStyle="1" w:styleId="copyright">
    <w:name w:val="copyrigh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year">
    <w:name w:val="year"/>
    <w:basedOn w:val="a1"/>
    <w:rsid w:val="00AF20B6"/>
  </w:style>
  <w:style w:type="paragraph" w:customStyle="1" w:styleId="nospacing">
    <w:name w:val="nospacing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d-nr-views-7320">
    <w:name w:val="td-nr-views-7320"/>
    <w:basedOn w:val="a1"/>
    <w:rsid w:val="00AF20B6"/>
  </w:style>
  <w:style w:type="character" w:customStyle="1" w:styleId="historyitemselected1">
    <w:name w:val="historyitemselected1"/>
    <w:basedOn w:val="a1"/>
    <w:rsid w:val="00AF20B6"/>
  </w:style>
  <w:style w:type="character" w:customStyle="1" w:styleId="affa">
    <w:name w:val="Основен текст_"/>
    <w:basedOn w:val="a1"/>
    <w:link w:val="12"/>
    <w:rsid w:val="00AD72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ен текст1"/>
    <w:basedOn w:val="a0"/>
    <w:link w:val="affa"/>
    <w:rsid w:val="00AD72DA"/>
    <w:pPr>
      <w:shd w:val="clear" w:color="auto" w:fill="FFFFFF"/>
      <w:spacing w:before="600" w:after="60" w:line="0" w:lineRule="atLeast"/>
      <w:jc w:val="both"/>
    </w:pPr>
    <w:rPr>
      <w:sz w:val="27"/>
      <w:szCs w:val="27"/>
      <w:lang w:val="en-US" w:eastAsia="en-US"/>
    </w:rPr>
  </w:style>
  <w:style w:type="paragraph" w:styleId="34">
    <w:name w:val="Body Text Indent 3"/>
    <w:basedOn w:val="a0"/>
    <w:link w:val="35"/>
    <w:uiPriority w:val="99"/>
    <w:semiHidden/>
    <w:unhideWhenUsed/>
    <w:rsid w:val="00F97711"/>
    <w:pPr>
      <w:spacing w:after="120"/>
      <w:ind w:left="360"/>
    </w:pPr>
    <w:rPr>
      <w:sz w:val="16"/>
      <w:szCs w:val="16"/>
    </w:rPr>
  </w:style>
  <w:style w:type="character" w:customStyle="1" w:styleId="35">
    <w:name w:val="Основен текст с отстъп 3 Знак"/>
    <w:basedOn w:val="a1"/>
    <w:link w:val="34"/>
    <w:uiPriority w:val="99"/>
    <w:semiHidden/>
    <w:rsid w:val="00F9771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fontstyle42">
    <w:name w:val="fontstyle42"/>
    <w:basedOn w:val="a1"/>
    <w:rsid w:val="00793C22"/>
  </w:style>
  <w:style w:type="character" w:customStyle="1" w:styleId="fontstyle18">
    <w:name w:val="fontstyle18"/>
    <w:basedOn w:val="a1"/>
    <w:rsid w:val="00793C22"/>
  </w:style>
  <w:style w:type="character" w:customStyle="1" w:styleId="fontstyle25">
    <w:name w:val="fontstyle25"/>
    <w:basedOn w:val="a1"/>
    <w:rsid w:val="00793C22"/>
  </w:style>
  <w:style w:type="character" w:customStyle="1" w:styleId="fontstyle43">
    <w:name w:val="fontstyle43"/>
    <w:basedOn w:val="a1"/>
    <w:rsid w:val="00793C22"/>
  </w:style>
  <w:style w:type="paragraph" w:customStyle="1" w:styleId="style2">
    <w:name w:val="style2"/>
    <w:basedOn w:val="a0"/>
    <w:uiPriority w:val="99"/>
    <w:rsid w:val="00793C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5">
    <w:name w:val="List 2"/>
    <w:basedOn w:val="a0"/>
    <w:uiPriority w:val="99"/>
    <w:rsid w:val="00742FCD"/>
    <w:pPr>
      <w:autoSpaceDE w:val="0"/>
      <w:autoSpaceDN w:val="0"/>
      <w:ind w:left="720" w:hanging="360"/>
    </w:pPr>
    <w:rPr>
      <w:lang w:val="en-US"/>
    </w:rPr>
  </w:style>
  <w:style w:type="character" w:customStyle="1" w:styleId="dummywhiteunder0">
    <w:name w:val="dummywhiteunder0"/>
    <w:basedOn w:val="a1"/>
    <w:rsid w:val="007C3DE3"/>
  </w:style>
  <w:style w:type="paragraph" w:customStyle="1" w:styleId="style3">
    <w:name w:val="style3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6">
    <w:name w:val="style6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TML">
    <w:name w:val="HTML Typewriter"/>
    <w:basedOn w:val="a1"/>
    <w:uiPriority w:val="99"/>
    <w:semiHidden/>
    <w:unhideWhenUsed/>
    <w:rsid w:val="00B065AA"/>
    <w:rPr>
      <w:rFonts w:ascii="Courier New" w:eastAsia="Times New Roman" w:hAnsi="Courier New" w:cs="Courier New"/>
      <w:sz w:val="20"/>
      <w:szCs w:val="20"/>
    </w:rPr>
  </w:style>
  <w:style w:type="character" w:customStyle="1" w:styleId="postdetails">
    <w:name w:val="postdetails"/>
    <w:basedOn w:val="a1"/>
    <w:rsid w:val="005454DB"/>
  </w:style>
  <w:style w:type="character" w:customStyle="1" w:styleId="gen">
    <w:name w:val="gen"/>
    <w:basedOn w:val="a1"/>
    <w:rsid w:val="005454DB"/>
  </w:style>
  <w:style w:type="character" w:customStyle="1" w:styleId="postbody">
    <w:name w:val="postbody"/>
    <w:basedOn w:val="a1"/>
    <w:rsid w:val="005454DB"/>
  </w:style>
  <w:style w:type="character" w:customStyle="1" w:styleId="fontstyle27">
    <w:name w:val="fontstyle27"/>
    <w:basedOn w:val="a1"/>
    <w:rsid w:val="008F3077"/>
  </w:style>
  <w:style w:type="paragraph" w:customStyle="1" w:styleId="13">
    <w:name w:val="1"/>
    <w:basedOn w:val="a0"/>
    <w:uiPriority w:val="99"/>
    <w:rsid w:val="000D11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lain">
    <w:name w:val="plain"/>
    <w:basedOn w:val="a0"/>
    <w:uiPriority w:val="99"/>
    <w:rsid w:val="001A4C8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20">
    <w:name w:val="Style2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0">
    <w:name w:val="Style3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50">
    <w:name w:val="Style5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jc w:val="both"/>
    </w:pPr>
    <w:rPr>
      <w:sz w:val="24"/>
      <w:szCs w:val="24"/>
      <w:lang w:val="en-US" w:eastAsia="en-US"/>
    </w:rPr>
  </w:style>
  <w:style w:type="paragraph" w:customStyle="1" w:styleId="Style60">
    <w:name w:val="Style6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ind w:firstLine="61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3A0CA3"/>
    <w:rPr>
      <w:rFonts w:ascii="Times New Roman" w:hAnsi="Times New Roman" w:cs="Times New Roman"/>
      <w:b/>
      <w:bCs/>
      <w:spacing w:val="70"/>
      <w:sz w:val="36"/>
      <w:szCs w:val="36"/>
    </w:rPr>
  </w:style>
  <w:style w:type="character" w:customStyle="1" w:styleId="FontStyle170">
    <w:name w:val="Font Style17"/>
    <w:rsid w:val="003A0CA3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80">
    <w:name w:val="Font Style18"/>
    <w:rsid w:val="003A0CA3"/>
    <w:rPr>
      <w:rFonts w:ascii="Times New Roman" w:hAnsi="Times New Roman" w:cs="Times New Roman"/>
      <w:spacing w:val="-10"/>
      <w:sz w:val="26"/>
      <w:szCs w:val="26"/>
    </w:rPr>
  </w:style>
  <w:style w:type="paragraph" w:styleId="affb">
    <w:name w:val="Normal Indent"/>
    <w:basedOn w:val="a0"/>
    <w:uiPriority w:val="99"/>
    <w:rsid w:val="009D21FA"/>
    <w:pPr>
      <w:ind w:left="851" w:right="851"/>
      <w:jc w:val="both"/>
    </w:pPr>
    <w:rPr>
      <w:rFonts w:ascii="Hebar" w:hAnsi="Hebar"/>
      <w:lang w:val="bg-BG" w:eastAsia="en-US"/>
    </w:rPr>
  </w:style>
  <w:style w:type="paragraph" w:customStyle="1" w:styleId="pNormal">
    <w:name w:val="pNormal"/>
    <w:basedOn w:val="a0"/>
    <w:uiPriority w:val="99"/>
    <w:rsid w:val="009D21FA"/>
    <w:pPr>
      <w:jc w:val="both"/>
    </w:pPr>
    <w:rPr>
      <w:rFonts w:ascii="Hebar" w:hAnsi="Hebar"/>
      <w:lang w:val="bg-BG" w:eastAsia="en-US"/>
    </w:rPr>
  </w:style>
  <w:style w:type="paragraph" w:styleId="HTML0">
    <w:name w:val="HTML Preformatted"/>
    <w:basedOn w:val="a0"/>
    <w:link w:val="HTML1"/>
    <w:uiPriority w:val="99"/>
    <w:rsid w:val="00134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1">
    <w:name w:val="HTML стандартен Знак"/>
    <w:basedOn w:val="a1"/>
    <w:link w:val="HTML0"/>
    <w:uiPriority w:val="99"/>
    <w:rsid w:val="00134674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declaration">
    <w:name w:val="declaration"/>
    <w:basedOn w:val="a1"/>
    <w:rsid w:val="00394E58"/>
  </w:style>
  <w:style w:type="character" w:customStyle="1" w:styleId="ala">
    <w:name w:val="ala"/>
    <w:basedOn w:val="a1"/>
    <w:rsid w:val="00394E58"/>
  </w:style>
  <w:style w:type="character" w:customStyle="1" w:styleId="annotationcase0">
    <w:name w:val="annotationcase"/>
    <w:basedOn w:val="a1"/>
    <w:rsid w:val="00394E58"/>
  </w:style>
  <w:style w:type="character" w:customStyle="1" w:styleId="FontStyle20">
    <w:name w:val="Font Style20"/>
    <w:uiPriority w:val="99"/>
    <w:rsid w:val="00394E58"/>
    <w:rPr>
      <w:rFonts w:ascii="Times New Roman" w:hAnsi="Times New Roman" w:cs="Times New Roman"/>
      <w:sz w:val="26"/>
      <w:szCs w:val="26"/>
    </w:rPr>
  </w:style>
  <w:style w:type="paragraph" w:customStyle="1" w:styleId="Style80">
    <w:name w:val="Style8"/>
    <w:basedOn w:val="a0"/>
    <w:uiPriority w:val="99"/>
    <w:rsid w:val="00394E58"/>
    <w:pPr>
      <w:widowControl w:val="0"/>
      <w:autoSpaceDE w:val="0"/>
      <w:autoSpaceDN w:val="0"/>
      <w:adjustRightInd w:val="0"/>
      <w:spacing w:line="324" w:lineRule="exact"/>
      <w:ind w:firstLine="814"/>
    </w:pPr>
    <w:rPr>
      <w:sz w:val="24"/>
      <w:szCs w:val="24"/>
      <w:lang w:val="bg-BG"/>
    </w:rPr>
  </w:style>
  <w:style w:type="paragraph" w:customStyle="1" w:styleId="14">
    <w:name w:val="Списък на абзаци1"/>
    <w:basedOn w:val="a0"/>
    <w:rsid w:val="00394E58"/>
    <w:pPr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FR2">
    <w:name w:val="FR2"/>
    <w:uiPriority w:val="99"/>
    <w:rsid w:val="00394E58"/>
    <w:pPr>
      <w:widowControl w:val="0"/>
      <w:autoSpaceDE w:val="0"/>
      <w:autoSpaceDN w:val="0"/>
      <w:adjustRightInd w:val="0"/>
      <w:spacing w:before="460" w:after="0" w:line="340" w:lineRule="auto"/>
      <w:ind w:left="4600" w:right="3800"/>
      <w:jc w:val="center"/>
    </w:pPr>
    <w:rPr>
      <w:rFonts w:ascii="Courier New" w:eastAsia="Times New Roman" w:hAnsi="Courier New" w:cs="Courier New"/>
      <w:b/>
      <w:bCs/>
      <w:sz w:val="20"/>
      <w:szCs w:val="20"/>
      <w:lang w:val="bg-BG" w:eastAsia="bg-BG"/>
    </w:rPr>
  </w:style>
  <w:style w:type="character" w:customStyle="1" w:styleId="fontstyle60">
    <w:name w:val="fontstyle60"/>
    <w:basedOn w:val="a1"/>
    <w:rsid w:val="00417620"/>
  </w:style>
  <w:style w:type="character" w:customStyle="1" w:styleId="fontstyle65">
    <w:name w:val="fontstyle65"/>
    <w:basedOn w:val="a1"/>
    <w:rsid w:val="00417620"/>
  </w:style>
  <w:style w:type="character" w:customStyle="1" w:styleId="fontstyle56">
    <w:name w:val="fontstyle56"/>
    <w:basedOn w:val="a1"/>
    <w:rsid w:val="00417620"/>
  </w:style>
  <w:style w:type="character" w:customStyle="1" w:styleId="fontstyle120">
    <w:name w:val="fontstyle12"/>
    <w:basedOn w:val="a1"/>
    <w:rsid w:val="00417620"/>
  </w:style>
  <w:style w:type="character" w:customStyle="1" w:styleId="font0">
    <w:name w:val="font0"/>
    <w:basedOn w:val="a1"/>
    <w:rsid w:val="00C16FE3"/>
  </w:style>
  <w:style w:type="character" w:customStyle="1" w:styleId="noprint">
    <w:name w:val="noprint"/>
    <w:basedOn w:val="a1"/>
    <w:rsid w:val="007D52FA"/>
  </w:style>
  <w:style w:type="character" w:customStyle="1" w:styleId="tdhead1">
    <w:name w:val="tdhead1"/>
    <w:basedOn w:val="a1"/>
    <w:rsid w:val="00E23498"/>
  </w:style>
  <w:style w:type="character" w:styleId="affc">
    <w:name w:val="page number"/>
    <w:basedOn w:val="a1"/>
    <w:rsid w:val="00047446"/>
  </w:style>
  <w:style w:type="character" w:customStyle="1" w:styleId="img-source">
    <w:name w:val="img-source"/>
    <w:basedOn w:val="a1"/>
    <w:rsid w:val="000F5690"/>
  </w:style>
  <w:style w:type="character" w:customStyle="1" w:styleId="mark">
    <w:name w:val="mark"/>
    <w:basedOn w:val="a1"/>
    <w:rsid w:val="005127F8"/>
  </w:style>
  <w:style w:type="character" w:customStyle="1" w:styleId="tablepartidibold">
    <w:name w:val="table_partidi_bold"/>
    <w:basedOn w:val="a1"/>
    <w:rsid w:val="00343B1C"/>
  </w:style>
  <w:style w:type="character" w:customStyle="1" w:styleId="BodytextBold">
    <w:name w:val="Body text + Bold"/>
    <w:basedOn w:val="a1"/>
    <w:uiPriority w:val="99"/>
    <w:rsid w:val="00732E6B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st">
    <w:name w:val="st"/>
    <w:basedOn w:val="a1"/>
    <w:rsid w:val="00732E6B"/>
  </w:style>
  <w:style w:type="paragraph" w:customStyle="1" w:styleId="paragraph">
    <w:name w:val="paragraph"/>
    <w:basedOn w:val="a0"/>
    <w:uiPriority w:val="99"/>
    <w:rsid w:val="00C62D59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eop">
    <w:name w:val="eop"/>
    <w:basedOn w:val="a1"/>
    <w:rsid w:val="00C62D59"/>
  </w:style>
  <w:style w:type="character" w:customStyle="1" w:styleId="normaltextrun">
    <w:name w:val="normaltextrun"/>
    <w:basedOn w:val="a1"/>
    <w:rsid w:val="00C62D59"/>
  </w:style>
  <w:style w:type="paragraph" w:customStyle="1" w:styleId="Aaoeeu">
    <w:name w:val="Aaoeeu"/>
    <w:uiPriority w:val="99"/>
    <w:rsid w:val="008C2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uiPriority w:val="99"/>
    <w:rsid w:val="008C24A4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8C24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C24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8C24A4"/>
    <w:pPr>
      <w:keepNext/>
      <w:jc w:val="right"/>
    </w:pPr>
    <w:rPr>
      <w:i/>
    </w:rPr>
  </w:style>
  <w:style w:type="paragraph" w:customStyle="1" w:styleId="SvParagraph">
    <w:name w:val="Sv_Paragraph"/>
    <w:basedOn w:val="a0"/>
    <w:uiPriority w:val="99"/>
    <w:rsid w:val="007225CC"/>
    <w:pPr>
      <w:suppressAutoHyphens/>
      <w:jc w:val="both"/>
    </w:pPr>
    <w:rPr>
      <w:sz w:val="24"/>
      <w:lang w:val="bg-BG" w:eastAsia="ar-SA"/>
    </w:rPr>
  </w:style>
  <w:style w:type="paragraph" w:customStyle="1" w:styleId="testparagraph-1-intable">
    <w:name w:val="testparagraph-1-intable"/>
    <w:basedOn w:val="a0"/>
    <w:uiPriority w:val="99"/>
    <w:rsid w:val="0033623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a2"/>
    <w:next w:val="aff4"/>
    <w:uiPriority w:val="39"/>
    <w:rsid w:val="00CF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0"/>
    <w:uiPriority w:val="99"/>
    <w:qFormat/>
    <w:rsid w:val="003D038E"/>
    <w:pPr>
      <w:ind w:left="720"/>
      <w:contextualSpacing/>
    </w:pPr>
    <w:rPr>
      <w:lang w:eastAsia="en-US"/>
    </w:rPr>
  </w:style>
  <w:style w:type="paragraph" w:customStyle="1" w:styleId="210">
    <w:name w:val="Основен текст с отстъп 21"/>
    <w:basedOn w:val="a0"/>
    <w:uiPriority w:val="99"/>
    <w:rsid w:val="00D97836"/>
    <w:pPr>
      <w:suppressAutoHyphens/>
      <w:ind w:firstLine="567"/>
      <w:jc w:val="center"/>
    </w:pPr>
    <w:rPr>
      <w:b/>
      <w:spacing w:val="10"/>
      <w:sz w:val="24"/>
      <w:lang w:val="bg-BG" w:eastAsia="ar-SA"/>
    </w:rPr>
  </w:style>
  <w:style w:type="paragraph" w:customStyle="1" w:styleId="BodyTextIndent31">
    <w:name w:val="Body Text Indent 31"/>
    <w:basedOn w:val="a0"/>
    <w:uiPriority w:val="99"/>
    <w:rsid w:val="00D9783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Heading2">
    <w:name w:val="Heading #2_"/>
    <w:link w:val="Heading20"/>
    <w:locked/>
    <w:rsid w:val="009571C7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0"/>
    <w:link w:val="Heading2"/>
    <w:rsid w:val="009571C7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9571C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1">
    <w:name w:val="Body Text1"/>
    <w:basedOn w:val="a0"/>
    <w:link w:val="Bodytext"/>
    <w:rsid w:val="009571C7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  <w:lang w:val="en-US" w:eastAsia="en-US"/>
    </w:rPr>
  </w:style>
  <w:style w:type="paragraph" w:customStyle="1" w:styleId="15">
    <w:name w:val="Списък на абзаци1"/>
    <w:basedOn w:val="a0"/>
    <w:uiPriority w:val="34"/>
    <w:qFormat/>
    <w:rsid w:val="009571C7"/>
    <w:pPr>
      <w:ind w:left="720"/>
      <w:contextualSpacing/>
    </w:pPr>
    <w:rPr>
      <w:sz w:val="24"/>
      <w:szCs w:val="24"/>
      <w:lang w:val="bg-BG"/>
    </w:rPr>
  </w:style>
  <w:style w:type="paragraph" w:customStyle="1" w:styleId="Title2">
    <w:name w:val="Title2"/>
    <w:basedOn w:val="a0"/>
    <w:uiPriority w:val="99"/>
    <w:rsid w:val="0078198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0F7860"/>
  </w:style>
  <w:style w:type="character" w:customStyle="1" w:styleId="event">
    <w:name w:val="event"/>
    <w:basedOn w:val="a1"/>
    <w:rsid w:val="000F7860"/>
  </w:style>
  <w:style w:type="character" w:customStyle="1" w:styleId="Date1">
    <w:name w:val="Date1"/>
    <w:basedOn w:val="a1"/>
    <w:rsid w:val="000F7860"/>
  </w:style>
  <w:style w:type="character" w:customStyle="1" w:styleId="text">
    <w:name w:val="text"/>
    <w:basedOn w:val="a1"/>
    <w:rsid w:val="000F7860"/>
  </w:style>
  <w:style w:type="paragraph" w:customStyle="1" w:styleId="text1">
    <w:name w:val="text1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CharCharCharCharCharCharCharCharCharChar">
    <w:name w:val="Char Char Char Char Char Char Char Char Char Char Char Char"/>
    <w:basedOn w:val="a0"/>
    <w:autoRedefine/>
    <w:uiPriority w:val="99"/>
    <w:rsid w:val="000F7860"/>
    <w:pPr>
      <w:tabs>
        <w:tab w:val="left" w:pos="709"/>
      </w:tabs>
    </w:pPr>
    <w:rPr>
      <w:rFonts w:ascii="Arial" w:hAnsi="Arial"/>
      <w:b/>
      <w:sz w:val="28"/>
      <w:szCs w:val="24"/>
      <w:lang w:val="pl-PL" w:eastAsia="pl-PL"/>
    </w:rPr>
  </w:style>
  <w:style w:type="character" w:customStyle="1" w:styleId="BodyTextIndentChar1">
    <w:name w:val="Body Text Indent Char1"/>
    <w:basedOn w:val="a1"/>
    <w:uiPriority w:val="99"/>
    <w:semiHidden/>
    <w:rsid w:val="000F7860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heading">
    <w:name w:val="heading"/>
    <w:basedOn w:val="a1"/>
    <w:rsid w:val="000F7860"/>
  </w:style>
  <w:style w:type="character" w:customStyle="1" w:styleId="heading-cheapest">
    <w:name w:val="heading-cheapest"/>
    <w:basedOn w:val="a1"/>
    <w:rsid w:val="000F7860"/>
  </w:style>
  <w:style w:type="character" w:customStyle="1" w:styleId="link">
    <w:name w:val="link"/>
    <w:basedOn w:val="a1"/>
    <w:rsid w:val="000F7860"/>
  </w:style>
  <w:style w:type="character" w:customStyle="1" w:styleId="cell">
    <w:name w:val="cell"/>
    <w:basedOn w:val="a1"/>
    <w:rsid w:val="000F786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0F7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уляр Знак"/>
    <w:basedOn w:val="a1"/>
    <w:link w:val="z-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paragraph" w:customStyle="1" w:styleId="tx-xsmall">
    <w:name w:val="tx-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x-xsmall1">
    <w:name w:val="tx-xsmall1"/>
    <w:basedOn w:val="a1"/>
    <w:rsid w:val="000F7860"/>
  </w:style>
  <w:style w:type="character" w:customStyle="1" w:styleId="tip">
    <w:name w:val="tip"/>
    <w:basedOn w:val="a1"/>
    <w:rsid w:val="000F7860"/>
  </w:style>
  <w:style w:type="character" w:customStyle="1" w:styleId="c-4">
    <w:name w:val="c-4"/>
    <w:basedOn w:val="a1"/>
    <w:rsid w:val="000F7860"/>
  </w:style>
  <w:style w:type="character" w:customStyle="1" w:styleId="value">
    <w:name w:val="value"/>
    <w:basedOn w:val="a1"/>
    <w:rsid w:val="000F7860"/>
  </w:style>
  <w:style w:type="paragraph" w:customStyle="1" w:styleId="tx-xxsmall">
    <w:name w:val="tx-x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0F7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рай формуляр Знак"/>
    <w:basedOn w:val="a1"/>
    <w:link w:val="z-1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character" w:customStyle="1" w:styleId="fontstyle160">
    <w:name w:val="fontstyle160"/>
    <w:basedOn w:val="a1"/>
    <w:rsid w:val="000F7860"/>
  </w:style>
  <w:style w:type="character" w:customStyle="1" w:styleId="fontstyle148">
    <w:name w:val="fontstyle148"/>
    <w:basedOn w:val="a1"/>
    <w:rsid w:val="000F7860"/>
  </w:style>
  <w:style w:type="paragraph" w:customStyle="1" w:styleId="style18">
    <w:name w:val="style18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6">
    <w:name w:val="Нормален1"/>
    <w:uiPriority w:val="99"/>
    <w:rsid w:val="0030131D"/>
    <w:pPr>
      <w:suppressAutoHyphens/>
    </w:pPr>
    <w:rPr>
      <w:rFonts w:ascii="Calibri" w:eastAsia="Calibri" w:hAnsi="Calibri" w:cs="Calibri"/>
      <w:color w:val="00000A"/>
      <w:kern w:val="2"/>
      <w:lang w:val="bg-BG" w:eastAsia="zh-CN"/>
    </w:rPr>
  </w:style>
  <w:style w:type="paragraph" w:customStyle="1" w:styleId="NormalIMP">
    <w:name w:val="Normal_IMP"/>
    <w:basedOn w:val="16"/>
    <w:uiPriority w:val="99"/>
    <w:rsid w:val="0030131D"/>
    <w:pPr>
      <w:spacing w:after="0" w:line="288" w:lineRule="auto"/>
      <w:ind w:left="240"/>
    </w:pPr>
    <w:rPr>
      <w:rFonts w:ascii="Times New Roman" w:hAnsi="Times New Roman" w:cs="Times New Roman"/>
      <w:sz w:val="16"/>
      <w:szCs w:val="20"/>
      <w:lang w:val="en-US"/>
    </w:rPr>
  </w:style>
  <w:style w:type="paragraph" w:customStyle="1" w:styleId="PreformattedText">
    <w:name w:val="Preformatted Text"/>
    <w:basedOn w:val="a0"/>
    <w:uiPriority w:val="99"/>
    <w:rsid w:val="0030131D"/>
    <w:pPr>
      <w:suppressAutoHyphens/>
    </w:pPr>
    <w:rPr>
      <w:rFonts w:ascii="Liberation Mono" w:eastAsia="NSimSun" w:hAnsi="Liberation Mono" w:cs="Liberation Mono"/>
      <w:kern w:val="2"/>
      <w:lang w:val="bg-BG" w:eastAsia="zh-CN" w:bidi="hi-IN"/>
    </w:rPr>
  </w:style>
  <w:style w:type="character" w:customStyle="1" w:styleId="50">
    <w:name w:val="Заглавие 5 Знак"/>
    <w:basedOn w:val="a1"/>
    <w:link w:val="5"/>
    <w:uiPriority w:val="9"/>
    <w:semiHidden/>
    <w:rsid w:val="002768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bg-BG"/>
    </w:rPr>
  </w:style>
  <w:style w:type="paragraph" w:customStyle="1" w:styleId="26">
    <w:name w:val="Нормален2"/>
    <w:rsid w:val="007C02C5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7">
    <w:name w:val="Шрифт на абзаца по подразбиране1"/>
    <w:rsid w:val="007C02C5"/>
  </w:style>
  <w:style w:type="paragraph" w:customStyle="1" w:styleId="18">
    <w:name w:val="Изнесен текст1"/>
    <w:basedOn w:val="a0"/>
    <w:uiPriority w:val="99"/>
    <w:semiHidden/>
    <w:rsid w:val="007A08AF"/>
    <w:rPr>
      <w:rFonts w:ascii="Tahoma" w:hAnsi="Tahoma" w:cs="Tahoma"/>
      <w:sz w:val="16"/>
      <w:szCs w:val="16"/>
      <w:lang w:val="bg-BG"/>
    </w:rPr>
  </w:style>
  <w:style w:type="character" w:customStyle="1" w:styleId="70">
    <w:name w:val="Заглавие 7 Знак"/>
    <w:basedOn w:val="a1"/>
    <w:link w:val="7"/>
    <w:uiPriority w:val="9"/>
    <w:rsid w:val="007E2C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character" w:customStyle="1" w:styleId="FootnoteTextChar1">
    <w:name w:val="Footnote Text Char1"/>
    <w:aliases w:val="Podrozdział Char1"/>
    <w:uiPriority w:val="99"/>
    <w:semiHidden/>
    <w:locked/>
    <w:rsid w:val="00CE4C4E"/>
    <w:rPr>
      <w:rFonts w:ascii="Times New Roman" w:eastAsia="Times New Roman" w:hAnsi="Times New Roman" w:cs="Times New Roman"/>
      <w:lang w:val="x-none" w:eastAsia="bg-BG"/>
    </w:rPr>
  </w:style>
  <w:style w:type="paragraph" w:customStyle="1" w:styleId="Style9">
    <w:name w:val="Style9"/>
    <w:basedOn w:val="a0"/>
    <w:uiPriority w:val="99"/>
    <w:rsid w:val="00CE4C4E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  <w:lang w:val="bg-BG"/>
    </w:rPr>
  </w:style>
  <w:style w:type="paragraph" w:customStyle="1" w:styleId="Style1">
    <w:name w:val="Style1"/>
    <w:basedOn w:val="a0"/>
    <w:uiPriority w:val="99"/>
    <w:rsid w:val="00CE4C4E"/>
    <w:pPr>
      <w:widowControl w:val="0"/>
      <w:autoSpaceDE w:val="0"/>
      <w:autoSpaceDN w:val="0"/>
      <w:adjustRightInd w:val="0"/>
      <w:spacing w:line="317" w:lineRule="exact"/>
      <w:ind w:firstLine="567"/>
      <w:jc w:val="both"/>
    </w:pPr>
    <w:rPr>
      <w:rFonts w:ascii="Calibri" w:eastAsia="Calibri" w:hAnsi="Calibri" w:cs="Calibri"/>
      <w:sz w:val="24"/>
      <w:szCs w:val="24"/>
      <w:lang w:val="bg-BG"/>
    </w:rPr>
  </w:style>
  <w:style w:type="character" w:customStyle="1" w:styleId="FontStyle30">
    <w:name w:val="Font Style30"/>
    <w:uiPriority w:val="99"/>
    <w:rsid w:val="00CE4C4E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BoldText">
    <w:name w:val="BoldText"/>
    <w:rsid w:val="00C80120"/>
    <w:rPr>
      <w:b/>
      <w:bCs w:val="0"/>
    </w:rPr>
  </w:style>
  <w:style w:type="character" w:customStyle="1" w:styleId="ab">
    <w:name w:val="Списък на абзаци Знак"/>
    <w:link w:val="aa"/>
    <w:uiPriority w:val="34"/>
    <w:locked/>
    <w:rsid w:val="00A302C9"/>
  </w:style>
  <w:style w:type="character" w:customStyle="1" w:styleId="FontStyle41">
    <w:name w:val="Font Style41"/>
    <w:uiPriority w:val="99"/>
    <w:rsid w:val="00C62A9C"/>
    <w:rPr>
      <w:rFonts w:ascii="Times New Roman" w:hAnsi="Times New Roman" w:cs="Times New Roman" w:hint="default"/>
      <w:sz w:val="20"/>
      <w:szCs w:val="20"/>
    </w:rPr>
  </w:style>
  <w:style w:type="paragraph" w:customStyle="1" w:styleId="19">
    <w:name w:val="Без разредка1"/>
    <w:uiPriority w:val="99"/>
    <w:rsid w:val="008D32AF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02">
    <w:name w:val="02_ДИ"/>
    <w:basedOn w:val="a0"/>
    <w:uiPriority w:val="99"/>
    <w:rsid w:val="008D32AF"/>
    <w:pPr>
      <w:spacing w:after="200" w:line="276" w:lineRule="auto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affd">
    <w:name w:val="Subtle Emphasis"/>
    <w:uiPriority w:val="99"/>
    <w:qFormat/>
    <w:rsid w:val="008D32AF"/>
    <w:rPr>
      <w:i/>
      <w:iCs w:val="0"/>
      <w:color w:val="808080"/>
    </w:rPr>
  </w:style>
  <w:style w:type="character" w:customStyle="1" w:styleId="68">
    <w:name w:val="Основен текст68"/>
    <w:rsid w:val="008D32AF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rsid w:val="008D32AF"/>
    <w:rPr>
      <w:noProof/>
      <w:sz w:val="21"/>
      <w:szCs w:val="21"/>
      <w:shd w:val="clear" w:color="auto" w:fill="FFFFFF"/>
      <w:lang w:val="en-GB" w:eastAsia="en-US"/>
    </w:rPr>
  </w:style>
  <w:style w:type="character" w:customStyle="1" w:styleId="ala2">
    <w:name w:val="al_a2"/>
    <w:basedOn w:val="a1"/>
    <w:rsid w:val="008D32AF"/>
  </w:style>
  <w:style w:type="character" w:customStyle="1" w:styleId="alt2">
    <w:name w:val="al_t2"/>
    <w:basedOn w:val="a1"/>
    <w:rsid w:val="008D32AF"/>
  </w:style>
  <w:style w:type="character" w:customStyle="1" w:styleId="alt1">
    <w:name w:val="al_t1"/>
    <w:rsid w:val="008D32AF"/>
    <w:rPr>
      <w:vanish w:val="0"/>
      <w:webHidden w:val="0"/>
      <w:specVanish w:val="0"/>
    </w:rPr>
  </w:style>
  <w:style w:type="character" w:customStyle="1" w:styleId="27">
    <w:name w:val="Заглавие #2"/>
    <w:rsid w:val="008D32A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bg-BG" w:eastAsia="bg-BG"/>
    </w:rPr>
  </w:style>
  <w:style w:type="paragraph" w:customStyle="1" w:styleId="BodyTextgorskatexnika">
    <w:name w:val="Body Text.gorska texnika"/>
    <w:basedOn w:val="a0"/>
    <w:uiPriority w:val="99"/>
    <w:rsid w:val="00C74E2E"/>
    <w:pPr>
      <w:suppressAutoHyphens/>
      <w:jc w:val="both"/>
    </w:pPr>
    <w:rPr>
      <w:sz w:val="24"/>
      <w:szCs w:val="24"/>
      <w:lang w:val="bg-BG" w:eastAsia="ar-SA"/>
    </w:rPr>
  </w:style>
  <w:style w:type="numbering" w:customStyle="1" w:styleId="NoList2">
    <w:name w:val="No List2"/>
    <w:next w:val="a3"/>
    <w:uiPriority w:val="99"/>
    <w:semiHidden/>
    <w:unhideWhenUsed/>
    <w:rsid w:val="004C6876"/>
  </w:style>
  <w:style w:type="paragraph" w:customStyle="1" w:styleId="Style22">
    <w:name w:val="Style22"/>
    <w:basedOn w:val="a0"/>
    <w:rsid w:val="004C6876"/>
    <w:pPr>
      <w:widowControl w:val="0"/>
      <w:autoSpaceDE w:val="0"/>
      <w:autoSpaceDN w:val="0"/>
      <w:adjustRightInd w:val="0"/>
      <w:spacing w:line="243" w:lineRule="exact"/>
      <w:ind w:firstLine="710"/>
      <w:jc w:val="both"/>
    </w:pPr>
    <w:rPr>
      <w:rFonts w:ascii="Verdana" w:eastAsia="SimSun" w:hAnsi="Verdana"/>
      <w:sz w:val="24"/>
      <w:szCs w:val="24"/>
      <w:lang w:val="bg-BG" w:eastAsia="zh-CN"/>
    </w:rPr>
  </w:style>
  <w:style w:type="character" w:customStyle="1" w:styleId="FontStyle600">
    <w:name w:val="Font Style60"/>
    <w:rsid w:val="004C6876"/>
    <w:rPr>
      <w:rFonts w:ascii="Verdana" w:hAnsi="Verdana" w:cs="Verdana" w:hint="default"/>
      <w:b/>
      <w:bCs/>
      <w:sz w:val="20"/>
      <w:szCs w:val="20"/>
    </w:rPr>
  </w:style>
  <w:style w:type="character" w:customStyle="1" w:styleId="FontStyle63">
    <w:name w:val="Font Style63"/>
    <w:rsid w:val="004C6876"/>
    <w:rPr>
      <w:rFonts w:ascii="Verdana" w:hAnsi="Verdana" w:cs="Verdana" w:hint="default"/>
      <w:sz w:val="20"/>
      <w:szCs w:val="20"/>
    </w:rPr>
  </w:style>
  <w:style w:type="table" w:customStyle="1" w:styleId="TableGrid2">
    <w:name w:val="Table Grid2"/>
    <w:basedOn w:val="a2"/>
    <w:next w:val="aff4"/>
    <w:uiPriority w:val="59"/>
    <w:rsid w:val="004C6876"/>
    <w:pPr>
      <w:spacing w:after="0" w:line="240" w:lineRule="auto"/>
    </w:pPr>
    <w:rPr>
      <w:rFonts w:ascii="Calibri" w:eastAsia="Calibri" w:hAnsi="Calibri" w:cs="Times New Roman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e">
    <w:name w:val="Списък с водещи символи Знак"/>
    <w:link w:val="a"/>
    <w:semiHidden/>
    <w:locked/>
    <w:rsid w:val="004C6876"/>
    <w:rPr>
      <w:rFonts w:ascii="Arial" w:hAnsi="Arial" w:cs="Arial"/>
      <w:sz w:val="24"/>
      <w:szCs w:val="24"/>
      <w:lang w:val="bg-BG" w:eastAsia="bg-BG"/>
    </w:rPr>
  </w:style>
  <w:style w:type="paragraph" w:styleId="a">
    <w:name w:val="List Bullet"/>
    <w:basedOn w:val="a0"/>
    <w:link w:val="affe"/>
    <w:semiHidden/>
    <w:unhideWhenUsed/>
    <w:rsid w:val="004C6876"/>
    <w:pPr>
      <w:numPr>
        <w:numId w:val="2"/>
      </w:numPr>
      <w:tabs>
        <w:tab w:val="num" w:pos="567"/>
      </w:tabs>
      <w:spacing w:before="120" w:after="120"/>
      <w:ind w:left="1134" w:hanging="567"/>
      <w:jc w:val="both"/>
    </w:pPr>
    <w:rPr>
      <w:rFonts w:ascii="Arial" w:eastAsiaTheme="minorHAnsi" w:hAnsi="Arial" w:cs="Arial"/>
      <w:sz w:val="24"/>
      <w:szCs w:val="24"/>
      <w:lang w:val="bg-BG"/>
    </w:rPr>
  </w:style>
  <w:style w:type="character" w:customStyle="1" w:styleId="TitleChar1">
    <w:name w:val="Title Char1"/>
    <w:aliases w:val="Char Char Char1"/>
    <w:basedOn w:val="a1"/>
    <w:rsid w:val="004C6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bg-BG"/>
    </w:rPr>
  </w:style>
  <w:style w:type="paragraph" w:customStyle="1" w:styleId="28">
    <w:name w:val="Нормален2"/>
    <w:uiPriority w:val="99"/>
    <w:rsid w:val="004C6876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a">
    <w:name w:val="Шрифт на абзаца по подразбиране1"/>
    <w:rsid w:val="004C6876"/>
  </w:style>
  <w:style w:type="numbering" w:customStyle="1" w:styleId="NoList3">
    <w:name w:val="No List3"/>
    <w:next w:val="a3"/>
    <w:uiPriority w:val="99"/>
    <w:semiHidden/>
    <w:unhideWhenUsed/>
    <w:rsid w:val="00535E2F"/>
  </w:style>
  <w:style w:type="character" w:customStyle="1" w:styleId="2105pt">
    <w:name w:val="2105pt"/>
    <w:basedOn w:val="a1"/>
    <w:rsid w:val="00535E2F"/>
  </w:style>
  <w:style w:type="character" w:customStyle="1" w:styleId="UnresolvedMention">
    <w:name w:val="Unresolved Mention"/>
    <w:basedOn w:val="a1"/>
    <w:uiPriority w:val="99"/>
    <w:semiHidden/>
    <w:rsid w:val="007F5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54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26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2997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79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8" w:color="FFFFFF"/>
                <w:right w:val="none" w:sz="0" w:space="0" w:color="auto"/>
              </w:divBdr>
            </w:div>
          </w:divsChild>
        </w:div>
        <w:div w:id="17942067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5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0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2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9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7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1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3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56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4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0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9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9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5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2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8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25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8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12847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4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4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265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14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9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236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9044">
          <w:marLeft w:val="75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185">
              <w:marLeft w:val="45"/>
              <w:marRight w:val="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237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9274681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  <w:divsChild>
                        <w:div w:id="20404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7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6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021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9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1791">
          <w:blockQuote w:val="1"/>
          <w:marLeft w:val="0"/>
          <w:marRight w:val="0"/>
          <w:marTop w:val="405"/>
          <w:marBottom w:val="405"/>
          <w:divBdr>
            <w:top w:val="none" w:sz="0" w:space="0" w:color="81052A"/>
            <w:left w:val="single" w:sz="12" w:space="20" w:color="81052A"/>
            <w:bottom w:val="none" w:sz="0" w:space="0" w:color="81052A"/>
            <w:right w:val="none" w:sz="0" w:space="0" w:color="81052A"/>
          </w:divBdr>
        </w:div>
      </w:divsChild>
    </w:div>
    <w:div w:id="383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8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0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6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59134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36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89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7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595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7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5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7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3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2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3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64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4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6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3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62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5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7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66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3933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8523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96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7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1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08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286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35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72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7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7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36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  <w:div w:id="1467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07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285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017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4490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3692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638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8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5546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3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0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7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5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3688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9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4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23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6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0251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1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7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3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646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6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4714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8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0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4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3661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4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4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8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419699">
          <w:marLeft w:val="0"/>
          <w:marRight w:val="0"/>
          <w:marTop w:val="75"/>
          <w:marBottom w:val="37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064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9032">
                      <w:marLeft w:val="-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7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0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8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48484"/>
                            <w:left w:val="none" w:sz="0" w:space="0" w:color="auto"/>
                            <w:bottom w:val="single" w:sz="6" w:space="0" w:color="848484"/>
                            <w:right w:val="none" w:sz="0" w:space="0" w:color="auto"/>
                          </w:divBdr>
                        </w:div>
                        <w:div w:id="6754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43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35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0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8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7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2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5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90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3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870">
              <w:marLeft w:val="0"/>
              <w:marRight w:val="0"/>
              <w:marTop w:val="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6455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585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466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0901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565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95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80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2902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39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2506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8176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30071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720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1020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01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1106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850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859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330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7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56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3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9690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77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7342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9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8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3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1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8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9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1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8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0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88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8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0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9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206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8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84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624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059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94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7282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482585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90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9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28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24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1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77356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33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2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66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58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4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58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18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90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33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54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01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80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41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14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96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6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2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3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8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38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42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5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86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72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25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0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29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0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9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9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5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0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4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3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15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97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65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41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8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6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1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6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93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5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58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64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7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2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35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75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02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9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42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59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51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54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20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91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0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38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0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8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5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7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4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4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80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46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96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00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77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3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4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8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57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54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9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07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58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1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4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5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2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45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64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0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9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43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06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5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89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78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3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84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4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5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71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5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6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80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4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1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4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7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5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53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68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2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00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5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15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55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18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71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01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58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9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8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86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24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82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4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5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34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90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20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13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96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58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6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2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05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5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1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85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27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1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89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34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42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0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14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29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34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90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58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9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6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5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2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56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83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4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0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82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80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14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3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79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65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8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2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6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52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37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73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51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9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9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11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47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7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23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07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25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1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2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90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0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8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93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12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42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8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30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2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48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40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22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5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9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58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12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20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1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55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06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4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92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0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26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18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6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65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62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6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71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14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18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1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67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06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00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70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1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75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8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1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9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63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04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52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42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73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39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4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7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66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08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1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9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96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61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29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84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59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3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30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1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56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03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7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20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33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0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39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81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2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8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17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9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9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05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8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0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93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23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12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33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61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8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84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3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33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47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75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4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28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9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56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83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94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85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9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89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46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4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7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9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59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05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6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2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69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45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6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9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20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32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2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2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1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0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15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36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67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8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91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1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46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38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84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02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37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9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16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1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5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42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93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88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26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6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44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47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75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15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95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07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15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4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91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89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61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33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06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34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8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21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08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6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64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80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58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73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54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08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71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01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13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4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78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3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33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1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57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33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06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63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1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6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9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33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1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40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78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10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51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71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84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51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49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38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0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52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7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46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2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0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37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63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7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14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84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31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08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1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59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03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01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49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64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69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4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69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17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7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81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7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15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62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0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3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1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56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31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21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14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30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47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4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85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83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74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78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53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47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9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79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03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80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85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27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98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8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54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2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00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37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8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54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75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59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9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12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19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6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42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6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65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87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79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33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2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99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26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97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67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94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48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11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9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96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71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69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74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51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02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07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21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03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4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89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93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16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70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6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70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77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39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72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30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15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18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80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11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17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26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60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5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07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63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27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50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32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06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2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9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13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3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81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4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79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65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29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40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56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53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27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71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76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92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14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79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1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42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80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01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0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38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61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5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62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99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8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20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16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74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96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3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8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50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27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57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69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68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8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06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49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5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79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9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63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02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5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45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90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68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2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83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09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77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57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03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56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3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65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50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5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45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65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98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07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42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06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6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09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74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73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43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55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57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86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44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82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03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78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92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56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32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8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66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0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50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0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7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06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32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87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1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20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66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26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83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61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0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60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11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46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54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12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44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42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2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78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01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9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45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69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6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82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0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95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40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5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87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94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7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48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02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65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54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06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92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4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06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101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9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74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37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50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1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3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1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23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71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91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03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8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81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91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7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31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54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80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85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45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6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75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1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3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68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7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85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85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1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21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22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83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6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8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52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62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32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02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28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79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5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3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52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9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76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88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61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6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2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0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09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01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2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61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17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51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7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4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08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39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70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44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2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95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45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7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32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68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46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74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8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9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30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13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43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79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4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62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10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72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9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7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2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2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80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3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69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92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3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72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1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1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83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99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10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96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40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9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46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93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67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8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97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81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6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05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4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4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0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5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10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92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3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05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14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8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96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7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58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72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33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37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37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22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65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93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3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86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87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49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74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53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04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49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26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4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95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10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1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95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8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06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14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3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69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95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27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84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0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4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7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35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79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4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96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85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04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3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8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69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01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10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01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5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01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7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34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42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8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20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52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5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92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4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1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58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89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5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4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50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1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6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81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5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2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72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9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79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02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49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56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65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10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59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60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43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88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6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80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3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58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84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9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62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13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9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05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22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07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7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46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14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9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2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2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70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03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22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08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47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17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95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6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2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57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95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61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76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22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85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99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1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76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88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04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9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84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11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12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51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20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53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15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81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20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83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38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91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15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38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56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94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65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0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50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36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19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19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31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13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1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9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1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9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5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1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2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89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72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03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76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76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83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23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71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32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5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28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65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02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49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22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29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10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89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90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66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51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18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20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57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94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49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84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6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76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6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54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21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39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52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67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0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28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45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4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63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3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75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9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86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63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4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6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71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55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25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26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46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25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23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40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36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2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99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9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84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63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30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5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43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37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57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7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66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6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55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74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70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22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8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6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63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64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96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19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87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31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72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69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85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6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27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32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1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39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05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90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1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86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64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16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47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60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30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09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77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78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4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89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24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36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97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3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3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39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09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56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49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6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46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7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29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59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62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15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62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0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52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06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62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12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78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86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97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31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2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09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39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78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35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1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7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53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71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55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2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6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89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13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05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3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16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28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10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3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59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34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4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30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3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37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1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03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07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42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1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29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75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55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27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20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18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50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06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4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74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57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2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3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21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07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38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05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5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2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6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94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37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30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24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81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87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56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20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00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63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61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8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25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91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45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00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80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67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20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0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68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07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88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9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5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26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44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18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29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76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3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35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0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14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88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27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46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5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2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2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18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47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27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42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24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7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22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22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3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82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15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05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41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26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84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1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8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15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06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32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33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44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00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14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50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97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6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03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40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66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0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02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9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34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01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62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75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23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73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01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52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1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2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22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6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4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22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96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75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56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0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78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88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19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0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59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82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39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51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79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9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5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17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87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33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40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0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3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2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6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0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70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41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04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92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43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5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81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80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77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4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1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73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72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85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5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93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7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6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40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85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79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00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52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08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82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51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83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40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29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14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11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43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26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03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53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45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24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32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44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5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94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34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12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0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65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98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91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88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0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29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34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54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92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60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92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1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73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42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43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86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07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62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7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86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22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26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07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8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10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60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06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45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57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8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29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46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54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51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0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48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8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48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4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64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07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00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6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80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8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74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92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81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63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2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16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05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0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57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46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29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07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5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45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56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94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19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07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44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0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5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04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06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58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63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8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5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52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04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10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0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59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02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10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85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52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91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6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23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88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54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98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59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70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5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1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7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57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4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08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94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44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03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31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04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52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2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97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38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03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21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29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10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23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39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66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66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59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17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5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8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00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7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71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18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12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36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39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87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52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06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5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19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52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9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05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28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05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06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79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09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65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77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31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15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5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26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76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13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37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6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44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22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22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31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1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43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28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64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17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6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83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00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96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62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28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104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58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42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14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13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40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32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3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05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45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50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05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94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65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89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62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30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19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40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74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1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84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1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59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04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10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00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40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7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9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4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1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96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2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13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77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62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98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4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1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65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81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14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37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50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63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51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32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90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76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25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54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06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99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10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63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55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64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41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0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48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97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1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64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47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5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70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47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71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72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0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80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93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85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4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0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00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90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7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91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1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84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72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27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73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60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05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8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03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96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2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0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45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38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1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0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450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06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4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9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51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48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04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56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3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53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86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82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6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0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10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31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41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9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9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3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06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73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44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29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79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80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40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87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30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37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58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3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01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67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4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05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2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4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83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32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58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97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26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16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38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4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75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98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2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35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17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9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24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79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7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3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61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77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2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90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51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7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32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45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71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49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66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95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66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34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0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32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71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85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77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4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15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09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8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62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97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8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47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53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06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43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7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12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8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88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34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31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27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59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15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42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8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51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71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95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27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81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8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13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23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1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91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87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01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73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93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7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51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5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40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91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8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29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9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78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83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76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53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00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4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3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36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61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77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04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44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05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56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93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8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47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97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7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42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85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86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9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43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12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35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16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25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75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30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64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40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53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0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12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50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77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09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82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37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68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72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35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1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20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07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48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21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2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41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73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90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3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4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38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94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7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01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03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98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29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30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1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84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15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58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96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09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13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67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8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42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33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1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60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48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34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93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05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40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40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67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4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34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20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81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25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93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78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2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65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60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1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26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73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57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11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78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98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86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21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8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49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41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53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32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44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98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64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45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84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65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8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19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3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5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64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48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55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32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66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75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34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5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85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63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72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97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5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69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31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04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36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20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8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87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84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7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87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43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27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3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40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6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63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6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5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7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45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2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66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6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67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1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86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21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13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00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85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82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84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5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288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6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45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8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74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94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40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82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97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31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2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9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9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03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98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95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85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14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7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9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93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09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7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21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19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28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40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39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44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79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05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55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4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45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1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22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76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84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65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78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1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50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8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08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28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43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57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98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16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95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34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01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78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41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6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00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62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5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9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87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52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64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4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3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46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03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2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56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7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6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7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15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9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4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3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88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6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6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78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24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79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83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95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9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42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0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9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57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8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71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35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68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22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16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0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8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63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27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54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68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83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1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98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89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55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1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13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11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98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99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22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1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45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08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61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28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9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65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5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18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53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2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00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47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35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19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85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92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0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43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79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66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86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5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91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34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20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7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59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75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96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5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04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2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6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98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5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44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09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42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29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03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7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29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10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48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76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7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92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30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54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0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05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38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08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15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9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07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63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09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61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22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7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8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1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07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42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51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80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06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38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0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2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89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17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76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81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1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18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0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49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34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81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56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29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14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9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54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95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58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8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68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49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4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5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17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3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1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3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24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46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49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69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04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89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34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0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9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93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95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9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24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3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83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0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8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1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95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8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67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28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66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99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90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30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76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7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66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61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2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71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20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94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94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5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65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49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72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52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67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46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0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8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23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31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15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74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84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15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97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12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5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75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87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0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3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76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0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06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86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50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56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0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92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91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35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4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04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95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11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61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39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9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32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1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13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84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11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52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4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8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95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08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12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52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47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38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46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30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21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2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3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32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01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31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01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4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61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2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8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58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83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88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44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16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11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98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7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78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09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09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70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42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8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1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4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30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74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9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55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81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49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11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67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3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72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77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88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81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68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38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3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23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19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27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58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5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97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82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8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48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56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35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60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22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83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9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9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12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56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36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05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14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58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4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10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53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1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6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31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10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64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50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77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8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83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48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87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1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52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81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62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21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18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99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35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87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3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2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24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55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06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326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58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43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03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49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50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0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29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29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23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50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0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93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99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17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6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9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71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98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39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57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0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54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8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85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3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56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56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79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15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48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10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56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35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08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28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5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03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92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65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47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1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78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83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94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53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8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45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27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33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61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6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80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56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6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17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68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22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6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43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74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44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28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50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07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54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7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10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68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30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88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1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10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38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95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31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68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89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79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7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87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67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7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1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0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3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68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99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9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95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84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94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23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86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52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55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79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17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3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7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14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65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99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6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4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9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8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53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31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5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10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04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41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50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21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95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95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79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51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5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50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97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82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36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1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36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20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19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53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19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09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5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5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06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40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2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35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54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1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23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48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2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75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1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6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56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9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19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39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75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33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41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05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8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22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0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33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36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1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2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00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22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4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24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6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28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63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9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30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73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00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10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8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4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8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81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38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00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27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06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34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74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44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7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14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33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90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18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0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40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55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3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82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0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63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31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7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61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06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03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65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23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52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5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6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44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04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1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73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80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3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28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09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33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44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98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43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8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9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0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33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29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37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21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56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3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29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48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63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30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18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44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66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42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9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34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12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06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74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12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75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37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6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64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2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80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5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6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57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00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67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12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01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2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21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0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02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1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95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9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60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03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04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1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24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5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3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50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3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50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73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28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21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9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68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92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8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74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40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64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95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8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67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06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99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4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26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23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7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27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4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1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82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79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48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13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4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57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1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79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18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25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08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9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84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5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9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4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2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0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21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65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33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3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69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8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9826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216">
          <w:blockQuote w:val="1"/>
          <w:marLeft w:val="0"/>
          <w:marRight w:val="0"/>
          <w:marTop w:val="405"/>
          <w:marBottom w:val="405"/>
          <w:divBdr>
            <w:top w:val="none" w:sz="0" w:space="0" w:color="81052A"/>
            <w:left w:val="single" w:sz="12" w:space="20" w:color="81052A"/>
            <w:bottom w:val="none" w:sz="0" w:space="0" w:color="81052A"/>
            <w:right w:val="none" w:sz="0" w:space="0" w:color="81052A"/>
          </w:divBdr>
        </w:div>
      </w:divsChild>
    </w:div>
    <w:div w:id="1023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18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63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40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88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01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5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1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83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9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2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76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5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6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0498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2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3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1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6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6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9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4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8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0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603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6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88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9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7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5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9157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539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3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3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4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9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02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3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6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3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60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9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09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2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8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72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9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6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7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1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74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7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0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2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4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2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41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87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1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3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21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45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8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34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9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03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5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81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7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0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1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50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9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9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2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698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18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3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6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4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5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0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1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5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97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1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3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1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8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7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0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8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9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4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0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9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7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8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07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8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37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6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3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9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1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75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4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84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7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4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5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5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59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80854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916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902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9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45850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8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00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004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36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08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198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2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3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81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6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9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1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3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3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02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6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8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2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8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8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0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3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9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65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6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3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5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8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9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4640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23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93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4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7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005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5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0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26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4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0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0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9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919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9457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5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5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7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3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3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6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9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35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6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8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5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8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3139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17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1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18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141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5B33-761E-4C3B-AB71-551F6225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2023-09-11T15:49:00Z</cp:lastPrinted>
  <dcterms:created xsi:type="dcterms:W3CDTF">2023-09-11T15:44:00Z</dcterms:created>
  <dcterms:modified xsi:type="dcterms:W3CDTF">2023-09-11T15:55:00Z</dcterms:modified>
</cp:coreProperties>
</file>