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F8" w:rsidRDefault="006C65F8" w:rsidP="003D1E7F">
      <w:pPr>
        <w:jc w:val="both"/>
        <w:rPr>
          <w:rFonts w:ascii="Verdana" w:hAnsi="Verdana"/>
          <w:color w:val="000000"/>
          <w:sz w:val="24"/>
          <w:szCs w:val="24"/>
          <w:lang w:val="en-US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5969B2" w:rsidRPr="005969B2" w:rsidRDefault="002C1FDB" w:rsidP="005969B2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5969B2" w:rsidRDefault="00E44ADD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2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1</w:t>
      </w:r>
      <w:r w:rsidR="005969B2"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5969B2" w:rsidRPr="005969B2" w:rsidRDefault="005969B2" w:rsidP="00D2440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</w:t>
      </w:r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еделяне</w:t>
      </w:r>
      <w:proofErr w:type="spellEnd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E44ADD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технически </w:t>
      </w:r>
      <w:proofErr w:type="spellStart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специалист</w:t>
      </w:r>
      <w:proofErr w:type="spellEnd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към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</w:p>
    <w:p w:rsidR="005969B2" w:rsidRPr="005969B2" w:rsidRDefault="005969B2" w:rsidP="00D2440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С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оглед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подпомагане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дейността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–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произвеждане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съветници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кметове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насрочени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29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октомври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2023г, 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чл.87,ал.1 ИК,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във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връзка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с чл.78 ИК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№ 1954-МИ/03.08.2023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ЦИК, ОИК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,</w:t>
      </w:r>
    </w:p>
    <w:p w:rsidR="005969B2" w:rsidRPr="00AC4076" w:rsidRDefault="005969B2" w:rsidP="00696DF0">
      <w:pPr>
        <w:shd w:val="clear" w:color="auto" w:fill="FFFFFF"/>
        <w:spacing w:after="150"/>
        <w:jc w:val="center"/>
        <w:rPr>
          <w:rFonts w:ascii="Helvetica" w:hAnsi="Helvetica" w:cs="Helvetica"/>
          <w:b/>
          <w:color w:val="333333"/>
          <w:sz w:val="21"/>
          <w:szCs w:val="21"/>
          <w:lang w:val="en-US" w:eastAsia="en-US"/>
        </w:rPr>
      </w:pPr>
      <w:r w:rsidRPr="00AC4076">
        <w:rPr>
          <w:rFonts w:ascii="Helvetica" w:hAnsi="Helvetica" w:cs="Helvetica"/>
          <w:b/>
          <w:color w:val="333333"/>
          <w:sz w:val="21"/>
          <w:szCs w:val="21"/>
          <w:lang w:val="en-US" w:eastAsia="en-US"/>
        </w:rPr>
        <w:t>РЕШИ:</w:t>
      </w:r>
    </w:p>
    <w:p w:rsidR="005969B2" w:rsidRPr="005969B2" w:rsidRDefault="005969B2" w:rsidP="00D2440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E44ADD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технически </w:t>
      </w:r>
      <w:proofErr w:type="spellStart"/>
      <w:r w:rsidR="00E44ADD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специалист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към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 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произвеждане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общински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съветници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кметове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насрочени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29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октомври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2023г – </w:t>
      </w:r>
      <w:r w:rsidR="0095729C">
        <w:rPr>
          <w:rFonts w:ascii="Helvetica" w:hAnsi="Helvetica" w:cs="Helvetica"/>
          <w:color w:val="333333"/>
          <w:sz w:val="21"/>
          <w:szCs w:val="21"/>
          <w:lang w:val="bg-BG" w:eastAsia="en-US"/>
        </w:rPr>
        <w:t>АЛКИН СЕВКАН АХМЕД</w:t>
      </w:r>
      <w:r w:rsidR="0095729C">
        <w:rPr>
          <w:rFonts w:ascii="Helvetica" w:hAnsi="Helvetica" w:cs="Helvetica"/>
          <w:color w:val="333333"/>
          <w:sz w:val="21"/>
          <w:szCs w:val="21"/>
          <w:lang w:val="en-US" w:eastAsia="en-US"/>
        </w:rPr>
        <w:t>, ЕГН</w:t>
      </w:r>
      <w:r w:rsidR="0095729C">
        <w:rPr>
          <w:rFonts w:ascii="Helvetica" w:hAnsi="Helvetica" w:cs="Helvetica"/>
          <w:color w:val="333333"/>
          <w:sz w:val="21"/>
          <w:szCs w:val="21"/>
          <w:lang w:val="bg-BG" w:eastAsia="en-US"/>
        </w:rPr>
        <w:t>-</w:t>
      </w:r>
      <w:r w:rsidR="007E1A33">
        <w:rPr>
          <w:rFonts w:ascii="Helvetica" w:hAnsi="Helvetica" w:cs="Helvetica"/>
          <w:color w:val="333333"/>
          <w:sz w:val="21"/>
          <w:szCs w:val="21"/>
          <w:lang w:val="bg-BG" w:eastAsia="en-US"/>
        </w:rPr>
        <w:t>………..</w:t>
      </w:r>
      <w:bookmarkStart w:id="0" w:name="_GoBack"/>
      <w:bookmarkEnd w:id="0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считано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датата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взимане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7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включително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резултатите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изборите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</w:p>
    <w:p w:rsidR="005969B2" w:rsidRPr="005969B2" w:rsidRDefault="0095729C" w:rsidP="00D2440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Копие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ОИК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изпрати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Кмета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община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Провадия</w:t>
      </w:r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сключване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граждански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договори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с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определените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за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специалисти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лица</w:t>
      </w:r>
      <w:proofErr w:type="spellEnd"/>
      <w:r w:rsidR="005969B2"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</w:p>
    <w:p w:rsidR="005969B2" w:rsidRPr="005969B2" w:rsidRDefault="005969B2" w:rsidP="00D24404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br/>
        <w:t xml:space="preserve">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5969B2" w:rsidRP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5969B2" w:rsidRDefault="005969B2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696DF0" w:rsidRDefault="00696DF0" w:rsidP="00696DF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11.09.2023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</w:p>
    <w:p w:rsidR="00696DF0" w:rsidRDefault="00696DF0" w:rsidP="00696DF0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Час: 19:00</w:t>
      </w:r>
    </w:p>
    <w:p w:rsidR="00696DF0" w:rsidRPr="005969B2" w:rsidRDefault="00696DF0" w:rsidP="005969B2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</w:p>
    <w:p w:rsidR="005969B2" w:rsidRPr="005969B2" w:rsidRDefault="005969B2" w:rsidP="005969B2">
      <w:pPr>
        <w:jc w:val="both"/>
        <w:rPr>
          <w:sz w:val="27"/>
          <w:szCs w:val="27"/>
          <w:lang w:val="bg-BG"/>
        </w:rPr>
      </w:pPr>
    </w:p>
    <w:sectPr w:rsidR="005969B2" w:rsidRPr="005969B2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DB" w:rsidRDefault="002C1FDB" w:rsidP="00EF3E93">
      <w:r>
        <w:separator/>
      </w:r>
    </w:p>
  </w:endnote>
  <w:endnote w:type="continuationSeparator" w:id="0">
    <w:p w:rsidR="002C1FDB" w:rsidRDefault="002C1FDB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2C1FDB">
      <w:fldChar w:fldCharType="begin"/>
    </w:r>
    <w:r w:rsidR="002C1FDB">
      <w:instrText xml:space="preserve"> FILENAME \* Upper \* MERGEFORMAT </w:instrText>
    </w:r>
    <w:r w:rsidR="002C1FDB">
      <w:fldChar w:fldCharType="separate"/>
    </w:r>
    <w:r w:rsidR="00AC4076" w:rsidRPr="00AC4076">
      <w:rPr>
        <w:rFonts w:ascii="HebarU" w:hAnsi="HebarU"/>
        <w:noProof/>
        <w:sz w:val="16"/>
        <w:szCs w:val="16"/>
      </w:rPr>
      <w:t>РЕШЕНИЕ</w:t>
    </w:r>
    <w:r w:rsidR="00AC4076">
      <w:rPr>
        <w:noProof/>
      </w:rPr>
      <w:t xml:space="preserve"> 2_11.09.</w:t>
    </w:r>
    <w:r w:rsidR="002C1FDB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DB" w:rsidRDefault="002C1FDB" w:rsidP="00EF3E93">
      <w:r>
        <w:separator/>
      </w:r>
    </w:p>
  </w:footnote>
  <w:footnote w:type="continuationSeparator" w:id="0">
    <w:p w:rsidR="002C1FDB" w:rsidRDefault="002C1FDB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24"/>
  </w:num>
  <w:num w:numId="7">
    <w:abstractNumId w:val="13"/>
  </w:num>
  <w:num w:numId="8">
    <w:abstractNumId w:val="10"/>
  </w:num>
  <w:num w:numId="9">
    <w:abstractNumId w:val="17"/>
  </w:num>
  <w:num w:numId="10">
    <w:abstractNumId w:val="18"/>
  </w:num>
  <w:num w:numId="11">
    <w:abstractNumId w:val="14"/>
  </w:num>
  <w:num w:numId="12">
    <w:abstractNumId w:val="12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6"/>
  </w:num>
  <w:num w:numId="2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1FDB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A4E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0BE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0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4DB9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A33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076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0BA2-64AE-4062-9120-BB4B5B0D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2023-09-11T15:48:00Z</cp:lastPrinted>
  <dcterms:created xsi:type="dcterms:W3CDTF">2023-09-11T15:41:00Z</dcterms:created>
  <dcterms:modified xsi:type="dcterms:W3CDTF">2023-09-12T13:22:00Z</dcterms:modified>
</cp:coreProperties>
</file>