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5969B2" w:rsidRPr="005969B2" w:rsidRDefault="00FF0739" w:rsidP="005969B2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>№ 1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1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5969B2" w:rsidRPr="005969B2" w:rsidRDefault="005969B2" w:rsidP="00E44ADD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bookmarkStart w:id="0" w:name="_GoBack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bookmarkEnd w:id="0"/>
    </w:p>
    <w:p w:rsidR="005969B2" w:rsidRPr="005969B2" w:rsidRDefault="005969B2" w:rsidP="00E44ADD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Във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връзка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с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2178-МИ/01.09.2023.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ЦИК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относно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назначаване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състав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</w:t>
      </w:r>
      <w:r w:rsidR="00044D89">
        <w:rPr>
          <w:rFonts w:ascii="Helvetica" w:hAnsi="Helvetica" w:cs="Helvetica"/>
          <w:color w:val="333333"/>
          <w:sz w:val="21"/>
          <w:szCs w:val="21"/>
          <w:lang w:val="en-US" w:eastAsia="en-US"/>
        </w:rPr>
        <w:t>бирателна</w:t>
      </w:r>
      <w:proofErr w:type="spellEnd"/>
      <w:r w:rsidR="00044D89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044D89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="00044D89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="00044D89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община</w:t>
      </w:r>
      <w:proofErr w:type="spellEnd"/>
      <w:r w:rsidR="00044D89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="00044D89">
        <w:rPr>
          <w:rFonts w:asciiTheme="minorHAnsi" w:hAnsiTheme="minorHAnsi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произвеждане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общински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съветници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кметове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насрочени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29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октомври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2023 г.,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. 87, ал.1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ИК, 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,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  <w:r w:rsidR="000864DF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="000864DF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="000864DF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="000864DF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="000864DF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="000864DF"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РЕШИ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585625" w:rsidRPr="00E44ADD" w:rsidRDefault="005969B2" w:rsidP="00195B5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Определя</w:t>
      </w:r>
      <w:proofErr w:type="spellEnd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седалище</w:t>
      </w:r>
      <w:proofErr w:type="spellEnd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адрес</w:t>
      </w:r>
      <w:proofErr w:type="spellEnd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кореспонденция</w:t>
      </w:r>
      <w:proofErr w:type="spellEnd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 </w:t>
      </w:r>
      <w:r w:rsidRPr="00E44ADD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- </w:t>
      </w:r>
      <w:proofErr w:type="spellStart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град</w:t>
      </w:r>
      <w:proofErr w:type="spellEnd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Pr="00E44ADD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сградата</w:t>
      </w:r>
      <w:proofErr w:type="spellEnd"/>
      <w:r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195B5E" w:rsidRPr="00195B5E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195B5E" w:rsidRPr="00195B5E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195B5E" w:rsidRPr="00195B5E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общинска</w:t>
      </w:r>
      <w:proofErr w:type="spellEnd"/>
      <w:r w:rsidR="00195B5E" w:rsidRPr="00195B5E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195B5E" w:rsidRPr="00195B5E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администрация-Провадия</w:t>
      </w:r>
      <w:proofErr w:type="spellEnd"/>
      <w:r w:rsidR="00585625" w:rsidRP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r w:rsidR="00585625" w:rsidRPr="00E44ADD">
        <w:rPr>
          <w:rFonts w:ascii="Helvetica" w:hAnsi="Helvetica" w:cs="Helvetica"/>
          <w:color w:val="333333"/>
          <w:sz w:val="21"/>
          <w:szCs w:val="21"/>
          <w:lang w:val="bg-BG" w:eastAsia="en-US"/>
        </w:rPr>
        <w:t>ул. „Дунав“ № 39</w:t>
      </w:r>
    </w:p>
    <w:p w:rsidR="005969B2" w:rsidRPr="005969B2" w:rsidRDefault="005969B2" w:rsidP="00E44A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периода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11</w:t>
      </w:r>
      <w:r w:rsidR="00585625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.09.2023г. </w:t>
      </w:r>
      <w:proofErr w:type="spellStart"/>
      <w:proofErr w:type="gramStart"/>
      <w:r w:rsidR="00585625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proofErr w:type="gramEnd"/>
      <w:r w:rsidR="00585625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="00585625">
        <w:rPr>
          <w:rFonts w:ascii="Helvetica" w:hAnsi="Helvetica" w:cs="Helvetica"/>
          <w:color w:val="333333"/>
          <w:sz w:val="21"/>
          <w:szCs w:val="21"/>
          <w:lang w:val="bg-BG" w:eastAsia="en-US"/>
        </w:rPr>
        <w:t>седем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след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приключване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включително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седалището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адресът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кореспонденция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определя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както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следва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град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r w:rsidR="00585625">
        <w:rPr>
          <w:rFonts w:ascii="Helvetica" w:hAnsi="Helvetica" w:cs="Helvetica"/>
          <w:color w:val="333333"/>
          <w:sz w:val="21"/>
          <w:szCs w:val="21"/>
          <w:lang w:val="bg-BG" w:eastAsia="en-US"/>
        </w:rPr>
        <w:t>ул. „Дунав“ № 39</w:t>
      </w:r>
      <w:r w:rsidR="00195B5E">
        <w:rPr>
          <w:rFonts w:ascii="Helvetica" w:hAnsi="Helvetica" w:cs="Helvetica"/>
          <w:color w:val="333333"/>
          <w:sz w:val="21"/>
          <w:szCs w:val="21"/>
          <w:lang w:val="bg-BG" w:eastAsia="en-US"/>
        </w:rPr>
        <w:t>,</w:t>
      </w:r>
      <w:r w:rsidR="00195B5E" w:rsidRPr="00195B5E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с</w:t>
      </w:r>
      <w:proofErr w:type="spellStart"/>
      <w:r w:rsidR="00195B5E" w:rsidRPr="00195B5E">
        <w:rPr>
          <w:rFonts w:ascii="Helvetica" w:hAnsi="Helvetica" w:cs="Helvetica"/>
          <w:color w:val="333333"/>
          <w:sz w:val="21"/>
          <w:szCs w:val="21"/>
          <w:lang w:eastAsia="en-US"/>
        </w:rPr>
        <w:t>градата</w:t>
      </w:r>
      <w:proofErr w:type="spellEnd"/>
      <w:r w:rsidR="00195B5E" w:rsidRPr="00195B5E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195B5E" w:rsidRPr="00195B5E">
        <w:rPr>
          <w:rFonts w:ascii="Helvetica" w:hAnsi="Helvetica" w:cs="Helvetica"/>
          <w:color w:val="333333"/>
          <w:sz w:val="21"/>
          <w:szCs w:val="21"/>
          <w:lang w:eastAsia="en-US"/>
        </w:rPr>
        <w:t>на</w:t>
      </w:r>
      <w:proofErr w:type="spellEnd"/>
      <w:r w:rsidR="00195B5E" w:rsidRPr="00195B5E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195B5E" w:rsidRPr="00195B5E">
        <w:rPr>
          <w:rFonts w:ascii="Helvetica" w:hAnsi="Helvetica" w:cs="Helvetica"/>
          <w:color w:val="333333"/>
          <w:sz w:val="21"/>
          <w:szCs w:val="21"/>
          <w:lang w:eastAsia="en-US"/>
        </w:rPr>
        <w:t>общинска</w:t>
      </w:r>
      <w:proofErr w:type="spellEnd"/>
      <w:r w:rsidR="00195B5E" w:rsidRPr="00195B5E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195B5E" w:rsidRPr="00195B5E">
        <w:rPr>
          <w:rFonts w:ascii="Helvetica" w:hAnsi="Helvetica" w:cs="Helvetica"/>
          <w:color w:val="333333"/>
          <w:sz w:val="21"/>
          <w:szCs w:val="21"/>
          <w:lang w:eastAsia="en-US"/>
        </w:rPr>
        <w:t>администрация-Провадия</w:t>
      </w:r>
      <w:proofErr w:type="spellEnd"/>
      <w:r w:rsidR="00195B5E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5969B2" w:rsidRPr="00585625" w:rsidRDefault="005969B2" w:rsidP="00E44A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Определя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следните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места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решенията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а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именно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официалния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сайт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табло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r w:rsidR="00195B5E">
        <w:rPr>
          <w:rFonts w:ascii="Helvetica" w:hAnsi="Helvetica" w:cs="Helvetica"/>
          <w:color w:val="333333"/>
          <w:sz w:val="21"/>
          <w:szCs w:val="21"/>
          <w:lang w:val="bg-BG" w:eastAsia="en-US"/>
        </w:rPr>
        <w:t>с</w:t>
      </w:r>
      <w:proofErr w:type="spellStart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градата</w:t>
      </w:r>
      <w:proofErr w:type="spellEnd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на</w:t>
      </w:r>
      <w:proofErr w:type="spellEnd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общинска</w:t>
      </w:r>
      <w:proofErr w:type="spellEnd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администрация-Провадия</w:t>
      </w:r>
      <w:proofErr w:type="spellEnd"/>
      <w:r w:rsidR="00195B5E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, </w:t>
      </w:r>
      <w:proofErr w:type="spellStart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централен</w:t>
      </w:r>
      <w:proofErr w:type="spellEnd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/</w:t>
      </w:r>
      <w:proofErr w:type="spellStart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източен</w:t>
      </w:r>
      <w:proofErr w:type="spellEnd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/</w:t>
      </w:r>
      <w:proofErr w:type="spellStart"/>
      <w:r w:rsidR="00195B5E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вхо</w:t>
      </w:r>
      <w:proofErr w:type="spellEnd"/>
      <w:r w:rsidR="00195B5E">
        <w:rPr>
          <w:rFonts w:ascii="Helvetica" w:hAnsi="Helvetica" w:cs="Helvetica"/>
          <w:color w:val="333333"/>
          <w:sz w:val="21"/>
          <w:szCs w:val="21"/>
          <w:lang w:val="bg-BG" w:eastAsia="en-US"/>
        </w:rPr>
        <w:t>д</w:t>
      </w:r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периода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11</w:t>
      </w:r>
      <w:r w:rsidR="00585625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.09.2023г. </w:t>
      </w:r>
      <w:proofErr w:type="spellStart"/>
      <w:proofErr w:type="gramStart"/>
      <w:r w:rsidR="00585625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proofErr w:type="gramEnd"/>
      <w:r w:rsidR="00585625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="00585625">
        <w:rPr>
          <w:rFonts w:ascii="Helvetica" w:hAnsi="Helvetica" w:cs="Helvetica"/>
          <w:color w:val="333333"/>
          <w:sz w:val="21"/>
          <w:szCs w:val="21"/>
          <w:lang w:val="bg-BG" w:eastAsia="en-US"/>
        </w:rPr>
        <w:t>седем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след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приключване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включително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решенията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официалния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сайт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табло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r w:rsidR="00585625">
        <w:rPr>
          <w:rFonts w:ascii="Helvetica" w:hAnsi="Helvetica" w:cs="Helvetica"/>
          <w:color w:val="333333"/>
          <w:sz w:val="21"/>
          <w:szCs w:val="21"/>
          <w:lang w:val="bg-BG" w:eastAsia="en-US"/>
        </w:rPr>
        <w:t>с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градата</w:t>
      </w:r>
      <w:proofErr w:type="spellEnd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на</w:t>
      </w:r>
      <w:proofErr w:type="spellEnd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общинска</w:t>
      </w:r>
      <w:proofErr w:type="spellEnd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администрация-Провадия</w:t>
      </w:r>
      <w:proofErr w:type="spellEnd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, 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ул</w:t>
      </w:r>
      <w:proofErr w:type="spellEnd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. 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Дунав</w:t>
      </w:r>
      <w:proofErr w:type="spellEnd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“ №39, 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централен</w:t>
      </w:r>
      <w:proofErr w:type="spellEnd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 /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източен</w:t>
      </w:r>
      <w:proofErr w:type="spellEnd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/</w:t>
      </w:r>
      <w:proofErr w:type="spellStart"/>
      <w:r w:rsidR="00585625" w:rsidRPr="00585625">
        <w:rPr>
          <w:rFonts w:ascii="Helvetica" w:hAnsi="Helvetica" w:cs="Helvetica"/>
          <w:color w:val="333333"/>
          <w:sz w:val="21"/>
          <w:szCs w:val="21"/>
          <w:lang w:eastAsia="en-US"/>
        </w:rPr>
        <w:t>вхо</w:t>
      </w:r>
      <w:proofErr w:type="spellEnd"/>
      <w:r w:rsidR="00585625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д </w:t>
      </w:r>
    </w:p>
    <w:p w:rsidR="005969B2" w:rsidRPr="005969B2" w:rsidRDefault="005969B2" w:rsidP="00E44A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Определя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работно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време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9:00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17:00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всеки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ден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</w:p>
    <w:p w:rsidR="005969B2" w:rsidRPr="005969B2" w:rsidRDefault="005969B2" w:rsidP="00E44A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Номерацията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решенията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започва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№1.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Решенията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О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ИК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имат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единна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последователна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номерация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с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арабски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цифри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</w:p>
    <w:p w:rsidR="005969B2" w:rsidRDefault="005969B2" w:rsidP="00E44ADD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.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585625" w:rsidRPr="00585625" w:rsidRDefault="00585625" w:rsidP="00E44ADD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1E1946" w:rsidRDefault="005969B2" w:rsidP="00195B5E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 w:rsidR="000864DF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</w:p>
    <w:p w:rsidR="000864DF" w:rsidRDefault="000864DF" w:rsidP="000864DF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11.09.2023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0864DF" w:rsidRDefault="000864DF" w:rsidP="000864DF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Час: 19:00</w:t>
      </w:r>
    </w:p>
    <w:p w:rsidR="000864DF" w:rsidRPr="000864DF" w:rsidRDefault="000864DF" w:rsidP="00195B5E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</w:p>
    <w:p w:rsidR="008560F7" w:rsidRPr="008560F7" w:rsidRDefault="008560F7" w:rsidP="00195B5E">
      <w:pPr>
        <w:spacing w:after="200" w:line="276" w:lineRule="auto"/>
        <w:jc w:val="both"/>
        <w:rPr>
          <w:sz w:val="27"/>
          <w:szCs w:val="27"/>
          <w:lang w:val="bg-BG"/>
        </w:rPr>
      </w:pPr>
    </w:p>
    <w:sectPr w:rsidR="008560F7" w:rsidRPr="008560F7" w:rsidSect="000C35B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39" w:rsidRDefault="00FF0739" w:rsidP="00EF3E93">
      <w:r>
        <w:separator/>
      </w:r>
    </w:p>
  </w:endnote>
  <w:endnote w:type="continuationSeparator" w:id="0">
    <w:p w:rsidR="00FF0739" w:rsidRDefault="00FF0739" w:rsidP="00EF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4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="00195B5E" w:rsidRPr="00195B5E">
        <w:rPr>
          <w:rFonts w:ascii="HebarU" w:hAnsi="HebarU"/>
          <w:noProof/>
          <w:sz w:val="16"/>
          <w:szCs w:val="16"/>
        </w:rPr>
        <w:t>РЕШЕНИЯ</w:t>
      </w:r>
      <w:r w:rsidR="00195B5E">
        <w:rPr>
          <w:noProof/>
        </w:rPr>
        <w:t xml:space="preserve"> 11.09.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39" w:rsidRDefault="00FF0739" w:rsidP="00EF3E93">
      <w:r>
        <w:separator/>
      </w:r>
    </w:p>
  </w:footnote>
  <w:footnote w:type="continuationSeparator" w:id="0">
    <w:p w:rsidR="00FF0739" w:rsidRDefault="00FF0739" w:rsidP="00EF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4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805065" w:rsidRDefault="008050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805065" w:rsidP="0041578D">
    <w:pPr>
      <w:pStyle w:val="a4"/>
      <w:framePr w:wrap="around" w:vAnchor="text" w:hAnchor="margin" w:xAlign="center" w:y="1"/>
      <w:rPr>
        <w:rStyle w:val="affc"/>
        <w:rFonts w:ascii="HebarU" w:hAnsi="HebarU"/>
      </w:rPr>
    </w:pPr>
    <w:r>
      <w:rPr>
        <w:rStyle w:val="affc"/>
        <w:rFonts w:ascii="HebarU" w:hAnsi="HebarU"/>
      </w:rPr>
      <w:t xml:space="preserve"> </w:t>
    </w:r>
  </w:p>
  <w:p w:rsidR="00805065" w:rsidRDefault="00805065">
    <w:pPr>
      <w:pStyle w:val="a4"/>
      <w:rPr>
        <w:lang w:val="bg-BG"/>
      </w:rPr>
    </w:pPr>
  </w:p>
  <w:p w:rsidR="00805065" w:rsidRDefault="00805065">
    <w:pPr>
      <w:pStyle w:val="a4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AF142E8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5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47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>
    <w:nsid w:val="081D6537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F18F1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96C8D"/>
    <w:multiLevelType w:val="multilevel"/>
    <w:tmpl w:val="6F408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852A2"/>
    <w:multiLevelType w:val="hybridMultilevel"/>
    <w:tmpl w:val="321A6FB0"/>
    <w:lvl w:ilvl="0" w:tplc="3040930C">
      <w:start w:val="1"/>
      <w:numFmt w:val="decimal"/>
      <w:pStyle w:val="Level4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E2535E"/>
    <w:multiLevelType w:val="multilevel"/>
    <w:tmpl w:val="33FE0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5675E"/>
    <w:multiLevelType w:val="multilevel"/>
    <w:tmpl w:val="8190F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A4323"/>
    <w:multiLevelType w:val="hybridMultilevel"/>
    <w:tmpl w:val="3EFE0C04"/>
    <w:lvl w:ilvl="0" w:tplc="4BB24F44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b w:val="0"/>
        <w:color w:val="5F6368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3563B"/>
    <w:multiLevelType w:val="multilevel"/>
    <w:tmpl w:val="9AB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24A29"/>
    <w:multiLevelType w:val="multilevel"/>
    <w:tmpl w:val="9F18F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A49DB"/>
    <w:multiLevelType w:val="multilevel"/>
    <w:tmpl w:val="4F6C37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F741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20805"/>
    <w:multiLevelType w:val="multilevel"/>
    <w:tmpl w:val="93D61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83052"/>
    <w:multiLevelType w:val="multilevel"/>
    <w:tmpl w:val="ED603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04FB0"/>
    <w:multiLevelType w:val="multilevel"/>
    <w:tmpl w:val="C5861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53139"/>
    <w:multiLevelType w:val="multilevel"/>
    <w:tmpl w:val="D6EA7F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58C96D15"/>
    <w:multiLevelType w:val="hybridMultilevel"/>
    <w:tmpl w:val="1B9C6F74"/>
    <w:lvl w:ilvl="0" w:tplc="040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8344B7"/>
    <w:multiLevelType w:val="multilevel"/>
    <w:tmpl w:val="D39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74A03"/>
    <w:multiLevelType w:val="multilevel"/>
    <w:tmpl w:val="3B48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F0EC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24"/>
  </w:num>
  <w:num w:numId="7">
    <w:abstractNumId w:val="13"/>
  </w:num>
  <w:num w:numId="8">
    <w:abstractNumId w:val="10"/>
  </w:num>
  <w:num w:numId="9">
    <w:abstractNumId w:val="17"/>
  </w:num>
  <w:num w:numId="10">
    <w:abstractNumId w:val="18"/>
  </w:num>
  <w:num w:numId="11">
    <w:abstractNumId w:val="14"/>
  </w:num>
  <w:num w:numId="12">
    <w:abstractNumId w:val="12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19"/>
  </w:num>
  <w:num w:numId="19">
    <w:abstractNumId w:val="22"/>
  </w:num>
  <w:num w:numId="20">
    <w:abstractNumId w:val="6"/>
  </w:num>
  <w:num w:numId="2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2"/>
    <w:rsid w:val="00000033"/>
    <w:rsid w:val="000000A3"/>
    <w:rsid w:val="00000372"/>
    <w:rsid w:val="0000063F"/>
    <w:rsid w:val="000008A1"/>
    <w:rsid w:val="00000C80"/>
    <w:rsid w:val="00000EA3"/>
    <w:rsid w:val="00000F81"/>
    <w:rsid w:val="00001176"/>
    <w:rsid w:val="0000147D"/>
    <w:rsid w:val="000019AE"/>
    <w:rsid w:val="00001D5B"/>
    <w:rsid w:val="000022B9"/>
    <w:rsid w:val="000023BE"/>
    <w:rsid w:val="0000246E"/>
    <w:rsid w:val="00002504"/>
    <w:rsid w:val="00002653"/>
    <w:rsid w:val="0000295B"/>
    <w:rsid w:val="00002C54"/>
    <w:rsid w:val="00003161"/>
    <w:rsid w:val="0000316F"/>
    <w:rsid w:val="000036F5"/>
    <w:rsid w:val="00003DCA"/>
    <w:rsid w:val="00003FA1"/>
    <w:rsid w:val="000044BA"/>
    <w:rsid w:val="00004559"/>
    <w:rsid w:val="000045D0"/>
    <w:rsid w:val="0000479F"/>
    <w:rsid w:val="00004D0E"/>
    <w:rsid w:val="00004EDE"/>
    <w:rsid w:val="00004F61"/>
    <w:rsid w:val="0000504F"/>
    <w:rsid w:val="000055E4"/>
    <w:rsid w:val="00005655"/>
    <w:rsid w:val="0000572B"/>
    <w:rsid w:val="00005783"/>
    <w:rsid w:val="000065E6"/>
    <w:rsid w:val="00006919"/>
    <w:rsid w:val="00006E28"/>
    <w:rsid w:val="00007636"/>
    <w:rsid w:val="00007EE1"/>
    <w:rsid w:val="00010377"/>
    <w:rsid w:val="0001053D"/>
    <w:rsid w:val="0001088B"/>
    <w:rsid w:val="000108CE"/>
    <w:rsid w:val="00010BD4"/>
    <w:rsid w:val="00010C71"/>
    <w:rsid w:val="000111EA"/>
    <w:rsid w:val="000112EE"/>
    <w:rsid w:val="000116EC"/>
    <w:rsid w:val="000116F5"/>
    <w:rsid w:val="000117F2"/>
    <w:rsid w:val="000119D5"/>
    <w:rsid w:val="00011CC7"/>
    <w:rsid w:val="000121D6"/>
    <w:rsid w:val="0001243D"/>
    <w:rsid w:val="0001251B"/>
    <w:rsid w:val="0001251F"/>
    <w:rsid w:val="00012639"/>
    <w:rsid w:val="00012827"/>
    <w:rsid w:val="00012EEF"/>
    <w:rsid w:val="00012F76"/>
    <w:rsid w:val="00012FDC"/>
    <w:rsid w:val="000130F6"/>
    <w:rsid w:val="000138AD"/>
    <w:rsid w:val="00014352"/>
    <w:rsid w:val="0001492C"/>
    <w:rsid w:val="00014994"/>
    <w:rsid w:val="00014AB3"/>
    <w:rsid w:val="00014C3A"/>
    <w:rsid w:val="00014D0D"/>
    <w:rsid w:val="00015235"/>
    <w:rsid w:val="0001532D"/>
    <w:rsid w:val="0001542D"/>
    <w:rsid w:val="0001558A"/>
    <w:rsid w:val="000157EB"/>
    <w:rsid w:val="00015959"/>
    <w:rsid w:val="00015AFF"/>
    <w:rsid w:val="00015DB9"/>
    <w:rsid w:val="000161AE"/>
    <w:rsid w:val="000162DB"/>
    <w:rsid w:val="000163C8"/>
    <w:rsid w:val="000164AC"/>
    <w:rsid w:val="00016717"/>
    <w:rsid w:val="00016C85"/>
    <w:rsid w:val="0001741D"/>
    <w:rsid w:val="0001743B"/>
    <w:rsid w:val="00017F16"/>
    <w:rsid w:val="00020016"/>
    <w:rsid w:val="000202EA"/>
    <w:rsid w:val="00020D64"/>
    <w:rsid w:val="00021229"/>
    <w:rsid w:val="00021B0A"/>
    <w:rsid w:val="00021B2F"/>
    <w:rsid w:val="000228C0"/>
    <w:rsid w:val="00022AA7"/>
    <w:rsid w:val="00022F9F"/>
    <w:rsid w:val="00023AAE"/>
    <w:rsid w:val="00023BCB"/>
    <w:rsid w:val="00023CC2"/>
    <w:rsid w:val="00023CDC"/>
    <w:rsid w:val="00023D02"/>
    <w:rsid w:val="00023EF6"/>
    <w:rsid w:val="000240D1"/>
    <w:rsid w:val="00024157"/>
    <w:rsid w:val="00024312"/>
    <w:rsid w:val="000249AA"/>
    <w:rsid w:val="00025104"/>
    <w:rsid w:val="0002512B"/>
    <w:rsid w:val="00025449"/>
    <w:rsid w:val="00025477"/>
    <w:rsid w:val="000257D5"/>
    <w:rsid w:val="00025B34"/>
    <w:rsid w:val="00025CCC"/>
    <w:rsid w:val="0002608F"/>
    <w:rsid w:val="0002641E"/>
    <w:rsid w:val="00026521"/>
    <w:rsid w:val="000265BA"/>
    <w:rsid w:val="000273C5"/>
    <w:rsid w:val="0002755D"/>
    <w:rsid w:val="000277CE"/>
    <w:rsid w:val="00030325"/>
    <w:rsid w:val="00030404"/>
    <w:rsid w:val="00030A5E"/>
    <w:rsid w:val="00030ABD"/>
    <w:rsid w:val="00030B7B"/>
    <w:rsid w:val="00030E46"/>
    <w:rsid w:val="00030E86"/>
    <w:rsid w:val="00030EF7"/>
    <w:rsid w:val="00031049"/>
    <w:rsid w:val="0003125C"/>
    <w:rsid w:val="00031BCC"/>
    <w:rsid w:val="00031CFE"/>
    <w:rsid w:val="0003206D"/>
    <w:rsid w:val="00032130"/>
    <w:rsid w:val="00032167"/>
    <w:rsid w:val="000321EC"/>
    <w:rsid w:val="000322C8"/>
    <w:rsid w:val="000322EB"/>
    <w:rsid w:val="000327AF"/>
    <w:rsid w:val="00032A09"/>
    <w:rsid w:val="00032A85"/>
    <w:rsid w:val="00032E93"/>
    <w:rsid w:val="00032FCE"/>
    <w:rsid w:val="00033A27"/>
    <w:rsid w:val="00033BCE"/>
    <w:rsid w:val="00033C85"/>
    <w:rsid w:val="00033CAF"/>
    <w:rsid w:val="00033CDB"/>
    <w:rsid w:val="00034210"/>
    <w:rsid w:val="0003435D"/>
    <w:rsid w:val="00034370"/>
    <w:rsid w:val="0003441C"/>
    <w:rsid w:val="000346AC"/>
    <w:rsid w:val="000346B4"/>
    <w:rsid w:val="000346E5"/>
    <w:rsid w:val="00034A9F"/>
    <w:rsid w:val="00034E69"/>
    <w:rsid w:val="00034FA1"/>
    <w:rsid w:val="00035224"/>
    <w:rsid w:val="000354FB"/>
    <w:rsid w:val="000356D9"/>
    <w:rsid w:val="0003624F"/>
    <w:rsid w:val="00036386"/>
    <w:rsid w:val="000367C4"/>
    <w:rsid w:val="00036C2E"/>
    <w:rsid w:val="00036D96"/>
    <w:rsid w:val="000371AC"/>
    <w:rsid w:val="000372C7"/>
    <w:rsid w:val="000375C6"/>
    <w:rsid w:val="000377E4"/>
    <w:rsid w:val="00037EF8"/>
    <w:rsid w:val="000409E0"/>
    <w:rsid w:val="00040EDA"/>
    <w:rsid w:val="00041737"/>
    <w:rsid w:val="00041760"/>
    <w:rsid w:val="00041862"/>
    <w:rsid w:val="00041913"/>
    <w:rsid w:val="000419AD"/>
    <w:rsid w:val="00041DF0"/>
    <w:rsid w:val="00041E37"/>
    <w:rsid w:val="0004212C"/>
    <w:rsid w:val="000424CD"/>
    <w:rsid w:val="0004253D"/>
    <w:rsid w:val="0004261A"/>
    <w:rsid w:val="0004272E"/>
    <w:rsid w:val="00042B56"/>
    <w:rsid w:val="00042C9A"/>
    <w:rsid w:val="000431DE"/>
    <w:rsid w:val="000432F2"/>
    <w:rsid w:val="000438C5"/>
    <w:rsid w:val="000439C1"/>
    <w:rsid w:val="00043EA2"/>
    <w:rsid w:val="0004413F"/>
    <w:rsid w:val="000443A8"/>
    <w:rsid w:val="0004484E"/>
    <w:rsid w:val="00044D89"/>
    <w:rsid w:val="00044E22"/>
    <w:rsid w:val="00045596"/>
    <w:rsid w:val="000459EA"/>
    <w:rsid w:val="00045C16"/>
    <w:rsid w:val="00045C7C"/>
    <w:rsid w:val="00046121"/>
    <w:rsid w:val="00046308"/>
    <w:rsid w:val="000463DD"/>
    <w:rsid w:val="00046809"/>
    <w:rsid w:val="00046EDF"/>
    <w:rsid w:val="00047341"/>
    <w:rsid w:val="00047446"/>
    <w:rsid w:val="00047610"/>
    <w:rsid w:val="000478F7"/>
    <w:rsid w:val="00047BFB"/>
    <w:rsid w:val="00047D75"/>
    <w:rsid w:val="00050013"/>
    <w:rsid w:val="0005072A"/>
    <w:rsid w:val="00050922"/>
    <w:rsid w:val="00050B93"/>
    <w:rsid w:val="00050C31"/>
    <w:rsid w:val="00050E0F"/>
    <w:rsid w:val="00050EF5"/>
    <w:rsid w:val="000510F6"/>
    <w:rsid w:val="00051334"/>
    <w:rsid w:val="00051419"/>
    <w:rsid w:val="0005162B"/>
    <w:rsid w:val="00051717"/>
    <w:rsid w:val="000517DA"/>
    <w:rsid w:val="00051A87"/>
    <w:rsid w:val="00052801"/>
    <w:rsid w:val="00052A20"/>
    <w:rsid w:val="00052B56"/>
    <w:rsid w:val="00052C83"/>
    <w:rsid w:val="00052D5F"/>
    <w:rsid w:val="000530BE"/>
    <w:rsid w:val="000531C4"/>
    <w:rsid w:val="000535CC"/>
    <w:rsid w:val="00053ACE"/>
    <w:rsid w:val="00054183"/>
    <w:rsid w:val="000543EB"/>
    <w:rsid w:val="00054579"/>
    <w:rsid w:val="00054599"/>
    <w:rsid w:val="00054712"/>
    <w:rsid w:val="000549D2"/>
    <w:rsid w:val="00054F3F"/>
    <w:rsid w:val="000550CC"/>
    <w:rsid w:val="0005531D"/>
    <w:rsid w:val="00055618"/>
    <w:rsid w:val="00055733"/>
    <w:rsid w:val="00055C24"/>
    <w:rsid w:val="00055FCA"/>
    <w:rsid w:val="00056658"/>
    <w:rsid w:val="00056E7A"/>
    <w:rsid w:val="00056EA9"/>
    <w:rsid w:val="00057352"/>
    <w:rsid w:val="000575DE"/>
    <w:rsid w:val="000578EB"/>
    <w:rsid w:val="00057B86"/>
    <w:rsid w:val="00057E88"/>
    <w:rsid w:val="00057FA4"/>
    <w:rsid w:val="00057FEE"/>
    <w:rsid w:val="00060250"/>
    <w:rsid w:val="000602CF"/>
    <w:rsid w:val="0006088E"/>
    <w:rsid w:val="000609F1"/>
    <w:rsid w:val="00060A2D"/>
    <w:rsid w:val="00060CFB"/>
    <w:rsid w:val="00060FC1"/>
    <w:rsid w:val="00060FD2"/>
    <w:rsid w:val="000610AA"/>
    <w:rsid w:val="0006124E"/>
    <w:rsid w:val="000614FA"/>
    <w:rsid w:val="00061644"/>
    <w:rsid w:val="00061C53"/>
    <w:rsid w:val="00061C6F"/>
    <w:rsid w:val="00061E1C"/>
    <w:rsid w:val="000620E0"/>
    <w:rsid w:val="0006211D"/>
    <w:rsid w:val="00062A52"/>
    <w:rsid w:val="00062CB1"/>
    <w:rsid w:val="00062D6A"/>
    <w:rsid w:val="00062E96"/>
    <w:rsid w:val="00062F0C"/>
    <w:rsid w:val="000634B2"/>
    <w:rsid w:val="0006379F"/>
    <w:rsid w:val="00063D2E"/>
    <w:rsid w:val="00063E03"/>
    <w:rsid w:val="0006413C"/>
    <w:rsid w:val="000645EE"/>
    <w:rsid w:val="000647A5"/>
    <w:rsid w:val="00064972"/>
    <w:rsid w:val="000649A6"/>
    <w:rsid w:val="00064D13"/>
    <w:rsid w:val="00064F17"/>
    <w:rsid w:val="00064F27"/>
    <w:rsid w:val="000655AC"/>
    <w:rsid w:val="0006592B"/>
    <w:rsid w:val="00065D7B"/>
    <w:rsid w:val="00065D90"/>
    <w:rsid w:val="000660F1"/>
    <w:rsid w:val="00066336"/>
    <w:rsid w:val="0006692F"/>
    <w:rsid w:val="00066AEB"/>
    <w:rsid w:val="00066B66"/>
    <w:rsid w:val="000673FD"/>
    <w:rsid w:val="00067461"/>
    <w:rsid w:val="000676E1"/>
    <w:rsid w:val="00067BE6"/>
    <w:rsid w:val="00067EEF"/>
    <w:rsid w:val="00067F49"/>
    <w:rsid w:val="00070194"/>
    <w:rsid w:val="000701A4"/>
    <w:rsid w:val="00070346"/>
    <w:rsid w:val="0007068D"/>
    <w:rsid w:val="00070820"/>
    <w:rsid w:val="00070C9D"/>
    <w:rsid w:val="00070D3F"/>
    <w:rsid w:val="00070F7C"/>
    <w:rsid w:val="00071137"/>
    <w:rsid w:val="00071419"/>
    <w:rsid w:val="00071658"/>
    <w:rsid w:val="00071D18"/>
    <w:rsid w:val="00072102"/>
    <w:rsid w:val="000728FB"/>
    <w:rsid w:val="00072ACF"/>
    <w:rsid w:val="00072B8A"/>
    <w:rsid w:val="00072CA5"/>
    <w:rsid w:val="00072ED3"/>
    <w:rsid w:val="0007380C"/>
    <w:rsid w:val="00073A56"/>
    <w:rsid w:val="00073A7B"/>
    <w:rsid w:val="00074329"/>
    <w:rsid w:val="000744CE"/>
    <w:rsid w:val="00074955"/>
    <w:rsid w:val="00074AFB"/>
    <w:rsid w:val="00075620"/>
    <w:rsid w:val="0007570B"/>
    <w:rsid w:val="000757D3"/>
    <w:rsid w:val="00075B8D"/>
    <w:rsid w:val="00075F2D"/>
    <w:rsid w:val="000760B2"/>
    <w:rsid w:val="000764CA"/>
    <w:rsid w:val="00076C1A"/>
    <w:rsid w:val="00076CB6"/>
    <w:rsid w:val="00076D62"/>
    <w:rsid w:val="00077281"/>
    <w:rsid w:val="000772A5"/>
    <w:rsid w:val="000772FB"/>
    <w:rsid w:val="0007734C"/>
    <w:rsid w:val="000774CC"/>
    <w:rsid w:val="00077BA1"/>
    <w:rsid w:val="00077C48"/>
    <w:rsid w:val="00077C7D"/>
    <w:rsid w:val="00077E82"/>
    <w:rsid w:val="000800E4"/>
    <w:rsid w:val="0008037F"/>
    <w:rsid w:val="00080848"/>
    <w:rsid w:val="0008088F"/>
    <w:rsid w:val="000814C6"/>
    <w:rsid w:val="000816EF"/>
    <w:rsid w:val="00081AC9"/>
    <w:rsid w:val="00082044"/>
    <w:rsid w:val="0008210B"/>
    <w:rsid w:val="000825E8"/>
    <w:rsid w:val="0008271A"/>
    <w:rsid w:val="0008277A"/>
    <w:rsid w:val="00082A86"/>
    <w:rsid w:val="00082B5D"/>
    <w:rsid w:val="00082BF9"/>
    <w:rsid w:val="0008312F"/>
    <w:rsid w:val="00083236"/>
    <w:rsid w:val="0008330E"/>
    <w:rsid w:val="000833DA"/>
    <w:rsid w:val="00083465"/>
    <w:rsid w:val="000835E6"/>
    <w:rsid w:val="00083A9D"/>
    <w:rsid w:val="00083D09"/>
    <w:rsid w:val="00083D19"/>
    <w:rsid w:val="00084284"/>
    <w:rsid w:val="00084515"/>
    <w:rsid w:val="00084B57"/>
    <w:rsid w:val="00084DD1"/>
    <w:rsid w:val="000851F0"/>
    <w:rsid w:val="00085220"/>
    <w:rsid w:val="0008541A"/>
    <w:rsid w:val="000855F7"/>
    <w:rsid w:val="000858A1"/>
    <w:rsid w:val="0008596C"/>
    <w:rsid w:val="00085AD6"/>
    <w:rsid w:val="0008648B"/>
    <w:rsid w:val="000864DF"/>
    <w:rsid w:val="00086990"/>
    <w:rsid w:val="00086A81"/>
    <w:rsid w:val="0008708B"/>
    <w:rsid w:val="0008761D"/>
    <w:rsid w:val="00087A42"/>
    <w:rsid w:val="00087BE7"/>
    <w:rsid w:val="00087C2B"/>
    <w:rsid w:val="00087C3F"/>
    <w:rsid w:val="00087CDE"/>
    <w:rsid w:val="00090062"/>
    <w:rsid w:val="00090090"/>
    <w:rsid w:val="0009079D"/>
    <w:rsid w:val="000908BB"/>
    <w:rsid w:val="000909B9"/>
    <w:rsid w:val="00090C89"/>
    <w:rsid w:val="00090E4F"/>
    <w:rsid w:val="0009103A"/>
    <w:rsid w:val="000910E0"/>
    <w:rsid w:val="000911E2"/>
    <w:rsid w:val="00091244"/>
    <w:rsid w:val="00091381"/>
    <w:rsid w:val="00091394"/>
    <w:rsid w:val="00091541"/>
    <w:rsid w:val="0009189C"/>
    <w:rsid w:val="00091AF0"/>
    <w:rsid w:val="00091B0F"/>
    <w:rsid w:val="00091BA5"/>
    <w:rsid w:val="00091E22"/>
    <w:rsid w:val="000925C3"/>
    <w:rsid w:val="000926FC"/>
    <w:rsid w:val="00092A10"/>
    <w:rsid w:val="00092C0B"/>
    <w:rsid w:val="00092CE9"/>
    <w:rsid w:val="00092E99"/>
    <w:rsid w:val="00092F3E"/>
    <w:rsid w:val="00093A5B"/>
    <w:rsid w:val="00093E6A"/>
    <w:rsid w:val="000942E5"/>
    <w:rsid w:val="0009437A"/>
    <w:rsid w:val="00094882"/>
    <w:rsid w:val="00094AE6"/>
    <w:rsid w:val="0009501B"/>
    <w:rsid w:val="0009522E"/>
    <w:rsid w:val="00095315"/>
    <w:rsid w:val="00095839"/>
    <w:rsid w:val="0009637B"/>
    <w:rsid w:val="000965B3"/>
    <w:rsid w:val="0009690F"/>
    <w:rsid w:val="000970A1"/>
    <w:rsid w:val="00097239"/>
    <w:rsid w:val="000975BC"/>
    <w:rsid w:val="00097995"/>
    <w:rsid w:val="00097A74"/>
    <w:rsid w:val="00097BF4"/>
    <w:rsid w:val="00097CA7"/>
    <w:rsid w:val="00097D28"/>
    <w:rsid w:val="00097DCA"/>
    <w:rsid w:val="000A00FC"/>
    <w:rsid w:val="000A0238"/>
    <w:rsid w:val="000A0276"/>
    <w:rsid w:val="000A043D"/>
    <w:rsid w:val="000A056A"/>
    <w:rsid w:val="000A05BB"/>
    <w:rsid w:val="000A0B6B"/>
    <w:rsid w:val="000A0DA6"/>
    <w:rsid w:val="000A19A0"/>
    <w:rsid w:val="000A1A61"/>
    <w:rsid w:val="000A1D96"/>
    <w:rsid w:val="000A1DBA"/>
    <w:rsid w:val="000A2042"/>
    <w:rsid w:val="000A2AE0"/>
    <w:rsid w:val="000A2C05"/>
    <w:rsid w:val="000A2E45"/>
    <w:rsid w:val="000A374C"/>
    <w:rsid w:val="000A37A8"/>
    <w:rsid w:val="000A3946"/>
    <w:rsid w:val="000A3F4D"/>
    <w:rsid w:val="000A413F"/>
    <w:rsid w:val="000A4165"/>
    <w:rsid w:val="000A4802"/>
    <w:rsid w:val="000A4C53"/>
    <w:rsid w:val="000A4D31"/>
    <w:rsid w:val="000A51BE"/>
    <w:rsid w:val="000A54E9"/>
    <w:rsid w:val="000A579E"/>
    <w:rsid w:val="000A687F"/>
    <w:rsid w:val="000A68D4"/>
    <w:rsid w:val="000A68F6"/>
    <w:rsid w:val="000A6B99"/>
    <w:rsid w:val="000A7519"/>
    <w:rsid w:val="000A760D"/>
    <w:rsid w:val="000A7780"/>
    <w:rsid w:val="000A7833"/>
    <w:rsid w:val="000A7B9F"/>
    <w:rsid w:val="000A7D34"/>
    <w:rsid w:val="000B040E"/>
    <w:rsid w:val="000B0971"/>
    <w:rsid w:val="000B0A88"/>
    <w:rsid w:val="000B0B4C"/>
    <w:rsid w:val="000B0E7E"/>
    <w:rsid w:val="000B11A0"/>
    <w:rsid w:val="000B12D2"/>
    <w:rsid w:val="000B12FE"/>
    <w:rsid w:val="000B130B"/>
    <w:rsid w:val="000B154C"/>
    <w:rsid w:val="000B16BD"/>
    <w:rsid w:val="000B16CF"/>
    <w:rsid w:val="000B187C"/>
    <w:rsid w:val="000B19CC"/>
    <w:rsid w:val="000B1A8E"/>
    <w:rsid w:val="000B1DAE"/>
    <w:rsid w:val="000B1E5C"/>
    <w:rsid w:val="000B1F1E"/>
    <w:rsid w:val="000B20B9"/>
    <w:rsid w:val="000B20C0"/>
    <w:rsid w:val="000B227C"/>
    <w:rsid w:val="000B2524"/>
    <w:rsid w:val="000B25E6"/>
    <w:rsid w:val="000B2B87"/>
    <w:rsid w:val="000B2F3E"/>
    <w:rsid w:val="000B3226"/>
    <w:rsid w:val="000B32C2"/>
    <w:rsid w:val="000B32C3"/>
    <w:rsid w:val="000B3E10"/>
    <w:rsid w:val="000B4189"/>
    <w:rsid w:val="000B422B"/>
    <w:rsid w:val="000B4463"/>
    <w:rsid w:val="000B4895"/>
    <w:rsid w:val="000B4916"/>
    <w:rsid w:val="000B4B90"/>
    <w:rsid w:val="000B512B"/>
    <w:rsid w:val="000B51A9"/>
    <w:rsid w:val="000B52CC"/>
    <w:rsid w:val="000B5355"/>
    <w:rsid w:val="000B5391"/>
    <w:rsid w:val="000B591B"/>
    <w:rsid w:val="000B5C95"/>
    <w:rsid w:val="000B5EEB"/>
    <w:rsid w:val="000B5F14"/>
    <w:rsid w:val="000B5F28"/>
    <w:rsid w:val="000B6308"/>
    <w:rsid w:val="000B6545"/>
    <w:rsid w:val="000B6652"/>
    <w:rsid w:val="000B699E"/>
    <w:rsid w:val="000B6F55"/>
    <w:rsid w:val="000B6FE1"/>
    <w:rsid w:val="000B7258"/>
    <w:rsid w:val="000B7CD0"/>
    <w:rsid w:val="000B7EE7"/>
    <w:rsid w:val="000B7F2D"/>
    <w:rsid w:val="000C0149"/>
    <w:rsid w:val="000C0707"/>
    <w:rsid w:val="000C0761"/>
    <w:rsid w:val="000C0B3C"/>
    <w:rsid w:val="000C0BCC"/>
    <w:rsid w:val="000C1368"/>
    <w:rsid w:val="000C1831"/>
    <w:rsid w:val="000C1A48"/>
    <w:rsid w:val="000C1AF2"/>
    <w:rsid w:val="000C1F66"/>
    <w:rsid w:val="000C2168"/>
    <w:rsid w:val="000C2276"/>
    <w:rsid w:val="000C2660"/>
    <w:rsid w:val="000C27C5"/>
    <w:rsid w:val="000C280E"/>
    <w:rsid w:val="000C28C2"/>
    <w:rsid w:val="000C28EA"/>
    <w:rsid w:val="000C2972"/>
    <w:rsid w:val="000C316C"/>
    <w:rsid w:val="000C31D2"/>
    <w:rsid w:val="000C335F"/>
    <w:rsid w:val="000C349B"/>
    <w:rsid w:val="000C35B8"/>
    <w:rsid w:val="000C3C55"/>
    <w:rsid w:val="000C42D2"/>
    <w:rsid w:val="000C4392"/>
    <w:rsid w:val="000C4B4B"/>
    <w:rsid w:val="000C4CCC"/>
    <w:rsid w:val="000C4D78"/>
    <w:rsid w:val="000C4F17"/>
    <w:rsid w:val="000C53E2"/>
    <w:rsid w:val="000C5510"/>
    <w:rsid w:val="000C57AE"/>
    <w:rsid w:val="000C59BE"/>
    <w:rsid w:val="000C59DE"/>
    <w:rsid w:val="000C5BFC"/>
    <w:rsid w:val="000C62DE"/>
    <w:rsid w:val="000C63E3"/>
    <w:rsid w:val="000C6608"/>
    <w:rsid w:val="000C6B9C"/>
    <w:rsid w:val="000C725D"/>
    <w:rsid w:val="000C72D7"/>
    <w:rsid w:val="000C776C"/>
    <w:rsid w:val="000C79C5"/>
    <w:rsid w:val="000C7A96"/>
    <w:rsid w:val="000D0019"/>
    <w:rsid w:val="000D048E"/>
    <w:rsid w:val="000D050C"/>
    <w:rsid w:val="000D05EC"/>
    <w:rsid w:val="000D0A6B"/>
    <w:rsid w:val="000D0BD5"/>
    <w:rsid w:val="000D11C5"/>
    <w:rsid w:val="000D121B"/>
    <w:rsid w:val="000D1299"/>
    <w:rsid w:val="000D1546"/>
    <w:rsid w:val="000D154E"/>
    <w:rsid w:val="000D17AA"/>
    <w:rsid w:val="000D17C6"/>
    <w:rsid w:val="000D19B4"/>
    <w:rsid w:val="000D1E4F"/>
    <w:rsid w:val="000D2418"/>
    <w:rsid w:val="000D2428"/>
    <w:rsid w:val="000D253B"/>
    <w:rsid w:val="000D256F"/>
    <w:rsid w:val="000D25D9"/>
    <w:rsid w:val="000D28A1"/>
    <w:rsid w:val="000D28D2"/>
    <w:rsid w:val="000D2951"/>
    <w:rsid w:val="000D2B6A"/>
    <w:rsid w:val="000D2E16"/>
    <w:rsid w:val="000D33BA"/>
    <w:rsid w:val="000D3B02"/>
    <w:rsid w:val="000D4020"/>
    <w:rsid w:val="000D42F4"/>
    <w:rsid w:val="000D45DE"/>
    <w:rsid w:val="000D4690"/>
    <w:rsid w:val="000D4C9C"/>
    <w:rsid w:val="000D4E1B"/>
    <w:rsid w:val="000D5348"/>
    <w:rsid w:val="000D5369"/>
    <w:rsid w:val="000D5390"/>
    <w:rsid w:val="000D53AE"/>
    <w:rsid w:val="000D54E9"/>
    <w:rsid w:val="000D6446"/>
    <w:rsid w:val="000D6611"/>
    <w:rsid w:val="000D667A"/>
    <w:rsid w:val="000D66D1"/>
    <w:rsid w:val="000D68F6"/>
    <w:rsid w:val="000D6A23"/>
    <w:rsid w:val="000D7005"/>
    <w:rsid w:val="000D74FE"/>
    <w:rsid w:val="000D75F5"/>
    <w:rsid w:val="000D76CD"/>
    <w:rsid w:val="000D7900"/>
    <w:rsid w:val="000D79FF"/>
    <w:rsid w:val="000D7C96"/>
    <w:rsid w:val="000D7D7E"/>
    <w:rsid w:val="000D7E7B"/>
    <w:rsid w:val="000E010F"/>
    <w:rsid w:val="000E01C8"/>
    <w:rsid w:val="000E02D6"/>
    <w:rsid w:val="000E039B"/>
    <w:rsid w:val="000E04B4"/>
    <w:rsid w:val="000E0632"/>
    <w:rsid w:val="000E09A1"/>
    <w:rsid w:val="000E1053"/>
    <w:rsid w:val="000E1211"/>
    <w:rsid w:val="000E1822"/>
    <w:rsid w:val="000E1B5E"/>
    <w:rsid w:val="000E1D5E"/>
    <w:rsid w:val="000E1F11"/>
    <w:rsid w:val="000E1F78"/>
    <w:rsid w:val="000E212E"/>
    <w:rsid w:val="000E236F"/>
    <w:rsid w:val="000E25FD"/>
    <w:rsid w:val="000E29C5"/>
    <w:rsid w:val="000E2C50"/>
    <w:rsid w:val="000E2D2B"/>
    <w:rsid w:val="000E3056"/>
    <w:rsid w:val="000E35D6"/>
    <w:rsid w:val="000E3691"/>
    <w:rsid w:val="000E37A5"/>
    <w:rsid w:val="000E3A3C"/>
    <w:rsid w:val="000E3E46"/>
    <w:rsid w:val="000E405D"/>
    <w:rsid w:val="000E48B1"/>
    <w:rsid w:val="000E4BEE"/>
    <w:rsid w:val="000E4E18"/>
    <w:rsid w:val="000E5356"/>
    <w:rsid w:val="000E575C"/>
    <w:rsid w:val="000E5924"/>
    <w:rsid w:val="000E5D10"/>
    <w:rsid w:val="000E5D28"/>
    <w:rsid w:val="000E5E52"/>
    <w:rsid w:val="000E68A3"/>
    <w:rsid w:val="000E6B8E"/>
    <w:rsid w:val="000E6EB3"/>
    <w:rsid w:val="000E7375"/>
    <w:rsid w:val="000E75FF"/>
    <w:rsid w:val="000E7B9A"/>
    <w:rsid w:val="000E7C73"/>
    <w:rsid w:val="000E7EE9"/>
    <w:rsid w:val="000F0049"/>
    <w:rsid w:val="000F02FD"/>
    <w:rsid w:val="000F06B3"/>
    <w:rsid w:val="000F0850"/>
    <w:rsid w:val="000F08FF"/>
    <w:rsid w:val="000F0928"/>
    <w:rsid w:val="000F098D"/>
    <w:rsid w:val="000F0AFD"/>
    <w:rsid w:val="000F0C9C"/>
    <w:rsid w:val="000F0F7C"/>
    <w:rsid w:val="000F103C"/>
    <w:rsid w:val="000F10B9"/>
    <w:rsid w:val="000F12EF"/>
    <w:rsid w:val="000F152C"/>
    <w:rsid w:val="000F19A5"/>
    <w:rsid w:val="000F1A62"/>
    <w:rsid w:val="000F1C2E"/>
    <w:rsid w:val="000F2139"/>
    <w:rsid w:val="000F2D9E"/>
    <w:rsid w:val="000F32E2"/>
    <w:rsid w:val="000F34F3"/>
    <w:rsid w:val="000F3526"/>
    <w:rsid w:val="000F360D"/>
    <w:rsid w:val="000F3FB7"/>
    <w:rsid w:val="000F428E"/>
    <w:rsid w:val="000F44F9"/>
    <w:rsid w:val="000F45EC"/>
    <w:rsid w:val="000F4910"/>
    <w:rsid w:val="000F4E6B"/>
    <w:rsid w:val="000F4ED4"/>
    <w:rsid w:val="000F4FE9"/>
    <w:rsid w:val="000F54EA"/>
    <w:rsid w:val="000F55D5"/>
    <w:rsid w:val="000F5690"/>
    <w:rsid w:val="000F5A0D"/>
    <w:rsid w:val="000F5A81"/>
    <w:rsid w:val="000F5B68"/>
    <w:rsid w:val="000F666F"/>
    <w:rsid w:val="000F69AF"/>
    <w:rsid w:val="000F6D8E"/>
    <w:rsid w:val="000F6E71"/>
    <w:rsid w:val="000F7551"/>
    <w:rsid w:val="000F7777"/>
    <w:rsid w:val="000F7860"/>
    <w:rsid w:val="000F7987"/>
    <w:rsid w:val="0010003F"/>
    <w:rsid w:val="00100360"/>
    <w:rsid w:val="00100391"/>
    <w:rsid w:val="001009B6"/>
    <w:rsid w:val="00100D1F"/>
    <w:rsid w:val="00100E1D"/>
    <w:rsid w:val="00100E6D"/>
    <w:rsid w:val="0010108D"/>
    <w:rsid w:val="0010135C"/>
    <w:rsid w:val="001017EB"/>
    <w:rsid w:val="001019BB"/>
    <w:rsid w:val="00101D3A"/>
    <w:rsid w:val="00101EFF"/>
    <w:rsid w:val="00101F47"/>
    <w:rsid w:val="00101F68"/>
    <w:rsid w:val="00102337"/>
    <w:rsid w:val="00102453"/>
    <w:rsid w:val="0010252C"/>
    <w:rsid w:val="001026E8"/>
    <w:rsid w:val="001027E1"/>
    <w:rsid w:val="00102979"/>
    <w:rsid w:val="00102BBD"/>
    <w:rsid w:val="00103275"/>
    <w:rsid w:val="001032D2"/>
    <w:rsid w:val="00103492"/>
    <w:rsid w:val="00103CF8"/>
    <w:rsid w:val="00104C6A"/>
    <w:rsid w:val="00104DA7"/>
    <w:rsid w:val="00104F04"/>
    <w:rsid w:val="001050E5"/>
    <w:rsid w:val="001050F3"/>
    <w:rsid w:val="001052BB"/>
    <w:rsid w:val="00105787"/>
    <w:rsid w:val="001057D6"/>
    <w:rsid w:val="00105F6F"/>
    <w:rsid w:val="00106203"/>
    <w:rsid w:val="0010621E"/>
    <w:rsid w:val="0010679D"/>
    <w:rsid w:val="00106808"/>
    <w:rsid w:val="001068E0"/>
    <w:rsid w:val="00106A48"/>
    <w:rsid w:val="00106FA3"/>
    <w:rsid w:val="001071C5"/>
    <w:rsid w:val="00107218"/>
    <w:rsid w:val="0010755C"/>
    <w:rsid w:val="00107694"/>
    <w:rsid w:val="0010799D"/>
    <w:rsid w:val="00107A32"/>
    <w:rsid w:val="001100EA"/>
    <w:rsid w:val="001101B5"/>
    <w:rsid w:val="00110261"/>
    <w:rsid w:val="001102F5"/>
    <w:rsid w:val="001103B5"/>
    <w:rsid w:val="001103E8"/>
    <w:rsid w:val="001109EB"/>
    <w:rsid w:val="00110C74"/>
    <w:rsid w:val="00110D97"/>
    <w:rsid w:val="00110E5B"/>
    <w:rsid w:val="00110E8B"/>
    <w:rsid w:val="001111A0"/>
    <w:rsid w:val="001116AC"/>
    <w:rsid w:val="0011172C"/>
    <w:rsid w:val="00111AD6"/>
    <w:rsid w:val="00111B34"/>
    <w:rsid w:val="00111D21"/>
    <w:rsid w:val="00111FFA"/>
    <w:rsid w:val="00112605"/>
    <w:rsid w:val="0011271F"/>
    <w:rsid w:val="0011290C"/>
    <w:rsid w:val="00112E9D"/>
    <w:rsid w:val="001134FA"/>
    <w:rsid w:val="00113F5B"/>
    <w:rsid w:val="00114428"/>
    <w:rsid w:val="00114CDF"/>
    <w:rsid w:val="00114F03"/>
    <w:rsid w:val="001150BB"/>
    <w:rsid w:val="0011545B"/>
    <w:rsid w:val="00115783"/>
    <w:rsid w:val="00115833"/>
    <w:rsid w:val="00115863"/>
    <w:rsid w:val="001158A9"/>
    <w:rsid w:val="00115A25"/>
    <w:rsid w:val="00115D78"/>
    <w:rsid w:val="00115D7A"/>
    <w:rsid w:val="00115F20"/>
    <w:rsid w:val="00116355"/>
    <w:rsid w:val="001165C6"/>
    <w:rsid w:val="00116747"/>
    <w:rsid w:val="001169C9"/>
    <w:rsid w:val="001175AD"/>
    <w:rsid w:val="00117658"/>
    <w:rsid w:val="001176B0"/>
    <w:rsid w:val="001176D0"/>
    <w:rsid w:val="00117902"/>
    <w:rsid w:val="001201EF"/>
    <w:rsid w:val="001204B5"/>
    <w:rsid w:val="00120540"/>
    <w:rsid w:val="00120640"/>
    <w:rsid w:val="00120827"/>
    <w:rsid w:val="00120A52"/>
    <w:rsid w:val="00120D37"/>
    <w:rsid w:val="00120E1E"/>
    <w:rsid w:val="00120E85"/>
    <w:rsid w:val="00121659"/>
    <w:rsid w:val="00121B8C"/>
    <w:rsid w:val="00121EC3"/>
    <w:rsid w:val="00122264"/>
    <w:rsid w:val="0012231E"/>
    <w:rsid w:val="0012242C"/>
    <w:rsid w:val="0012301A"/>
    <w:rsid w:val="00123036"/>
    <w:rsid w:val="001232FC"/>
    <w:rsid w:val="0012336B"/>
    <w:rsid w:val="0012354D"/>
    <w:rsid w:val="0012369D"/>
    <w:rsid w:val="00123911"/>
    <w:rsid w:val="00123955"/>
    <w:rsid w:val="00123D20"/>
    <w:rsid w:val="00123D51"/>
    <w:rsid w:val="00123E0A"/>
    <w:rsid w:val="00123EA0"/>
    <w:rsid w:val="00124282"/>
    <w:rsid w:val="001246F9"/>
    <w:rsid w:val="001247B5"/>
    <w:rsid w:val="00124C69"/>
    <w:rsid w:val="00124D69"/>
    <w:rsid w:val="00124EDE"/>
    <w:rsid w:val="00125224"/>
    <w:rsid w:val="0012566E"/>
    <w:rsid w:val="00125C08"/>
    <w:rsid w:val="00125EE5"/>
    <w:rsid w:val="00125F47"/>
    <w:rsid w:val="00125FBF"/>
    <w:rsid w:val="00126086"/>
    <w:rsid w:val="0012612A"/>
    <w:rsid w:val="001262DA"/>
    <w:rsid w:val="0012652D"/>
    <w:rsid w:val="00126ACE"/>
    <w:rsid w:val="00126CA9"/>
    <w:rsid w:val="00126F0F"/>
    <w:rsid w:val="00126F6F"/>
    <w:rsid w:val="001270F9"/>
    <w:rsid w:val="00127613"/>
    <w:rsid w:val="0012784B"/>
    <w:rsid w:val="00127C00"/>
    <w:rsid w:val="00127EB1"/>
    <w:rsid w:val="0013001A"/>
    <w:rsid w:val="001300F7"/>
    <w:rsid w:val="00130420"/>
    <w:rsid w:val="001305B8"/>
    <w:rsid w:val="001306E8"/>
    <w:rsid w:val="00130AC1"/>
    <w:rsid w:val="001310AF"/>
    <w:rsid w:val="001313BE"/>
    <w:rsid w:val="001315AA"/>
    <w:rsid w:val="00131954"/>
    <w:rsid w:val="00131ED3"/>
    <w:rsid w:val="00131F29"/>
    <w:rsid w:val="001320AA"/>
    <w:rsid w:val="00132250"/>
    <w:rsid w:val="001337BF"/>
    <w:rsid w:val="00133BD0"/>
    <w:rsid w:val="00133C5B"/>
    <w:rsid w:val="00134052"/>
    <w:rsid w:val="0013411E"/>
    <w:rsid w:val="00134145"/>
    <w:rsid w:val="0013420B"/>
    <w:rsid w:val="00134308"/>
    <w:rsid w:val="00134373"/>
    <w:rsid w:val="00134674"/>
    <w:rsid w:val="001348B9"/>
    <w:rsid w:val="00134B66"/>
    <w:rsid w:val="00134D88"/>
    <w:rsid w:val="00134E86"/>
    <w:rsid w:val="00134EAE"/>
    <w:rsid w:val="001353A3"/>
    <w:rsid w:val="0013549F"/>
    <w:rsid w:val="00135A67"/>
    <w:rsid w:val="001368A7"/>
    <w:rsid w:val="00136DA3"/>
    <w:rsid w:val="001370B3"/>
    <w:rsid w:val="00137274"/>
    <w:rsid w:val="00137365"/>
    <w:rsid w:val="00137ED7"/>
    <w:rsid w:val="00137FEB"/>
    <w:rsid w:val="001400B8"/>
    <w:rsid w:val="00140289"/>
    <w:rsid w:val="00140301"/>
    <w:rsid w:val="00140486"/>
    <w:rsid w:val="001407B2"/>
    <w:rsid w:val="00140909"/>
    <w:rsid w:val="001409C2"/>
    <w:rsid w:val="00140AC0"/>
    <w:rsid w:val="00140B0D"/>
    <w:rsid w:val="00140DDD"/>
    <w:rsid w:val="0014121D"/>
    <w:rsid w:val="001416E8"/>
    <w:rsid w:val="00141711"/>
    <w:rsid w:val="00141883"/>
    <w:rsid w:val="0014193E"/>
    <w:rsid w:val="00141B3C"/>
    <w:rsid w:val="00141C26"/>
    <w:rsid w:val="00141DB1"/>
    <w:rsid w:val="00141F24"/>
    <w:rsid w:val="001421B8"/>
    <w:rsid w:val="00142223"/>
    <w:rsid w:val="0014234F"/>
    <w:rsid w:val="00142612"/>
    <w:rsid w:val="001429C0"/>
    <w:rsid w:val="00143657"/>
    <w:rsid w:val="00143759"/>
    <w:rsid w:val="00143AEA"/>
    <w:rsid w:val="00143CC8"/>
    <w:rsid w:val="00143E88"/>
    <w:rsid w:val="001440AE"/>
    <w:rsid w:val="001445C1"/>
    <w:rsid w:val="001448AD"/>
    <w:rsid w:val="0014504F"/>
    <w:rsid w:val="001450F1"/>
    <w:rsid w:val="0014528C"/>
    <w:rsid w:val="00145323"/>
    <w:rsid w:val="001453F9"/>
    <w:rsid w:val="001456E7"/>
    <w:rsid w:val="00145822"/>
    <w:rsid w:val="00145A6A"/>
    <w:rsid w:val="00145C3C"/>
    <w:rsid w:val="00145C80"/>
    <w:rsid w:val="00145C97"/>
    <w:rsid w:val="001462DD"/>
    <w:rsid w:val="001466DB"/>
    <w:rsid w:val="00146B58"/>
    <w:rsid w:val="00147079"/>
    <w:rsid w:val="001473C0"/>
    <w:rsid w:val="001473CF"/>
    <w:rsid w:val="00147785"/>
    <w:rsid w:val="001477F7"/>
    <w:rsid w:val="00147D43"/>
    <w:rsid w:val="001510EA"/>
    <w:rsid w:val="001514F0"/>
    <w:rsid w:val="00151620"/>
    <w:rsid w:val="00151A8C"/>
    <w:rsid w:val="00151C7F"/>
    <w:rsid w:val="00151D92"/>
    <w:rsid w:val="00151E70"/>
    <w:rsid w:val="00152214"/>
    <w:rsid w:val="00152A91"/>
    <w:rsid w:val="00152AF7"/>
    <w:rsid w:val="00152B18"/>
    <w:rsid w:val="00152E4F"/>
    <w:rsid w:val="00153150"/>
    <w:rsid w:val="0015322D"/>
    <w:rsid w:val="001533A1"/>
    <w:rsid w:val="001533C4"/>
    <w:rsid w:val="0015364B"/>
    <w:rsid w:val="0015367F"/>
    <w:rsid w:val="001541BD"/>
    <w:rsid w:val="001545B7"/>
    <w:rsid w:val="001545CA"/>
    <w:rsid w:val="0015462D"/>
    <w:rsid w:val="00154AB6"/>
    <w:rsid w:val="00154E66"/>
    <w:rsid w:val="0015509A"/>
    <w:rsid w:val="001550D8"/>
    <w:rsid w:val="00155296"/>
    <w:rsid w:val="00155312"/>
    <w:rsid w:val="001557D8"/>
    <w:rsid w:val="001558B4"/>
    <w:rsid w:val="00155AC8"/>
    <w:rsid w:val="00155FEE"/>
    <w:rsid w:val="001561E3"/>
    <w:rsid w:val="00156480"/>
    <w:rsid w:val="00156907"/>
    <w:rsid w:val="00156A3E"/>
    <w:rsid w:val="00156ABB"/>
    <w:rsid w:val="00156B98"/>
    <w:rsid w:val="00156DDE"/>
    <w:rsid w:val="00157162"/>
    <w:rsid w:val="001571ED"/>
    <w:rsid w:val="001578C9"/>
    <w:rsid w:val="00157907"/>
    <w:rsid w:val="001603DE"/>
    <w:rsid w:val="00160733"/>
    <w:rsid w:val="00160802"/>
    <w:rsid w:val="00160A7B"/>
    <w:rsid w:val="00160CF0"/>
    <w:rsid w:val="00160F78"/>
    <w:rsid w:val="00161475"/>
    <w:rsid w:val="0016199D"/>
    <w:rsid w:val="00161B4D"/>
    <w:rsid w:val="00161D0F"/>
    <w:rsid w:val="00161E59"/>
    <w:rsid w:val="00162898"/>
    <w:rsid w:val="00162A0D"/>
    <w:rsid w:val="00162E1E"/>
    <w:rsid w:val="00162E68"/>
    <w:rsid w:val="00162FDE"/>
    <w:rsid w:val="00163057"/>
    <w:rsid w:val="0016305B"/>
    <w:rsid w:val="001630C2"/>
    <w:rsid w:val="001630DF"/>
    <w:rsid w:val="00163417"/>
    <w:rsid w:val="001635CA"/>
    <w:rsid w:val="00163A81"/>
    <w:rsid w:val="00163BDF"/>
    <w:rsid w:val="00163C45"/>
    <w:rsid w:val="00163DFA"/>
    <w:rsid w:val="00163F00"/>
    <w:rsid w:val="0016409E"/>
    <w:rsid w:val="001640A9"/>
    <w:rsid w:val="00164131"/>
    <w:rsid w:val="00164553"/>
    <w:rsid w:val="00164C0B"/>
    <w:rsid w:val="00164E82"/>
    <w:rsid w:val="00165725"/>
    <w:rsid w:val="00165742"/>
    <w:rsid w:val="00165BCC"/>
    <w:rsid w:val="00166003"/>
    <w:rsid w:val="0016604C"/>
    <w:rsid w:val="0016696E"/>
    <w:rsid w:val="00166AD0"/>
    <w:rsid w:val="00167005"/>
    <w:rsid w:val="001670B4"/>
    <w:rsid w:val="0016755F"/>
    <w:rsid w:val="001675FC"/>
    <w:rsid w:val="0016771F"/>
    <w:rsid w:val="00167D8D"/>
    <w:rsid w:val="00170027"/>
    <w:rsid w:val="00170309"/>
    <w:rsid w:val="00170C87"/>
    <w:rsid w:val="00170DB5"/>
    <w:rsid w:val="001711F9"/>
    <w:rsid w:val="001712DD"/>
    <w:rsid w:val="001716D7"/>
    <w:rsid w:val="00171CE2"/>
    <w:rsid w:val="001720CC"/>
    <w:rsid w:val="00172588"/>
    <w:rsid w:val="001725A8"/>
    <w:rsid w:val="00172FD9"/>
    <w:rsid w:val="00173142"/>
    <w:rsid w:val="001733A1"/>
    <w:rsid w:val="00173509"/>
    <w:rsid w:val="0017388C"/>
    <w:rsid w:val="00173A65"/>
    <w:rsid w:val="00173BBF"/>
    <w:rsid w:val="00173C40"/>
    <w:rsid w:val="00173E7D"/>
    <w:rsid w:val="00173EC9"/>
    <w:rsid w:val="00173ED7"/>
    <w:rsid w:val="00173F5E"/>
    <w:rsid w:val="00174122"/>
    <w:rsid w:val="001742FB"/>
    <w:rsid w:val="00174464"/>
    <w:rsid w:val="001746EC"/>
    <w:rsid w:val="00174E19"/>
    <w:rsid w:val="00174F8A"/>
    <w:rsid w:val="00175199"/>
    <w:rsid w:val="001756E5"/>
    <w:rsid w:val="0017577F"/>
    <w:rsid w:val="001758A4"/>
    <w:rsid w:val="00175C6E"/>
    <w:rsid w:val="00175CF1"/>
    <w:rsid w:val="00175D00"/>
    <w:rsid w:val="00175F77"/>
    <w:rsid w:val="0017659A"/>
    <w:rsid w:val="00176619"/>
    <w:rsid w:val="0017663D"/>
    <w:rsid w:val="0017668A"/>
    <w:rsid w:val="0017685F"/>
    <w:rsid w:val="001769B1"/>
    <w:rsid w:val="0017707E"/>
    <w:rsid w:val="0017727A"/>
    <w:rsid w:val="0017732E"/>
    <w:rsid w:val="001773A2"/>
    <w:rsid w:val="00177401"/>
    <w:rsid w:val="00177811"/>
    <w:rsid w:val="0017794D"/>
    <w:rsid w:val="001779F2"/>
    <w:rsid w:val="00177A37"/>
    <w:rsid w:val="00177D5F"/>
    <w:rsid w:val="00180003"/>
    <w:rsid w:val="00180AE5"/>
    <w:rsid w:val="00181DCD"/>
    <w:rsid w:val="00181F21"/>
    <w:rsid w:val="0018262A"/>
    <w:rsid w:val="001828E5"/>
    <w:rsid w:val="00182994"/>
    <w:rsid w:val="00182A4D"/>
    <w:rsid w:val="00182BCD"/>
    <w:rsid w:val="00182DC5"/>
    <w:rsid w:val="001833B7"/>
    <w:rsid w:val="00183536"/>
    <w:rsid w:val="00183BD3"/>
    <w:rsid w:val="00183CF7"/>
    <w:rsid w:val="0018422F"/>
    <w:rsid w:val="00184275"/>
    <w:rsid w:val="00184605"/>
    <w:rsid w:val="00184697"/>
    <w:rsid w:val="00184878"/>
    <w:rsid w:val="00184A20"/>
    <w:rsid w:val="00184DCA"/>
    <w:rsid w:val="00184F80"/>
    <w:rsid w:val="0018521F"/>
    <w:rsid w:val="00185297"/>
    <w:rsid w:val="00185342"/>
    <w:rsid w:val="001853D7"/>
    <w:rsid w:val="001857AA"/>
    <w:rsid w:val="00185B36"/>
    <w:rsid w:val="00185CC9"/>
    <w:rsid w:val="00185ED0"/>
    <w:rsid w:val="001861F7"/>
    <w:rsid w:val="00186B64"/>
    <w:rsid w:val="00186E73"/>
    <w:rsid w:val="00187009"/>
    <w:rsid w:val="0018709C"/>
    <w:rsid w:val="001870CF"/>
    <w:rsid w:val="001871A1"/>
    <w:rsid w:val="00187888"/>
    <w:rsid w:val="00187A5A"/>
    <w:rsid w:val="00187A77"/>
    <w:rsid w:val="00187AF1"/>
    <w:rsid w:val="00187E92"/>
    <w:rsid w:val="00187EE1"/>
    <w:rsid w:val="001901CC"/>
    <w:rsid w:val="001903CD"/>
    <w:rsid w:val="00190BB4"/>
    <w:rsid w:val="00190C1E"/>
    <w:rsid w:val="00190D82"/>
    <w:rsid w:val="00191479"/>
    <w:rsid w:val="00191579"/>
    <w:rsid w:val="00191BB5"/>
    <w:rsid w:val="00191BF3"/>
    <w:rsid w:val="00192202"/>
    <w:rsid w:val="00192303"/>
    <w:rsid w:val="00192509"/>
    <w:rsid w:val="00192639"/>
    <w:rsid w:val="0019276A"/>
    <w:rsid w:val="0019283D"/>
    <w:rsid w:val="001929D1"/>
    <w:rsid w:val="00192A36"/>
    <w:rsid w:val="00192A39"/>
    <w:rsid w:val="00192B25"/>
    <w:rsid w:val="00192C8A"/>
    <w:rsid w:val="00192E8E"/>
    <w:rsid w:val="00192FF2"/>
    <w:rsid w:val="00192FFA"/>
    <w:rsid w:val="0019300B"/>
    <w:rsid w:val="00193021"/>
    <w:rsid w:val="00193548"/>
    <w:rsid w:val="001936F9"/>
    <w:rsid w:val="001936FB"/>
    <w:rsid w:val="001938B8"/>
    <w:rsid w:val="00194153"/>
    <w:rsid w:val="00194B42"/>
    <w:rsid w:val="00194BCC"/>
    <w:rsid w:val="00194E18"/>
    <w:rsid w:val="0019551B"/>
    <w:rsid w:val="00195533"/>
    <w:rsid w:val="00195557"/>
    <w:rsid w:val="001958E9"/>
    <w:rsid w:val="00195B5E"/>
    <w:rsid w:val="00195D5F"/>
    <w:rsid w:val="00195E30"/>
    <w:rsid w:val="00195FE2"/>
    <w:rsid w:val="001965B2"/>
    <w:rsid w:val="00196864"/>
    <w:rsid w:val="00196A42"/>
    <w:rsid w:val="00197286"/>
    <w:rsid w:val="001972C3"/>
    <w:rsid w:val="00197706"/>
    <w:rsid w:val="00197ED0"/>
    <w:rsid w:val="00197F61"/>
    <w:rsid w:val="00197F6C"/>
    <w:rsid w:val="00197FDC"/>
    <w:rsid w:val="001A070A"/>
    <w:rsid w:val="001A0AD5"/>
    <w:rsid w:val="001A0B12"/>
    <w:rsid w:val="001A0CB7"/>
    <w:rsid w:val="001A0D28"/>
    <w:rsid w:val="001A1195"/>
    <w:rsid w:val="001A122B"/>
    <w:rsid w:val="001A12AA"/>
    <w:rsid w:val="001A144D"/>
    <w:rsid w:val="001A1CF2"/>
    <w:rsid w:val="001A1DA5"/>
    <w:rsid w:val="001A1FA9"/>
    <w:rsid w:val="001A235F"/>
    <w:rsid w:val="001A2591"/>
    <w:rsid w:val="001A26D7"/>
    <w:rsid w:val="001A3103"/>
    <w:rsid w:val="001A3CB2"/>
    <w:rsid w:val="001A3CCD"/>
    <w:rsid w:val="001A487E"/>
    <w:rsid w:val="001A4A3B"/>
    <w:rsid w:val="001A4C84"/>
    <w:rsid w:val="001A4E28"/>
    <w:rsid w:val="001A5333"/>
    <w:rsid w:val="001A5D17"/>
    <w:rsid w:val="001A5D86"/>
    <w:rsid w:val="001A5F4B"/>
    <w:rsid w:val="001A6020"/>
    <w:rsid w:val="001A615E"/>
    <w:rsid w:val="001A6594"/>
    <w:rsid w:val="001A68BB"/>
    <w:rsid w:val="001A6CD7"/>
    <w:rsid w:val="001A7110"/>
    <w:rsid w:val="001A7189"/>
    <w:rsid w:val="001A7215"/>
    <w:rsid w:val="001A7338"/>
    <w:rsid w:val="001A7352"/>
    <w:rsid w:val="001A7885"/>
    <w:rsid w:val="001A7CE7"/>
    <w:rsid w:val="001A7E9C"/>
    <w:rsid w:val="001B0361"/>
    <w:rsid w:val="001B0755"/>
    <w:rsid w:val="001B0B4F"/>
    <w:rsid w:val="001B0C36"/>
    <w:rsid w:val="001B1403"/>
    <w:rsid w:val="001B1625"/>
    <w:rsid w:val="001B171D"/>
    <w:rsid w:val="001B187D"/>
    <w:rsid w:val="001B1C15"/>
    <w:rsid w:val="001B1D91"/>
    <w:rsid w:val="001B1D96"/>
    <w:rsid w:val="001B213C"/>
    <w:rsid w:val="001B22FB"/>
    <w:rsid w:val="001B251B"/>
    <w:rsid w:val="001B258F"/>
    <w:rsid w:val="001B2D04"/>
    <w:rsid w:val="001B3392"/>
    <w:rsid w:val="001B34B3"/>
    <w:rsid w:val="001B3694"/>
    <w:rsid w:val="001B37AF"/>
    <w:rsid w:val="001B3AEA"/>
    <w:rsid w:val="001B3E21"/>
    <w:rsid w:val="001B3EFF"/>
    <w:rsid w:val="001B3F1C"/>
    <w:rsid w:val="001B3FD8"/>
    <w:rsid w:val="001B428A"/>
    <w:rsid w:val="001B4499"/>
    <w:rsid w:val="001B4B2F"/>
    <w:rsid w:val="001B5101"/>
    <w:rsid w:val="001B5355"/>
    <w:rsid w:val="001B53D8"/>
    <w:rsid w:val="001B581B"/>
    <w:rsid w:val="001B5BAD"/>
    <w:rsid w:val="001B5FDE"/>
    <w:rsid w:val="001B6139"/>
    <w:rsid w:val="001B643F"/>
    <w:rsid w:val="001B6926"/>
    <w:rsid w:val="001B6FE2"/>
    <w:rsid w:val="001B72B9"/>
    <w:rsid w:val="001B77BC"/>
    <w:rsid w:val="001B7CC9"/>
    <w:rsid w:val="001B7F25"/>
    <w:rsid w:val="001C00F6"/>
    <w:rsid w:val="001C0175"/>
    <w:rsid w:val="001C0E57"/>
    <w:rsid w:val="001C0FCB"/>
    <w:rsid w:val="001C1227"/>
    <w:rsid w:val="001C1677"/>
    <w:rsid w:val="001C1870"/>
    <w:rsid w:val="001C1901"/>
    <w:rsid w:val="001C1907"/>
    <w:rsid w:val="001C1B7E"/>
    <w:rsid w:val="001C2229"/>
    <w:rsid w:val="001C22C9"/>
    <w:rsid w:val="001C2896"/>
    <w:rsid w:val="001C2D5E"/>
    <w:rsid w:val="001C3094"/>
    <w:rsid w:val="001C39BA"/>
    <w:rsid w:val="001C3E6E"/>
    <w:rsid w:val="001C4177"/>
    <w:rsid w:val="001C4285"/>
    <w:rsid w:val="001C4547"/>
    <w:rsid w:val="001C477D"/>
    <w:rsid w:val="001C4BFC"/>
    <w:rsid w:val="001C4CED"/>
    <w:rsid w:val="001C4F50"/>
    <w:rsid w:val="001C532B"/>
    <w:rsid w:val="001C555F"/>
    <w:rsid w:val="001C55DD"/>
    <w:rsid w:val="001C5645"/>
    <w:rsid w:val="001C5721"/>
    <w:rsid w:val="001C58D1"/>
    <w:rsid w:val="001C5994"/>
    <w:rsid w:val="001C5A97"/>
    <w:rsid w:val="001C5F3D"/>
    <w:rsid w:val="001C61AE"/>
    <w:rsid w:val="001C684A"/>
    <w:rsid w:val="001C6A54"/>
    <w:rsid w:val="001C6F9B"/>
    <w:rsid w:val="001C7402"/>
    <w:rsid w:val="001C7464"/>
    <w:rsid w:val="001C7472"/>
    <w:rsid w:val="001C74B4"/>
    <w:rsid w:val="001C7579"/>
    <w:rsid w:val="001C7639"/>
    <w:rsid w:val="001C76F9"/>
    <w:rsid w:val="001C7860"/>
    <w:rsid w:val="001C7A3C"/>
    <w:rsid w:val="001D094F"/>
    <w:rsid w:val="001D09D9"/>
    <w:rsid w:val="001D12FF"/>
    <w:rsid w:val="001D172B"/>
    <w:rsid w:val="001D1B03"/>
    <w:rsid w:val="001D1CAA"/>
    <w:rsid w:val="001D2A7F"/>
    <w:rsid w:val="001D2E14"/>
    <w:rsid w:val="001D30BE"/>
    <w:rsid w:val="001D315B"/>
    <w:rsid w:val="001D34C5"/>
    <w:rsid w:val="001D35E6"/>
    <w:rsid w:val="001D3A35"/>
    <w:rsid w:val="001D3A3F"/>
    <w:rsid w:val="001D3C1E"/>
    <w:rsid w:val="001D3E9E"/>
    <w:rsid w:val="001D42A9"/>
    <w:rsid w:val="001D46F6"/>
    <w:rsid w:val="001D47B0"/>
    <w:rsid w:val="001D53C5"/>
    <w:rsid w:val="001D54F8"/>
    <w:rsid w:val="001D5523"/>
    <w:rsid w:val="001D57AA"/>
    <w:rsid w:val="001D5B78"/>
    <w:rsid w:val="001D5CC6"/>
    <w:rsid w:val="001D5FE4"/>
    <w:rsid w:val="001D603E"/>
    <w:rsid w:val="001D633D"/>
    <w:rsid w:val="001D6506"/>
    <w:rsid w:val="001D69AD"/>
    <w:rsid w:val="001D724C"/>
    <w:rsid w:val="001D753C"/>
    <w:rsid w:val="001D7871"/>
    <w:rsid w:val="001D7A27"/>
    <w:rsid w:val="001D7A3E"/>
    <w:rsid w:val="001D7BD3"/>
    <w:rsid w:val="001D7D2D"/>
    <w:rsid w:val="001D7EBD"/>
    <w:rsid w:val="001E02B7"/>
    <w:rsid w:val="001E03A9"/>
    <w:rsid w:val="001E0802"/>
    <w:rsid w:val="001E1002"/>
    <w:rsid w:val="001E1193"/>
    <w:rsid w:val="001E1475"/>
    <w:rsid w:val="001E1946"/>
    <w:rsid w:val="001E1E5C"/>
    <w:rsid w:val="001E244A"/>
    <w:rsid w:val="001E2826"/>
    <w:rsid w:val="001E2920"/>
    <w:rsid w:val="001E2AF8"/>
    <w:rsid w:val="001E2E41"/>
    <w:rsid w:val="001E3188"/>
    <w:rsid w:val="001E3420"/>
    <w:rsid w:val="001E35C5"/>
    <w:rsid w:val="001E3AFA"/>
    <w:rsid w:val="001E3B30"/>
    <w:rsid w:val="001E4253"/>
    <w:rsid w:val="001E4296"/>
    <w:rsid w:val="001E43B7"/>
    <w:rsid w:val="001E448E"/>
    <w:rsid w:val="001E45D9"/>
    <w:rsid w:val="001E4FB1"/>
    <w:rsid w:val="001E50BC"/>
    <w:rsid w:val="001E50D9"/>
    <w:rsid w:val="001E5297"/>
    <w:rsid w:val="001E5635"/>
    <w:rsid w:val="001E57D9"/>
    <w:rsid w:val="001E5948"/>
    <w:rsid w:val="001E5BA6"/>
    <w:rsid w:val="001E5CAF"/>
    <w:rsid w:val="001E5F20"/>
    <w:rsid w:val="001E6124"/>
    <w:rsid w:val="001E6924"/>
    <w:rsid w:val="001E6B8E"/>
    <w:rsid w:val="001E6CE6"/>
    <w:rsid w:val="001E709E"/>
    <w:rsid w:val="001E744F"/>
    <w:rsid w:val="001E747B"/>
    <w:rsid w:val="001E7DF6"/>
    <w:rsid w:val="001F006E"/>
    <w:rsid w:val="001F0112"/>
    <w:rsid w:val="001F0407"/>
    <w:rsid w:val="001F07CF"/>
    <w:rsid w:val="001F0955"/>
    <w:rsid w:val="001F10A3"/>
    <w:rsid w:val="001F131E"/>
    <w:rsid w:val="001F134C"/>
    <w:rsid w:val="001F1363"/>
    <w:rsid w:val="001F1A6A"/>
    <w:rsid w:val="001F1B27"/>
    <w:rsid w:val="001F1C08"/>
    <w:rsid w:val="001F1D99"/>
    <w:rsid w:val="001F2531"/>
    <w:rsid w:val="001F282E"/>
    <w:rsid w:val="001F2A52"/>
    <w:rsid w:val="001F2B05"/>
    <w:rsid w:val="001F2DE5"/>
    <w:rsid w:val="001F2FC6"/>
    <w:rsid w:val="001F30C1"/>
    <w:rsid w:val="001F310E"/>
    <w:rsid w:val="001F33BB"/>
    <w:rsid w:val="001F34FF"/>
    <w:rsid w:val="001F3A09"/>
    <w:rsid w:val="001F3ACF"/>
    <w:rsid w:val="001F3B0B"/>
    <w:rsid w:val="001F3E8E"/>
    <w:rsid w:val="001F41C0"/>
    <w:rsid w:val="001F4222"/>
    <w:rsid w:val="001F42B2"/>
    <w:rsid w:val="001F437C"/>
    <w:rsid w:val="001F4990"/>
    <w:rsid w:val="001F4ACF"/>
    <w:rsid w:val="001F4CC2"/>
    <w:rsid w:val="001F5169"/>
    <w:rsid w:val="001F5252"/>
    <w:rsid w:val="001F5399"/>
    <w:rsid w:val="001F596C"/>
    <w:rsid w:val="001F5BE3"/>
    <w:rsid w:val="001F5C84"/>
    <w:rsid w:val="001F5E28"/>
    <w:rsid w:val="001F6149"/>
    <w:rsid w:val="001F6403"/>
    <w:rsid w:val="001F6D80"/>
    <w:rsid w:val="001F6DA6"/>
    <w:rsid w:val="001F6FFD"/>
    <w:rsid w:val="001F736B"/>
    <w:rsid w:val="001F7544"/>
    <w:rsid w:val="001F7553"/>
    <w:rsid w:val="001F75C0"/>
    <w:rsid w:val="001F79ED"/>
    <w:rsid w:val="001F7F5B"/>
    <w:rsid w:val="00200140"/>
    <w:rsid w:val="002009BD"/>
    <w:rsid w:val="00200D34"/>
    <w:rsid w:val="00200D77"/>
    <w:rsid w:val="002019AC"/>
    <w:rsid w:val="00201B8F"/>
    <w:rsid w:val="00201C06"/>
    <w:rsid w:val="00201C91"/>
    <w:rsid w:val="00201E8D"/>
    <w:rsid w:val="00201ECE"/>
    <w:rsid w:val="00202114"/>
    <w:rsid w:val="0020228D"/>
    <w:rsid w:val="002022AD"/>
    <w:rsid w:val="0020237C"/>
    <w:rsid w:val="00202523"/>
    <w:rsid w:val="00202E95"/>
    <w:rsid w:val="00202EF0"/>
    <w:rsid w:val="0020372B"/>
    <w:rsid w:val="00203987"/>
    <w:rsid w:val="00203B68"/>
    <w:rsid w:val="00203BB8"/>
    <w:rsid w:val="00203D1E"/>
    <w:rsid w:val="00203D66"/>
    <w:rsid w:val="00203D6F"/>
    <w:rsid w:val="00203E33"/>
    <w:rsid w:val="00203F16"/>
    <w:rsid w:val="00203F36"/>
    <w:rsid w:val="00204426"/>
    <w:rsid w:val="0020453A"/>
    <w:rsid w:val="00204618"/>
    <w:rsid w:val="0020481A"/>
    <w:rsid w:val="00204CE2"/>
    <w:rsid w:val="00205569"/>
    <w:rsid w:val="00205746"/>
    <w:rsid w:val="0020588E"/>
    <w:rsid w:val="00205F81"/>
    <w:rsid w:val="00206593"/>
    <w:rsid w:val="0020675F"/>
    <w:rsid w:val="00206A6C"/>
    <w:rsid w:val="00206ABB"/>
    <w:rsid w:val="00206BA2"/>
    <w:rsid w:val="00206C7E"/>
    <w:rsid w:val="00206E7E"/>
    <w:rsid w:val="002072C9"/>
    <w:rsid w:val="002074DB"/>
    <w:rsid w:val="00207505"/>
    <w:rsid w:val="0020794F"/>
    <w:rsid w:val="00207C28"/>
    <w:rsid w:val="00207CDC"/>
    <w:rsid w:val="00207D66"/>
    <w:rsid w:val="00207F03"/>
    <w:rsid w:val="00207F81"/>
    <w:rsid w:val="00207FF3"/>
    <w:rsid w:val="002101E1"/>
    <w:rsid w:val="00210779"/>
    <w:rsid w:val="0021083E"/>
    <w:rsid w:val="002109C5"/>
    <w:rsid w:val="00210D40"/>
    <w:rsid w:val="00210DE6"/>
    <w:rsid w:val="00210E96"/>
    <w:rsid w:val="00210EBA"/>
    <w:rsid w:val="00211112"/>
    <w:rsid w:val="00211125"/>
    <w:rsid w:val="0021115F"/>
    <w:rsid w:val="00211207"/>
    <w:rsid w:val="00211266"/>
    <w:rsid w:val="00211AC4"/>
    <w:rsid w:val="00211E01"/>
    <w:rsid w:val="0021240F"/>
    <w:rsid w:val="002124F6"/>
    <w:rsid w:val="002125C7"/>
    <w:rsid w:val="0021288A"/>
    <w:rsid w:val="00212CF9"/>
    <w:rsid w:val="00212FE2"/>
    <w:rsid w:val="002136D7"/>
    <w:rsid w:val="0021375F"/>
    <w:rsid w:val="002139B7"/>
    <w:rsid w:val="00213B24"/>
    <w:rsid w:val="00213C4B"/>
    <w:rsid w:val="0021420B"/>
    <w:rsid w:val="00214367"/>
    <w:rsid w:val="00214773"/>
    <w:rsid w:val="002147BE"/>
    <w:rsid w:val="002147C0"/>
    <w:rsid w:val="00214AF9"/>
    <w:rsid w:val="00214BF7"/>
    <w:rsid w:val="002155C8"/>
    <w:rsid w:val="00215AD3"/>
    <w:rsid w:val="00215CD5"/>
    <w:rsid w:val="00215EA0"/>
    <w:rsid w:val="0021623F"/>
    <w:rsid w:val="00216245"/>
    <w:rsid w:val="002162F1"/>
    <w:rsid w:val="0021634F"/>
    <w:rsid w:val="002169FE"/>
    <w:rsid w:val="00216AEB"/>
    <w:rsid w:val="00216E48"/>
    <w:rsid w:val="00216FBF"/>
    <w:rsid w:val="00217305"/>
    <w:rsid w:val="00217351"/>
    <w:rsid w:val="00217886"/>
    <w:rsid w:val="00217A5A"/>
    <w:rsid w:val="00217CEC"/>
    <w:rsid w:val="0022085C"/>
    <w:rsid w:val="0022144B"/>
    <w:rsid w:val="00221841"/>
    <w:rsid w:val="00221C9E"/>
    <w:rsid w:val="00221DA2"/>
    <w:rsid w:val="00221F48"/>
    <w:rsid w:val="00222978"/>
    <w:rsid w:val="00222A44"/>
    <w:rsid w:val="002234A3"/>
    <w:rsid w:val="00223633"/>
    <w:rsid w:val="00223754"/>
    <w:rsid w:val="002238BB"/>
    <w:rsid w:val="00223AA5"/>
    <w:rsid w:val="00224257"/>
    <w:rsid w:val="002242BC"/>
    <w:rsid w:val="00224BE0"/>
    <w:rsid w:val="002252C9"/>
    <w:rsid w:val="0022548E"/>
    <w:rsid w:val="002255A6"/>
    <w:rsid w:val="002256B2"/>
    <w:rsid w:val="002259F8"/>
    <w:rsid w:val="00225A80"/>
    <w:rsid w:val="00225A9E"/>
    <w:rsid w:val="00225EA4"/>
    <w:rsid w:val="00225F1A"/>
    <w:rsid w:val="00226327"/>
    <w:rsid w:val="002267D9"/>
    <w:rsid w:val="00226FD4"/>
    <w:rsid w:val="00227367"/>
    <w:rsid w:val="002274BE"/>
    <w:rsid w:val="002276F2"/>
    <w:rsid w:val="00227734"/>
    <w:rsid w:val="002277BF"/>
    <w:rsid w:val="0022785D"/>
    <w:rsid w:val="00227911"/>
    <w:rsid w:val="00227BE4"/>
    <w:rsid w:val="00227C9B"/>
    <w:rsid w:val="00227CFF"/>
    <w:rsid w:val="00230029"/>
    <w:rsid w:val="002302B9"/>
    <w:rsid w:val="002304FD"/>
    <w:rsid w:val="002305D5"/>
    <w:rsid w:val="00230602"/>
    <w:rsid w:val="002309FE"/>
    <w:rsid w:val="00230EDA"/>
    <w:rsid w:val="00230FA4"/>
    <w:rsid w:val="00231020"/>
    <w:rsid w:val="00231066"/>
    <w:rsid w:val="00231958"/>
    <w:rsid w:val="00231A28"/>
    <w:rsid w:val="00231B6D"/>
    <w:rsid w:val="002322D0"/>
    <w:rsid w:val="0023261A"/>
    <w:rsid w:val="0023280F"/>
    <w:rsid w:val="00232A55"/>
    <w:rsid w:val="00232B97"/>
    <w:rsid w:val="00232F38"/>
    <w:rsid w:val="00233340"/>
    <w:rsid w:val="00233570"/>
    <w:rsid w:val="00233708"/>
    <w:rsid w:val="0023373D"/>
    <w:rsid w:val="0023375E"/>
    <w:rsid w:val="0023398F"/>
    <w:rsid w:val="00233D87"/>
    <w:rsid w:val="00234085"/>
    <w:rsid w:val="002340F4"/>
    <w:rsid w:val="002344F3"/>
    <w:rsid w:val="002345AC"/>
    <w:rsid w:val="002346A0"/>
    <w:rsid w:val="00234EA6"/>
    <w:rsid w:val="0023508E"/>
    <w:rsid w:val="002351B2"/>
    <w:rsid w:val="00235416"/>
    <w:rsid w:val="002357D0"/>
    <w:rsid w:val="00235879"/>
    <w:rsid w:val="002358CA"/>
    <w:rsid w:val="00235912"/>
    <w:rsid w:val="00235962"/>
    <w:rsid w:val="00235AAC"/>
    <w:rsid w:val="00235B4D"/>
    <w:rsid w:val="00235B5E"/>
    <w:rsid w:val="00235F9D"/>
    <w:rsid w:val="00236239"/>
    <w:rsid w:val="0023659F"/>
    <w:rsid w:val="002366C3"/>
    <w:rsid w:val="0023677C"/>
    <w:rsid w:val="002371C6"/>
    <w:rsid w:val="00237779"/>
    <w:rsid w:val="002377B6"/>
    <w:rsid w:val="00237C6E"/>
    <w:rsid w:val="00237CFC"/>
    <w:rsid w:val="00237D65"/>
    <w:rsid w:val="0024058C"/>
    <w:rsid w:val="002406D1"/>
    <w:rsid w:val="00240C05"/>
    <w:rsid w:val="00240C72"/>
    <w:rsid w:val="00240F44"/>
    <w:rsid w:val="002410B2"/>
    <w:rsid w:val="00241233"/>
    <w:rsid w:val="00241235"/>
    <w:rsid w:val="00241314"/>
    <w:rsid w:val="00241569"/>
    <w:rsid w:val="0024156D"/>
    <w:rsid w:val="00241615"/>
    <w:rsid w:val="00241E9F"/>
    <w:rsid w:val="002421F1"/>
    <w:rsid w:val="00242B56"/>
    <w:rsid w:val="00242CB2"/>
    <w:rsid w:val="00242DF6"/>
    <w:rsid w:val="00242FD0"/>
    <w:rsid w:val="00243184"/>
    <w:rsid w:val="00243397"/>
    <w:rsid w:val="002437A4"/>
    <w:rsid w:val="002438CA"/>
    <w:rsid w:val="002438D0"/>
    <w:rsid w:val="00243CBF"/>
    <w:rsid w:val="00244143"/>
    <w:rsid w:val="002447F7"/>
    <w:rsid w:val="002448D8"/>
    <w:rsid w:val="00244936"/>
    <w:rsid w:val="002449D0"/>
    <w:rsid w:val="002449DF"/>
    <w:rsid w:val="00244CA2"/>
    <w:rsid w:val="00244CE6"/>
    <w:rsid w:val="00244D43"/>
    <w:rsid w:val="00244D47"/>
    <w:rsid w:val="00244FCC"/>
    <w:rsid w:val="0024525F"/>
    <w:rsid w:val="002453B5"/>
    <w:rsid w:val="0024579B"/>
    <w:rsid w:val="00245AAF"/>
    <w:rsid w:val="00245DF2"/>
    <w:rsid w:val="00246200"/>
    <w:rsid w:val="0024627A"/>
    <w:rsid w:val="002465E9"/>
    <w:rsid w:val="00246727"/>
    <w:rsid w:val="0024699C"/>
    <w:rsid w:val="00246CBA"/>
    <w:rsid w:val="00246ED5"/>
    <w:rsid w:val="0024781F"/>
    <w:rsid w:val="00250351"/>
    <w:rsid w:val="002506D1"/>
    <w:rsid w:val="002506E2"/>
    <w:rsid w:val="00250904"/>
    <w:rsid w:val="00250EC3"/>
    <w:rsid w:val="00250EED"/>
    <w:rsid w:val="00250EF0"/>
    <w:rsid w:val="002516E0"/>
    <w:rsid w:val="00251C73"/>
    <w:rsid w:val="00251F88"/>
    <w:rsid w:val="002522E8"/>
    <w:rsid w:val="0025245C"/>
    <w:rsid w:val="00252756"/>
    <w:rsid w:val="00252ABC"/>
    <w:rsid w:val="00252B3D"/>
    <w:rsid w:val="00252B86"/>
    <w:rsid w:val="00252BA9"/>
    <w:rsid w:val="00252D73"/>
    <w:rsid w:val="00252D82"/>
    <w:rsid w:val="002530A9"/>
    <w:rsid w:val="0025323A"/>
    <w:rsid w:val="00253535"/>
    <w:rsid w:val="0025358D"/>
    <w:rsid w:val="002535C4"/>
    <w:rsid w:val="0025362C"/>
    <w:rsid w:val="00253822"/>
    <w:rsid w:val="00253AC8"/>
    <w:rsid w:val="00253BEC"/>
    <w:rsid w:val="00253DD2"/>
    <w:rsid w:val="00254171"/>
    <w:rsid w:val="00254217"/>
    <w:rsid w:val="0025427C"/>
    <w:rsid w:val="00254802"/>
    <w:rsid w:val="00254904"/>
    <w:rsid w:val="00254A74"/>
    <w:rsid w:val="00255224"/>
    <w:rsid w:val="00255880"/>
    <w:rsid w:val="002558AC"/>
    <w:rsid w:val="002558F4"/>
    <w:rsid w:val="00255B27"/>
    <w:rsid w:val="00256614"/>
    <w:rsid w:val="002566D4"/>
    <w:rsid w:val="0025687E"/>
    <w:rsid w:val="002578C3"/>
    <w:rsid w:val="00257AF6"/>
    <w:rsid w:val="0026090E"/>
    <w:rsid w:val="00261106"/>
    <w:rsid w:val="0026132C"/>
    <w:rsid w:val="002613F5"/>
    <w:rsid w:val="00261695"/>
    <w:rsid w:val="00261839"/>
    <w:rsid w:val="00261892"/>
    <w:rsid w:val="00261A4E"/>
    <w:rsid w:val="002622EF"/>
    <w:rsid w:val="00262409"/>
    <w:rsid w:val="002624B8"/>
    <w:rsid w:val="002624ED"/>
    <w:rsid w:val="0026271F"/>
    <w:rsid w:val="00262748"/>
    <w:rsid w:val="00262C47"/>
    <w:rsid w:val="00262D2F"/>
    <w:rsid w:val="0026343E"/>
    <w:rsid w:val="00263554"/>
    <w:rsid w:val="002636C0"/>
    <w:rsid w:val="00263706"/>
    <w:rsid w:val="0026383E"/>
    <w:rsid w:val="00263A33"/>
    <w:rsid w:val="00264409"/>
    <w:rsid w:val="00264417"/>
    <w:rsid w:val="00264560"/>
    <w:rsid w:val="00264F1C"/>
    <w:rsid w:val="00264FC3"/>
    <w:rsid w:val="00265217"/>
    <w:rsid w:val="002655D2"/>
    <w:rsid w:val="00265698"/>
    <w:rsid w:val="00265787"/>
    <w:rsid w:val="00265CA6"/>
    <w:rsid w:val="00265D38"/>
    <w:rsid w:val="00265FF7"/>
    <w:rsid w:val="00266298"/>
    <w:rsid w:val="00266A1E"/>
    <w:rsid w:val="00266C60"/>
    <w:rsid w:val="00266E94"/>
    <w:rsid w:val="002670BE"/>
    <w:rsid w:val="00267185"/>
    <w:rsid w:val="002673A9"/>
    <w:rsid w:val="002673DB"/>
    <w:rsid w:val="0026746C"/>
    <w:rsid w:val="00267540"/>
    <w:rsid w:val="0026787C"/>
    <w:rsid w:val="00267AC3"/>
    <w:rsid w:val="00267DEA"/>
    <w:rsid w:val="00267E7A"/>
    <w:rsid w:val="00267FE7"/>
    <w:rsid w:val="002702CF"/>
    <w:rsid w:val="00270D1E"/>
    <w:rsid w:val="00270F53"/>
    <w:rsid w:val="002713C9"/>
    <w:rsid w:val="00271678"/>
    <w:rsid w:val="00272181"/>
    <w:rsid w:val="00272192"/>
    <w:rsid w:val="002725B8"/>
    <w:rsid w:val="002726CB"/>
    <w:rsid w:val="002727E5"/>
    <w:rsid w:val="00272945"/>
    <w:rsid w:val="00272A04"/>
    <w:rsid w:val="00272B50"/>
    <w:rsid w:val="00272D9A"/>
    <w:rsid w:val="00273012"/>
    <w:rsid w:val="0027348A"/>
    <w:rsid w:val="00273916"/>
    <w:rsid w:val="00273A49"/>
    <w:rsid w:val="00273D99"/>
    <w:rsid w:val="002740F5"/>
    <w:rsid w:val="00274209"/>
    <w:rsid w:val="00274462"/>
    <w:rsid w:val="0027475E"/>
    <w:rsid w:val="002747AB"/>
    <w:rsid w:val="002748B9"/>
    <w:rsid w:val="00274B6D"/>
    <w:rsid w:val="00274C02"/>
    <w:rsid w:val="00274C6B"/>
    <w:rsid w:val="00275180"/>
    <w:rsid w:val="002756F4"/>
    <w:rsid w:val="00275712"/>
    <w:rsid w:val="00275930"/>
    <w:rsid w:val="00275AE7"/>
    <w:rsid w:val="00275B17"/>
    <w:rsid w:val="0027611E"/>
    <w:rsid w:val="002761E3"/>
    <w:rsid w:val="002764C9"/>
    <w:rsid w:val="00276876"/>
    <w:rsid w:val="00276EFB"/>
    <w:rsid w:val="00277038"/>
    <w:rsid w:val="002770D6"/>
    <w:rsid w:val="002777E3"/>
    <w:rsid w:val="0027783A"/>
    <w:rsid w:val="002779C4"/>
    <w:rsid w:val="002779C8"/>
    <w:rsid w:val="00277A0A"/>
    <w:rsid w:val="00277F23"/>
    <w:rsid w:val="00277F4B"/>
    <w:rsid w:val="002801FD"/>
    <w:rsid w:val="002804C0"/>
    <w:rsid w:val="002806A7"/>
    <w:rsid w:val="0028074F"/>
    <w:rsid w:val="002810AD"/>
    <w:rsid w:val="002811FA"/>
    <w:rsid w:val="002815E1"/>
    <w:rsid w:val="002816A0"/>
    <w:rsid w:val="0028195B"/>
    <w:rsid w:val="00281BA7"/>
    <w:rsid w:val="002820B8"/>
    <w:rsid w:val="00282341"/>
    <w:rsid w:val="0028237B"/>
    <w:rsid w:val="002828D7"/>
    <w:rsid w:val="00282A6C"/>
    <w:rsid w:val="00283285"/>
    <w:rsid w:val="002832FC"/>
    <w:rsid w:val="002835EA"/>
    <w:rsid w:val="002837B1"/>
    <w:rsid w:val="00283CEE"/>
    <w:rsid w:val="00283DA2"/>
    <w:rsid w:val="00283F15"/>
    <w:rsid w:val="002841DF"/>
    <w:rsid w:val="0028451D"/>
    <w:rsid w:val="0028463D"/>
    <w:rsid w:val="00284687"/>
    <w:rsid w:val="0028493C"/>
    <w:rsid w:val="00284A27"/>
    <w:rsid w:val="00284FD8"/>
    <w:rsid w:val="0028536F"/>
    <w:rsid w:val="0028571E"/>
    <w:rsid w:val="002859DF"/>
    <w:rsid w:val="00285A13"/>
    <w:rsid w:val="00285C36"/>
    <w:rsid w:val="00285CAE"/>
    <w:rsid w:val="00285EE5"/>
    <w:rsid w:val="00286A27"/>
    <w:rsid w:val="00286C8D"/>
    <w:rsid w:val="00286D40"/>
    <w:rsid w:val="00286D96"/>
    <w:rsid w:val="00286F03"/>
    <w:rsid w:val="00286F27"/>
    <w:rsid w:val="00287341"/>
    <w:rsid w:val="002875D5"/>
    <w:rsid w:val="00287754"/>
    <w:rsid w:val="00287857"/>
    <w:rsid w:val="00287B41"/>
    <w:rsid w:val="00287BF3"/>
    <w:rsid w:val="00287C6A"/>
    <w:rsid w:val="00287D7D"/>
    <w:rsid w:val="002902FC"/>
    <w:rsid w:val="00290356"/>
    <w:rsid w:val="002909FF"/>
    <w:rsid w:val="00290A84"/>
    <w:rsid w:val="002910A7"/>
    <w:rsid w:val="00291285"/>
    <w:rsid w:val="0029132E"/>
    <w:rsid w:val="00291733"/>
    <w:rsid w:val="00291A27"/>
    <w:rsid w:val="00291C97"/>
    <w:rsid w:val="00291F5B"/>
    <w:rsid w:val="00291F9F"/>
    <w:rsid w:val="00292102"/>
    <w:rsid w:val="002929A7"/>
    <w:rsid w:val="00292AD1"/>
    <w:rsid w:val="00292F88"/>
    <w:rsid w:val="002935B3"/>
    <w:rsid w:val="002935FC"/>
    <w:rsid w:val="00293D43"/>
    <w:rsid w:val="002940C8"/>
    <w:rsid w:val="002942E2"/>
    <w:rsid w:val="002943FD"/>
    <w:rsid w:val="00294EE6"/>
    <w:rsid w:val="00295025"/>
    <w:rsid w:val="002950AF"/>
    <w:rsid w:val="00295101"/>
    <w:rsid w:val="00295654"/>
    <w:rsid w:val="0029566E"/>
    <w:rsid w:val="00295690"/>
    <w:rsid w:val="002956FF"/>
    <w:rsid w:val="00295949"/>
    <w:rsid w:val="00295C1A"/>
    <w:rsid w:val="00295F12"/>
    <w:rsid w:val="00295F23"/>
    <w:rsid w:val="00296188"/>
    <w:rsid w:val="00296361"/>
    <w:rsid w:val="002967E1"/>
    <w:rsid w:val="00296883"/>
    <w:rsid w:val="002968A9"/>
    <w:rsid w:val="00296CEE"/>
    <w:rsid w:val="00296D83"/>
    <w:rsid w:val="00296FFC"/>
    <w:rsid w:val="00297251"/>
    <w:rsid w:val="00297293"/>
    <w:rsid w:val="0029770B"/>
    <w:rsid w:val="00297837"/>
    <w:rsid w:val="0029794C"/>
    <w:rsid w:val="00297B3A"/>
    <w:rsid w:val="002A00E7"/>
    <w:rsid w:val="002A033C"/>
    <w:rsid w:val="002A094B"/>
    <w:rsid w:val="002A0B8F"/>
    <w:rsid w:val="002A0E96"/>
    <w:rsid w:val="002A1242"/>
    <w:rsid w:val="002A19EF"/>
    <w:rsid w:val="002A1FF3"/>
    <w:rsid w:val="002A2293"/>
    <w:rsid w:val="002A236F"/>
    <w:rsid w:val="002A250D"/>
    <w:rsid w:val="002A25E0"/>
    <w:rsid w:val="002A297C"/>
    <w:rsid w:val="002A2CE0"/>
    <w:rsid w:val="002A3422"/>
    <w:rsid w:val="002A3F2A"/>
    <w:rsid w:val="002A42E7"/>
    <w:rsid w:val="002A45A3"/>
    <w:rsid w:val="002A4BCA"/>
    <w:rsid w:val="002A4E09"/>
    <w:rsid w:val="002A5489"/>
    <w:rsid w:val="002A54D3"/>
    <w:rsid w:val="002A561E"/>
    <w:rsid w:val="002A5B1D"/>
    <w:rsid w:val="002A5CD2"/>
    <w:rsid w:val="002A60AA"/>
    <w:rsid w:val="002A614B"/>
    <w:rsid w:val="002A62B1"/>
    <w:rsid w:val="002A6673"/>
    <w:rsid w:val="002A669D"/>
    <w:rsid w:val="002A6C8C"/>
    <w:rsid w:val="002A6D97"/>
    <w:rsid w:val="002A737B"/>
    <w:rsid w:val="002A7404"/>
    <w:rsid w:val="002A745A"/>
    <w:rsid w:val="002A781C"/>
    <w:rsid w:val="002A7983"/>
    <w:rsid w:val="002A7ACE"/>
    <w:rsid w:val="002A7C13"/>
    <w:rsid w:val="002A7F23"/>
    <w:rsid w:val="002B01F0"/>
    <w:rsid w:val="002B0212"/>
    <w:rsid w:val="002B039C"/>
    <w:rsid w:val="002B03F6"/>
    <w:rsid w:val="002B0A80"/>
    <w:rsid w:val="002B0C61"/>
    <w:rsid w:val="002B0CBD"/>
    <w:rsid w:val="002B0FB6"/>
    <w:rsid w:val="002B19EA"/>
    <w:rsid w:val="002B19FD"/>
    <w:rsid w:val="002B1ACA"/>
    <w:rsid w:val="002B1C22"/>
    <w:rsid w:val="002B1C23"/>
    <w:rsid w:val="002B1C86"/>
    <w:rsid w:val="002B1D19"/>
    <w:rsid w:val="002B1EE6"/>
    <w:rsid w:val="002B1F04"/>
    <w:rsid w:val="002B228F"/>
    <w:rsid w:val="002B232A"/>
    <w:rsid w:val="002B23FB"/>
    <w:rsid w:val="002B24AF"/>
    <w:rsid w:val="002B271E"/>
    <w:rsid w:val="002B2728"/>
    <w:rsid w:val="002B275F"/>
    <w:rsid w:val="002B28E0"/>
    <w:rsid w:val="002B2A95"/>
    <w:rsid w:val="002B2C44"/>
    <w:rsid w:val="002B36EA"/>
    <w:rsid w:val="002B3B73"/>
    <w:rsid w:val="002B3C21"/>
    <w:rsid w:val="002B3C3F"/>
    <w:rsid w:val="002B4008"/>
    <w:rsid w:val="002B4629"/>
    <w:rsid w:val="002B47CD"/>
    <w:rsid w:val="002B4A20"/>
    <w:rsid w:val="002B4C82"/>
    <w:rsid w:val="002B4FDA"/>
    <w:rsid w:val="002B5015"/>
    <w:rsid w:val="002B51B0"/>
    <w:rsid w:val="002B5200"/>
    <w:rsid w:val="002B5310"/>
    <w:rsid w:val="002B5382"/>
    <w:rsid w:val="002B54BA"/>
    <w:rsid w:val="002B56FF"/>
    <w:rsid w:val="002B5B05"/>
    <w:rsid w:val="002B5BA4"/>
    <w:rsid w:val="002B6F11"/>
    <w:rsid w:val="002B7195"/>
    <w:rsid w:val="002B7235"/>
    <w:rsid w:val="002B7360"/>
    <w:rsid w:val="002B73C9"/>
    <w:rsid w:val="002B78BE"/>
    <w:rsid w:val="002B7933"/>
    <w:rsid w:val="002B7DB4"/>
    <w:rsid w:val="002B7FEA"/>
    <w:rsid w:val="002C03BB"/>
    <w:rsid w:val="002C04DB"/>
    <w:rsid w:val="002C0A75"/>
    <w:rsid w:val="002C0EA6"/>
    <w:rsid w:val="002C144D"/>
    <w:rsid w:val="002C15FC"/>
    <w:rsid w:val="002C1BD1"/>
    <w:rsid w:val="002C1C50"/>
    <w:rsid w:val="002C1C88"/>
    <w:rsid w:val="002C2275"/>
    <w:rsid w:val="002C22D7"/>
    <w:rsid w:val="002C2844"/>
    <w:rsid w:val="002C2AFA"/>
    <w:rsid w:val="002C2DB2"/>
    <w:rsid w:val="002C35F7"/>
    <w:rsid w:val="002C3BFF"/>
    <w:rsid w:val="002C3EC8"/>
    <w:rsid w:val="002C3F44"/>
    <w:rsid w:val="002C3FE3"/>
    <w:rsid w:val="002C410A"/>
    <w:rsid w:val="002C474B"/>
    <w:rsid w:val="002C4862"/>
    <w:rsid w:val="002C4A7F"/>
    <w:rsid w:val="002C4EBE"/>
    <w:rsid w:val="002C5258"/>
    <w:rsid w:val="002C52EE"/>
    <w:rsid w:val="002C5D38"/>
    <w:rsid w:val="002C5EF9"/>
    <w:rsid w:val="002C6104"/>
    <w:rsid w:val="002C6C71"/>
    <w:rsid w:val="002C6CB5"/>
    <w:rsid w:val="002C6DA1"/>
    <w:rsid w:val="002C6EEB"/>
    <w:rsid w:val="002C7023"/>
    <w:rsid w:val="002C72CE"/>
    <w:rsid w:val="002C74FD"/>
    <w:rsid w:val="002C750B"/>
    <w:rsid w:val="002C771C"/>
    <w:rsid w:val="002C7FEB"/>
    <w:rsid w:val="002D063C"/>
    <w:rsid w:val="002D0806"/>
    <w:rsid w:val="002D0E65"/>
    <w:rsid w:val="002D11FB"/>
    <w:rsid w:val="002D175E"/>
    <w:rsid w:val="002D19CF"/>
    <w:rsid w:val="002D1D40"/>
    <w:rsid w:val="002D1EE3"/>
    <w:rsid w:val="002D258B"/>
    <w:rsid w:val="002D2753"/>
    <w:rsid w:val="002D35D7"/>
    <w:rsid w:val="002D3618"/>
    <w:rsid w:val="002D3ABE"/>
    <w:rsid w:val="002D3D10"/>
    <w:rsid w:val="002D4532"/>
    <w:rsid w:val="002D4920"/>
    <w:rsid w:val="002D49F0"/>
    <w:rsid w:val="002D4C38"/>
    <w:rsid w:val="002D4DEA"/>
    <w:rsid w:val="002D4F0D"/>
    <w:rsid w:val="002D51D7"/>
    <w:rsid w:val="002D5234"/>
    <w:rsid w:val="002D567E"/>
    <w:rsid w:val="002D5A33"/>
    <w:rsid w:val="002D5D3D"/>
    <w:rsid w:val="002D62D9"/>
    <w:rsid w:val="002D63E4"/>
    <w:rsid w:val="002D6821"/>
    <w:rsid w:val="002D6C8B"/>
    <w:rsid w:val="002D6E9D"/>
    <w:rsid w:val="002D7193"/>
    <w:rsid w:val="002D723D"/>
    <w:rsid w:val="002D7570"/>
    <w:rsid w:val="002D7604"/>
    <w:rsid w:val="002D7AC4"/>
    <w:rsid w:val="002D7BD4"/>
    <w:rsid w:val="002D7FE6"/>
    <w:rsid w:val="002E00A1"/>
    <w:rsid w:val="002E0845"/>
    <w:rsid w:val="002E0957"/>
    <w:rsid w:val="002E09AA"/>
    <w:rsid w:val="002E0A05"/>
    <w:rsid w:val="002E0D59"/>
    <w:rsid w:val="002E0E7F"/>
    <w:rsid w:val="002E123D"/>
    <w:rsid w:val="002E12DD"/>
    <w:rsid w:val="002E134D"/>
    <w:rsid w:val="002E146A"/>
    <w:rsid w:val="002E1750"/>
    <w:rsid w:val="002E1833"/>
    <w:rsid w:val="002E1D69"/>
    <w:rsid w:val="002E1EB4"/>
    <w:rsid w:val="002E26A5"/>
    <w:rsid w:val="002E2936"/>
    <w:rsid w:val="002E2D8D"/>
    <w:rsid w:val="002E2D97"/>
    <w:rsid w:val="002E3188"/>
    <w:rsid w:val="002E3349"/>
    <w:rsid w:val="002E3422"/>
    <w:rsid w:val="002E36CD"/>
    <w:rsid w:val="002E3B69"/>
    <w:rsid w:val="002E3C60"/>
    <w:rsid w:val="002E4130"/>
    <w:rsid w:val="002E447E"/>
    <w:rsid w:val="002E4711"/>
    <w:rsid w:val="002E47B1"/>
    <w:rsid w:val="002E4BF0"/>
    <w:rsid w:val="002E4C0F"/>
    <w:rsid w:val="002E500C"/>
    <w:rsid w:val="002E52C2"/>
    <w:rsid w:val="002E5459"/>
    <w:rsid w:val="002E5B7E"/>
    <w:rsid w:val="002E5EA2"/>
    <w:rsid w:val="002E68C0"/>
    <w:rsid w:val="002E6978"/>
    <w:rsid w:val="002E73E9"/>
    <w:rsid w:val="002E75CE"/>
    <w:rsid w:val="002E76E3"/>
    <w:rsid w:val="002E7B22"/>
    <w:rsid w:val="002E7F7D"/>
    <w:rsid w:val="002F0078"/>
    <w:rsid w:val="002F012F"/>
    <w:rsid w:val="002F0177"/>
    <w:rsid w:val="002F098D"/>
    <w:rsid w:val="002F09F9"/>
    <w:rsid w:val="002F0A59"/>
    <w:rsid w:val="002F0C2D"/>
    <w:rsid w:val="002F0D14"/>
    <w:rsid w:val="002F1104"/>
    <w:rsid w:val="002F16CF"/>
    <w:rsid w:val="002F1740"/>
    <w:rsid w:val="002F1747"/>
    <w:rsid w:val="002F1B87"/>
    <w:rsid w:val="002F1E98"/>
    <w:rsid w:val="002F1F7F"/>
    <w:rsid w:val="002F21AB"/>
    <w:rsid w:val="002F29E7"/>
    <w:rsid w:val="002F2C1F"/>
    <w:rsid w:val="002F2F77"/>
    <w:rsid w:val="002F35C6"/>
    <w:rsid w:val="002F4248"/>
    <w:rsid w:val="002F46AE"/>
    <w:rsid w:val="002F4BCB"/>
    <w:rsid w:val="002F4CAE"/>
    <w:rsid w:val="002F55B5"/>
    <w:rsid w:val="002F5973"/>
    <w:rsid w:val="002F5F02"/>
    <w:rsid w:val="002F6254"/>
    <w:rsid w:val="002F627F"/>
    <w:rsid w:val="002F630A"/>
    <w:rsid w:val="002F6804"/>
    <w:rsid w:val="002F687B"/>
    <w:rsid w:val="002F6E28"/>
    <w:rsid w:val="002F772E"/>
    <w:rsid w:val="002F7756"/>
    <w:rsid w:val="002F7A8F"/>
    <w:rsid w:val="002F7ABC"/>
    <w:rsid w:val="002F7B87"/>
    <w:rsid w:val="002F7D8C"/>
    <w:rsid w:val="002F7E2E"/>
    <w:rsid w:val="0030028D"/>
    <w:rsid w:val="0030031C"/>
    <w:rsid w:val="00300463"/>
    <w:rsid w:val="003005F5"/>
    <w:rsid w:val="0030086C"/>
    <w:rsid w:val="00301143"/>
    <w:rsid w:val="0030131D"/>
    <w:rsid w:val="00301A66"/>
    <w:rsid w:val="00302051"/>
    <w:rsid w:val="00302299"/>
    <w:rsid w:val="003025B1"/>
    <w:rsid w:val="003027FE"/>
    <w:rsid w:val="0030285F"/>
    <w:rsid w:val="00302C7B"/>
    <w:rsid w:val="00302E37"/>
    <w:rsid w:val="00302F8F"/>
    <w:rsid w:val="003031B7"/>
    <w:rsid w:val="0030329D"/>
    <w:rsid w:val="0030356C"/>
    <w:rsid w:val="00303614"/>
    <w:rsid w:val="00303AE5"/>
    <w:rsid w:val="00303C69"/>
    <w:rsid w:val="00303D40"/>
    <w:rsid w:val="00303E23"/>
    <w:rsid w:val="0030430D"/>
    <w:rsid w:val="003043A6"/>
    <w:rsid w:val="00304679"/>
    <w:rsid w:val="00304892"/>
    <w:rsid w:val="00304DA2"/>
    <w:rsid w:val="0030524E"/>
    <w:rsid w:val="003055EF"/>
    <w:rsid w:val="0030565E"/>
    <w:rsid w:val="0030568D"/>
    <w:rsid w:val="003057B7"/>
    <w:rsid w:val="00305B4F"/>
    <w:rsid w:val="0030621C"/>
    <w:rsid w:val="003062E3"/>
    <w:rsid w:val="00306495"/>
    <w:rsid w:val="00306D60"/>
    <w:rsid w:val="00306F6B"/>
    <w:rsid w:val="003070EC"/>
    <w:rsid w:val="00307136"/>
    <w:rsid w:val="003071D3"/>
    <w:rsid w:val="00307524"/>
    <w:rsid w:val="00307A27"/>
    <w:rsid w:val="0031006E"/>
    <w:rsid w:val="0031043D"/>
    <w:rsid w:val="003105FD"/>
    <w:rsid w:val="00310B2F"/>
    <w:rsid w:val="00310C71"/>
    <w:rsid w:val="00311008"/>
    <w:rsid w:val="00311721"/>
    <w:rsid w:val="00311C37"/>
    <w:rsid w:val="00311DA3"/>
    <w:rsid w:val="00311E19"/>
    <w:rsid w:val="00311E2F"/>
    <w:rsid w:val="00311E37"/>
    <w:rsid w:val="003122E8"/>
    <w:rsid w:val="003123FB"/>
    <w:rsid w:val="003125DE"/>
    <w:rsid w:val="00312D9B"/>
    <w:rsid w:val="0031318A"/>
    <w:rsid w:val="00313382"/>
    <w:rsid w:val="00313482"/>
    <w:rsid w:val="003136CC"/>
    <w:rsid w:val="003137D9"/>
    <w:rsid w:val="00313B71"/>
    <w:rsid w:val="00313D11"/>
    <w:rsid w:val="00313D5F"/>
    <w:rsid w:val="00313E8F"/>
    <w:rsid w:val="003146C4"/>
    <w:rsid w:val="00314851"/>
    <w:rsid w:val="00315011"/>
    <w:rsid w:val="003154EE"/>
    <w:rsid w:val="003155B9"/>
    <w:rsid w:val="00315C7A"/>
    <w:rsid w:val="0031604A"/>
    <w:rsid w:val="00316104"/>
    <w:rsid w:val="003161CD"/>
    <w:rsid w:val="00316438"/>
    <w:rsid w:val="00316547"/>
    <w:rsid w:val="003167C8"/>
    <w:rsid w:val="00316ABD"/>
    <w:rsid w:val="00316C24"/>
    <w:rsid w:val="00316D18"/>
    <w:rsid w:val="00316E85"/>
    <w:rsid w:val="0031735F"/>
    <w:rsid w:val="003173CB"/>
    <w:rsid w:val="003174D6"/>
    <w:rsid w:val="003174D7"/>
    <w:rsid w:val="0031759C"/>
    <w:rsid w:val="00317AA5"/>
    <w:rsid w:val="00317DA6"/>
    <w:rsid w:val="00317DBC"/>
    <w:rsid w:val="00317F94"/>
    <w:rsid w:val="00320503"/>
    <w:rsid w:val="00320646"/>
    <w:rsid w:val="00320B8A"/>
    <w:rsid w:val="00320B9D"/>
    <w:rsid w:val="00320F92"/>
    <w:rsid w:val="00320FA8"/>
    <w:rsid w:val="00321025"/>
    <w:rsid w:val="0032133D"/>
    <w:rsid w:val="00321368"/>
    <w:rsid w:val="0032160C"/>
    <w:rsid w:val="003217CE"/>
    <w:rsid w:val="003218CA"/>
    <w:rsid w:val="00321958"/>
    <w:rsid w:val="00321AC7"/>
    <w:rsid w:val="003223E2"/>
    <w:rsid w:val="00322B10"/>
    <w:rsid w:val="00322F02"/>
    <w:rsid w:val="00322FDD"/>
    <w:rsid w:val="0032324B"/>
    <w:rsid w:val="0032335A"/>
    <w:rsid w:val="003238A4"/>
    <w:rsid w:val="00323A24"/>
    <w:rsid w:val="00323B25"/>
    <w:rsid w:val="00323C74"/>
    <w:rsid w:val="00323F3F"/>
    <w:rsid w:val="00323F8E"/>
    <w:rsid w:val="00324138"/>
    <w:rsid w:val="00324457"/>
    <w:rsid w:val="0032498D"/>
    <w:rsid w:val="00324AB2"/>
    <w:rsid w:val="0032515C"/>
    <w:rsid w:val="003251A8"/>
    <w:rsid w:val="00325289"/>
    <w:rsid w:val="003253B4"/>
    <w:rsid w:val="003255BA"/>
    <w:rsid w:val="003255E9"/>
    <w:rsid w:val="00325BA6"/>
    <w:rsid w:val="00325E44"/>
    <w:rsid w:val="003260DB"/>
    <w:rsid w:val="00326130"/>
    <w:rsid w:val="003261E4"/>
    <w:rsid w:val="003264CB"/>
    <w:rsid w:val="0032664B"/>
    <w:rsid w:val="0032671F"/>
    <w:rsid w:val="00326A9F"/>
    <w:rsid w:val="00326B14"/>
    <w:rsid w:val="00326E85"/>
    <w:rsid w:val="00327E24"/>
    <w:rsid w:val="00330046"/>
    <w:rsid w:val="00330408"/>
    <w:rsid w:val="003307E9"/>
    <w:rsid w:val="003308D7"/>
    <w:rsid w:val="00330E5E"/>
    <w:rsid w:val="003315C6"/>
    <w:rsid w:val="00332024"/>
    <w:rsid w:val="00332123"/>
    <w:rsid w:val="00332758"/>
    <w:rsid w:val="0033276C"/>
    <w:rsid w:val="00332893"/>
    <w:rsid w:val="00332C0C"/>
    <w:rsid w:val="00332C6E"/>
    <w:rsid w:val="00332D2E"/>
    <w:rsid w:val="00333141"/>
    <w:rsid w:val="0033351D"/>
    <w:rsid w:val="00333841"/>
    <w:rsid w:val="00333A54"/>
    <w:rsid w:val="00333E38"/>
    <w:rsid w:val="00334086"/>
    <w:rsid w:val="00334123"/>
    <w:rsid w:val="003342DB"/>
    <w:rsid w:val="00334558"/>
    <w:rsid w:val="0033483A"/>
    <w:rsid w:val="00334B28"/>
    <w:rsid w:val="00334C0D"/>
    <w:rsid w:val="00334F6F"/>
    <w:rsid w:val="00335799"/>
    <w:rsid w:val="00335A47"/>
    <w:rsid w:val="00335AD9"/>
    <w:rsid w:val="00336063"/>
    <w:rsid w:val="0033623D"/>
    <w:rsid w:val="00336A51"/>
    <w:rsid w:val="00336B06"/>
    <w:rsid w:val="00336E5E"/>
    <w:rsid w:val="00336FAF"/>
    <w:rsid w:val="003370D8"/>
    <w:rsid w:val="00337367"/>
    <w:rsid w:val="00337B9B"/>
    <w:rsid w:val="00337D4A"/>
    <w:rsid w:val="00337DFE"/>
    <w:rsid w:val="00337E1E"/>
    <w:rsid w:val="003402A3"/>
    <w:rsid w:val="0034049D"/>
    <w:rsid w:val="00340520"/>
    <w:rsid w:val="00340668"/>
    <w:rsid w:val="0034074E"/>
    <w:rsid w:val="00340AEE"/>
    <w:rsid w:val="00341029"/>
    <w:rsid w:val="00341185"/>
    <w:rsid w:val="003412D7"/>
    <w:rsid w:val="003415C6"/>
    <w:rsid w:val="0034172F"/>
    <w:rsid w:val="00341B14"/>
    <w:rsid w:val="00341D90"/>
    <w:rsid w:val="00341FB9"/>
    <w:rsid w:val="00342431"/>
    <w:rsid w:val="003424C6"/>
    <w:rsid w:val="0034254F"/>
    <w:rsid w:val="0034356A"/>
    <w:rsid w:val="003435BD"/>
    <w:rsid w:val="0034380F"/>
    <w:rsid w:val="00343A9F"/>
    <w:rsid w:val="00343B1C"/>
    <w:rsid w:val="00343B9C"/>
    <w:rsid w:val="00343E37"/>
    <w:rsid w:val="0034439D"/>
    <w:rsid w:val="00344546"/>
    <w:rsid w:val="003445FA"/>
    <w:rsid w:val="00344A5C"/>
    <w:rsid w:val="00344DDA"/>
    <w:rsid w:val="00345191"/>
    <w:rsid w:val="00345213"/>
    <w:rsid w:val="0034547D"/>
    <w:rsid w:val="00345594"/>
    <w:rsid w:val="0034568D"/>
    <w:rsid w:val="00345878"/>
    <w:rsid w:val="00345B53"/>
    <w:rsid w:val="00345DC8"/>
    <w:rsid w:val="00345FD3"/>
    <w:rsid w:val="00346169"/>
    <w:rsid w:val="00346392"/>
    <w:rsid w:val="003466A4"/>
    <w:rsid w:val="003468DD"/>
    <w:rsid w:val="00346C73"/>
    <w:rsid w:val="00346C78"/>
    <w:rsid w:val="0034786A"/>
    <w:rsid w:val="00347978"/>
    <w:rsid w:val="00347AF9"/>
    <w:rsid w:val="00347C3F"/>
    <w:rsid w:val="00347E55"/>
    <w:rsid w:val="00347FC5"/>
    <w:rsid w:val="00350D11"/>
    <w:rsid w:val="00351045"/>
    <w:rsid w:val="00351109"/>
    <w:rsid w:val="00351C00"/>
    <w:rsid w:val="00351D93"/>
    <w:rsid w:val="00351F8A"/>
    <w:rsid w:val="00352014"/>
    <w:rsid w:val="0035216C"/>
    <w:rsid w:val="003521FE"/>
    <w:rsid w:val="00352527"/>
    <w:rsid w:val="003527BF"/>
    <w:rsid w:val="00353047"/>
    <w:rsid w:val="003532DD"/>
    <w:rsid w:val="003537E8"/>
    <w:rsid w:val="00353B0F"/>
    <w:rsid w:val="00353E41"/>
    <w:rsid w:val="00353F87"/>
    <w:rsid w:val="00354165"/>
    <w:rsid w:val="00354503"/>
    <w:rsid w:val="00354C99"/>
    <w:rsid w:val="003551B9"/>
    <w:rsid w:val="003558AF"/>
    <w:rsid w:val="00355AAE"/>
    <w:rsid w:val="00355DA5"/>
    <w:rsid w:val="00356504"/>
    <w:rsid w:val="003565BD"/>
    <w:rsid w:val="003566F6"/>
    <w:rsid w:val="00356C99"/>
    <w:rsid w:val="00356DF3"/>
    <w:rsid w:val="00356F27"/>
    <w:rsid w:val="00356FA6"/>
    <w:rsid w:val="0035700F"/>
    <w:rsid w:val="003578C6"/>
    <w:rsid w:val="00357C94"/>
    <w:rsid w:val="00357EB8"/>
    <w:rsid w:val="0036010B"/>
    <w:rsid w:val="00360429"/>
    <w:rsid w:val="003607F7"/>
    <w:rsid w:val="0036083C"/>
    <w:rsid w:val="00360989"/>
    <w:rsid w:val="00360BD6"/>
    <w:rsid w:val="00360E76"/>
    <w:rsid w:val="0036137B"/>
    <w:rsid w:val="003616F4"/>
    <w:rsid w:val="00361BE3"/>
    <w:rsid w:val="00361C5F"/>
    <w:rsid w:val="00361E75"/>
    <w:rsid w:val="00361F3A"/>
    <w:rsid w:val="00362919"/>
    <w:rsid w:val="00362BED"/>
    <w:rsid w:val="0036325F"/>
    <w:rsid w:val="003632FD"/>
    <w:rsid w:val="003635E3"/>
    <w:rsid w:val="0036364D"/>
    <w:rsid w:val="003637EE"/>
    <w:rsid w:val="00363873"/>
    <w:rsid w:val="00363BF8"/>
    <w:rsid w:val="003642B7"/>
    <w:rsid w:val="003643CC"/>
    <w:rsid w:val="00364464"/>
    <w:rsid w:val="00364741"/>
    <w:rsid w:val="00364873"/>
    <w:rsid w:val="0036498C"/>
    <w:rsid w:val="00364BEB"/>
    <w:rsid w:val="00364D1F"/>
    <w:rsid w:val="003650A5"/>
    <w:rsid w:val="0036519C"/>
    <w:rsid w:val="0036525C"/>
    <w:rsid w:val="00365A31"/>
    <w:rsid w:val="00365C07"/>
    <w:rsid w:val="00366548"/>
    <w:rsid w:val="0036657E"/>
    <w:rsid w:val="003665D5"/>
    <w:rsid w:val="0036660C"/>
    <w:rsid w:val="0036699F"/>
    <w:rsid w:val="00366B36"/>
    <w:rsid w:val="00366CB5"/>
    <w:rsid w:val="00366F0B"/>
    <w:rsid w:val="003671D0"/>
    <w:rsid w:val="0036732D"/>
    <w:rsid w:val="00367399"/>
    <w:rsid w:val="00367496"/>
    <w:rsid w:val="00367675"/>
    <w:rsid w:val="003707D3"/>
    <w:rsid w:val="00370CD2"/>
    <w:rsid w:val="003711E6"/>
    <w:rsid w:val="003711EA"/>
    <w:rsid w:val="00371300"/>
    <w:rsid w:val="003718A9"/>
    <w:rsid w:val="003719E8"/>
    <w:rsid w:val="00371CB5"/>
    <w:rsid w:val="00371F5E"/>
    <w:rsid w:val="0037225D"/>
    <w:rsid w:val="00372371"/>
    <w:rsid w:val="003727EB"/>
    <w:rsid w:val="00372C86"/>
    <w:rsid w:val="00372DB7"/>
    <w:rsid w:val="00372DF5"/>
    <w:rsid w:val="0037306C"/>
    <w:rsid w:val="003731AA"/>
    <w:rsid w:val="003732A8"/>
    <w:rsid w:val="0037331A"/>
    <w:rsid w:val="00373385"/>
    <w:rsid w:val="003739B2"/>
    <w:rsid w:val="00373A76"/>
    <w:rsid w:val="00373E91"/>
    <w:rsid w:val="0037406D"/>
    <w:rsid w:val="003744A1"/>
    <w:rsid w:val="0037469F"/>
    <w:rsid w:val="0037486B"/>
    <w:rsid w:val="003749C7"/>
    <w:rsid w:val="003749F7"/>
    <w:rsid w:val="00374C2E"/>
    <w:rsid w:val="00374EEC"/>
    <w:rsid w:val="00374FD0"/>
    <w:rsid w:val="0037521A"/>
    <w:rsid w:val="0037542D"/>
    <w:rsid w:val="00375955"/>
    <w:rsid w:val="00375A91"/>
    <w:rsid w:val="00375B72"/>
    <w:rsid w:val="00376131"/>
    <w:rsid w:val="0037635A"/>
    <w:rsid w:val="0037647F"/>
    <w:rsid w:val="00376AC8"/>
    <w:rsid w:val="00376CAA"/>
    <w:rsid w:val="0037789A"/>
    <w:rsid w:val="0037791B"/>
    <w:rsid w:val="00377A3F"/>
    <w:rsid w:val="00377A6E"/>
    <w:rsid w:val="00377B21"/>
    <w:rsid w:val="00377C07"/>
    <w:rsid w:val="00377D5E"/>
    <w:rsid w:val="00377DC3"/>
    <w:rsid w:val="00377ECE"/>
    <w:rsid w:val="00380245"/>
    <w:rsid w:val="003804AA"/>
    <w:rsid w:val="003805D4"/>
    <w:rsid w:val="00380783"/>
    <w:rsid w:val="00380E4A"/>
    <w:rsid w:val="00380FA3"/>
    <w:rsid w:val="00380FC8"/>
    <w:rsid w:val="0038109A"/>
    <w:rsid w:val="0038113F"/>
    <w:rsid w:val="0038124C"/>
    <w:rsid w:val="003815F7"/>
    <w:rsid w:val="003818CD"/>
    <w:rsid w:val="003820F7"/>
    <w:rsid w:val="00382265"/>
    <w:rsid w:val="00382416"/>
    <w:rsid w:val="003824EB"/>
    <w:rsid w:val="0038250B"/>
    <w:rsid w:val="00382595"/>
    <w:rsid w:val="003825C6"/>
    <w:rsid w:val="00382741"/>
    <w:rsid w:val="00383636"/>
    <w:rsid w:val="0038371B"/>
    <w:rsid w:val="00383B08"/>
    <w:rsid w:val="00383C37"/>
    <w:rsid w:val="00383DA0"/>
    <w:rsid w:val="00383E39"/>
    <w:rsid w:val="00383E78"/>
    <w:rsid w:val="0038448C"/>
    <w:rsid w:val="003845FC"/>
    <w:rsid w:val="0038461F"/>
    <w:rsid w:val="00384682"/>
    <w:rsid w:val="00384704"/>
    <w:rsid w:val="00384991"/>
    <w:rsid w:val="00384EDA"/>
    <w:rsid w:val="003850C5"/>
    <w:rsid w:val="00385240"/>
    <w:rsid w:val="003853E8"/>
    <w:rsid w:val="0038557A"/>
    <w:rsid w:val="00385682"/>
    <w:rsid w:val="00385BE9"/>
    <w:rsid w:val="00385CED"/>
    <w:rsid w:val="00385F2C"/>
    <w:rsid w:val="00386316"/>
    <w:rsid w:val="003864B9"/>
    <w:rsid w:val="00386673"/>
    <w:rsid w:val="00386934"/>
    <w:rsid w:val="003869BD"/>
    <w:rsid w:val="00386B4C"/>
    <w:rsid w:val="00386F3C"/>
    <w:rsid w:val="00386FBB"/>
    <w:rsid w:val="00386FF7"/>
    <w:rsid w:val="00387175"/>
    <w:rsid w:val="00387201"/>
    <w:rsid w:val="0038734B"/>
    <w:rsid w:val="003875A7"/>
    <w:rsid w:val="003878B6"/>
    <w:rsid w:val="00387E97"/>
    <w:rsid w:val="00387EC4"/>
    <w:rsid w:val="00390550"/>
    <w:rsid w:val="003906F5"/>
    <w:rsid w:val="00390B27"/>
    <w:rsid w:val="00391300"/>
    <w:rsid w:val="003915B0"/>
    <w:rsid w:val="003917B0"/>
    <w:rsid w:val="00391C13"/>
    <w:rsid w:val="00391D48"/>
    <w:rsid w:val="00392313"/>
    <w:rsid w:val="00392767"/>
    <w:rsid w:val="00392A20"/>
    <w:rsid w:val="00392DF8"/>
    <w:rsid w:val="003934D1"/>
    <w:rsid w:val="00393586"/>
    <w:rsid w:val="00393808"/>
    <w:rsid w:val="00393831"/>
    <w:rsid w:val="0039438A"/>
    <w:rsid w:val="00394E58"/>
    <w:rsid w:val="00395C1E"/>
    <w:rsid w:val="00395C92"/>
    <w:rsid w:val="00395ED6"/>
    <w:rsid w:val="0039605C"/>
    <w:rsid w:val="003961EA"/>
    <w:rsid w:val="003965E7"/>
    <w:rsid w:val="0039662E"/>
    <w:rsid w:val="00396781"/>
    <w:rsid w:val="003969FD"/>
    <w:rsid w:val="00396DF6"/>
    <w:rsid w:val="00396E45"/>
    <w:rsid w:val="00397338"/>
    <w:rsid w:val="003974D1"/>
    <w:rsid w:val="00397685"/>
    <w:rsid w:val="003979A7"/>
    <w:rsid w:val="00397F6A"/>
    <w:rsid w:val="00397FFA"/>
    <w:rsid w:val="003A02E7"/>
    <w:rsid w:val="003A0363"/>
    <w:rsid w:val="003A0775"/>
    <w:rsid w:val="003A0CA3"/>
    <w:rsid w:val="003A0E2F"/>
    <w:rsid w:val="003A12E7"/>
    <w:rsid w:val="003A1374"/>
    <w:rsid w:val="003A1420"/>
    <w:rsid w:val="003A15F5"/>
    <w:rsid w:val="003A1728"/>
    <w:rsid w:val="003A1E95"/>
    <w:rsid w:val="003A20BB"/>
    <w:rsid w:val="003A20E1"/>
    <w:rsid w:val="003A210A"/>
    <w:rsid w:val="003A22A1"/>
    <w:rsid w:val="003A27E8"/>
    <w:rsid w:val="003A2B55"/>
    <w:rsid w:val="003A35F6"/>
    <w:rsid w:val="003A374B"/>
    <w:rsid w:val="003A37CC"/>
    <w:rsid w:val="003A3DA1"/>
    <w:rsid w:val="003A3F62"/>
    <w:rsid w:val="003A40F2"/>
    <w:rsid w:val="003A4237"/>
    <w:rsid w:val="003A4CB1"/>
    <w:rsid w:val="003A4CF0"/>
    <w:rsid w:val="003A4DD9"/>
    <w:rsid w:val="003A4FF8"/>
    <w:rsid w:val="003A50FB"/>
    <w:rsid w:val="003A52FF"/>
    <w:rsid w:val="003A53A1"/>
    <w:rsid w:val="003A558F"/>
    <w:rsid w:val="003A5796"/>
    <w:rsid w:val="003A5AB0"/>
    <w:rsid w:val="003A5D25"/>
    <w:rsid w:val="003A601D"/>
    <w:rsid w:val="003A6034"/>
    <w:rsid w:val="003A632B"/>
    <w:rsid w:val="003A6E38"/>
    <w:rsid w:val="003A7009"/>
    <w:rsid w:val="003A7F7F"/>
    <w:rsid w:val="003B018D"/>
    <w:rsid w:val="003B02E6"/>
    <w:rsid w:val="003B047C"/>
    <w:rsid w:val="003B0511"/>
    <w:rsid w:val="003B070E"/>
    <w:rsid w:val="003B0781"/>
    <w:rsid w:val="003B0B92"/>
    <w:rsid w:val="003B0DFA"/>
    <w:rsid w:val="003B13D4"/>
    <w:rsid w:val="003B1712"/>
    <w:rsid w:val="003B182D"/>
    <w:rsid w:val="003B1890"/>
    <w:rsid w:val="003B21C1"/>
    <w:rsid w:val="003B233B"/>
    <w:rsid w:val="003B2422"/>
    <w:rsid w:val="003B2D53"/>
    <w:rsid w:val="003B2E10"/>
    <w:rsid w:val="003B35A5"/>
    <w:rsid w:val="003B368B"/>
    <w:rsid w:val="003B3763"/>
    <w:rsid w:val="003B3908"/>
    <w:rsid w:val="003B421F"/>
    <w:rsid w:val="003B4306"/>
    <w:rsid w:val="003B43C4"/>
    <w:rsid w:val="003B4630"/>
    <w:rsid w:val="003B465A"/>
    <w:rsid w:val="003B4774"/>
    <w:rsid w:val="003B4933"/>
    <w:rsid w:val="003B4D1A"/>
    <w:rsid w:val="003B52F7"/>
    <w:rsid w:val="003B5A42"/>
    <w:rsid w:val="003B5CDF"/>
    <w:rsid w:val="003B5DB9"/>
    <w:rsid w:val="003B5FAE"/>
    <w:rsid w:val="003B60F1"/>
    <w:rsid w:val="003B6425"/>
    <w:rsid w:val="003B66DB"/>
    <w:rsid w:val="003B68D3"/>
    <w:rsid w:val="003B6BC2"/>
    <w:rsid w:val="003B6D85"/>
    <w:rsid w:val="003B6E5F"/>
    <w:rsid w:val="003B7484"/>
    <w:rsid w:val="003B7517"/>
    <w:rsid w:val="003B7568"/>
    <w:rsid w:val="003B782D"/>
    <w:rsid w:val="003B786A"/>
    <w:rsid w:val="003B7B21"/>
    <w:rsid w:val="003B7BBE"/>
    <w:rsid w:val="003B7C12"/>
    <w:rsid w:val="003B7D3A"/>
    <w:rsid w:val="003B7F4B"/>
    <w:rsid w:val="003C00C4"/>
    <w:rsid w:val="003C0687"/>
    <w:rsid w:val="003C070B"/>
    <w:rsid w:val="003C0E3C"/>
    <w:rsid w:val="003C100D"/>
    <w:rsid w:val="003C1260"/>
    <w:rsid w:val="003C1536"/>
    <w:rsid w:val="003C16B7"/>
    <w:rsid w:val="003C1D1A"/>
    <w:rsid w:val="003C1DC6"/>
    <w:rsid w:val="003C1FB3"/>
    <w:rsid w:val="003C22C5"/>
    <w:rsid w:val="003C2410"/>
    <w:rsid w:val="003C2560"/>
    <w:rsid w:val="003C26B7"/>
    <w:rsid w:val="003C277F"/>
    <w:rsid w:val="003C29C7"/>
    <w:rsid w:val="003C2F5B"/>
    <w:rsid w:val="003C31B5"/>
    <w:rsid w:val="003C320A"/>
    <w:rsid w:val="003C369F"/>
    <w:rsid w:val="003C3980"/>
    <w:rsid w:val="003C3B6A"/>
    <w:rsid w:val="003C3C7A"/>
    <w:rsid w:val="003C3F4C"/>
    <w:rsid w:val="003C4010"/>
    <w:rsid w:val="003C410D"/>
    <w:rsid w:val="003C475E"/>
    <w:rsid w:val="003C4844"/>
    <w:rsid w:val="003C4BF1"/>
    <w:rsid w:val="003C4D20"/>
    <w:rsid w:val="003C4EB5"/>
    <w:rsid w:val="003C500F"/>
    <w:rsid w:val="003C5034"/>
    <w:rsid w:val="003C5914"/>
    <w:rsid w:val="003C5B95"/>
    <w:rsid w:val="003C5DDC"/>
    <w:rsid w:val="003C617A"/>
    <w:rsid w:val="003C6209"/>
    <w:rsid w:val="003C624A"/>
    <w:rsid w:val="003C6A1C"/>
    <w:rsid w:val="003C6A29"/>
    <w:rsid w:val="003C6C8F"/>
    <w:rsid w:val="003C6CA0"/>
    <w:rsid w:val="003C6E61"/>
    <w:rsid w:val="003C7492"/>
    <w:rsid w:val="003C7D31"/>
    <w:rsid w:val="003C7FBB"/>
    <w:rsid w:val="003D038E"/>
    <w:rsid w:val="003D08CE"/>
    <w:rsid w:val="003D0B7C"/>
    <w:rsid w:val="003D0CA4"/>
    <w:rsid w:val="003D10CB"/>
    <w:rsid w:val="003D10FD"/>
    <w:rsid w:val="003D1446"/>
    <w:rsid w:val="003D16D9"/>
    <w:rsid w:val="003D1BDD"/>
    <w:rsid w:val="003D1D99"/>
    <w:rsid w:val="003D1E7F"/>
    <w:rsid w:val="003D2055"/>
    <w:rsid w:val="003D2503"/>
    <w:rsid w:val="003D257E"/>
    <w:rsid w:val="003D25C9"/>
    <w:rsid w:val="003D2C68"/>
    <w:rsid w:val="003D2EA5"/>
    <w:rsid w:val="003D3A3C"/>
    <w:rsid w:val="003D3BBE"/>
    <w:rsid w:val="003D3CC4"/>
    <w:rsid w:val="003D418D"/>
    <w:rsid w:val="003D42CC"/>
    <w:rsid w:val="003D47C0"/>
    <w:rsid w:val="003D4A06"/>
    <w:rsid w:val="003D5039"/>
    <w:rsid w:val="003D5BA3"/>
    <w:rsid w:val="003D5C9F"/>
    <w:rsid w:val="003D5E40"/>
    <w:rsid w:val="003D60F2"/>
    <w:rsid w:val="003D61EF"/>
    <w:rsid w:val="003D698A"/>
    <w:rsid w:val="003D6A78"/>
    <w:rsid w:val="003D6DA6"/>
    <w:rsid w:val="003D6E10"/>
    <w:rsid w:val="003D6E13"/>
    <w:rsid w:val="003D6E8E"/>
    <w:rsid w:val="003D7359"/>
    <w:rsid w:val="003D7378"/>
    <w:rsid w:val="003D73E8"/>
    <w:rsid w:val="003D7703"/>
    <w:rsid w:val="003D78A9"/>
    <w:rsid w:val="003D7936"/>
    <w:rsid w:val="003D794F"/>
    <w:rsid w:val="003D7BAA"/>
    <w:rsid w:val="003D7CD2"/>
    <w:rsid w:val="003D7F01"/>
    <w:rsid w:val="003E0322"/>
    <w:rsid w:val="003E04EC"/>
    <w:rsid w:val="003E088D"/>
    <w:rsid w:val="003E0C3E"/>
    <w:rsid w:val="003E0FA3"/>
    <w:rsid w:val="003E0FC6"/>
    <w:rsid w:val="003E112C"/>
    <w:rsid w:val="003E15CD"/>
    <w:rsid w:val="003E160D"/>
    <w:rsid w:val="003E17FB"/>
    <w:rsid w:val="003E1893"/>
    <w:rsid w:val="003E196B"/>
    <w:rsid w:val="003E1B7E"/>
    <w:rsid w:val="003E1D29"/>
    <w:rsid w:val="003E21DD"/>
    <w:rsid w:val="003E24C6"/>
    <w:rsid w:val="003E2566"/>
    <w:rsid w:val="003E27D9"/>
    <w:rsid w:val="003E29B3"/>
    <w:rsid w:val="003E29D1"/>
    <w:rsid w:val="003E2BD4"/>
    <w:rsid w:val="003E2DF7"/>
    <w:rsid w:val="003E2EE2"/>
    <w:rsid w:val="003E33C3"/>
    <w:rsid w:val="003E3823"/>
    <w:rsid w:val="003E3932"/>
    <w:rsid w:val="003E4022"/>
    <w:rsid w:val="003E4483"/>
    <w:rsid w:val="003E4ABA"/>
    <w:rsid w:val="003E4C55"/>
    <w:rsid w:val="003E50EA"/>
    <w:rsid w:val="003E52A7"/>
    <w:rsid w:val="003E556A"/>
    <w:rsid w:val="003E57E8"/>
    <w:rsid w:val="003E5895"/>
    <w:rsid w:val="003E596A"/>
    <w:rsid w:val="003E59EF"/>
    <w:rsid w:val="003E5CD6"/>
    <w:rsid w:val="003E652F"/>
    <w:rsid w:val="003E6A2D"/>
    <w:rsid w:val="003E6AF4"/>
    <w:rsid w:val="003E6BB5"/>
    <w:rsid w:val="003E71A5"/>
    <w:rsid w:val="003E7496"/>
    <w:rsid w:val="003E7565"/>
    <w:rsid w:val="003E7682"/>
    <w:rsid w:val="003E795D"/>
    <w:rsid w:val="003E79C3"/>
    <w:rsid w:val="003F045A"/>
    <w:rsid w:val="003F060B"/>
    <w:rsid w:val="003F09EF"/>
    <w:rsid w:val="003F0A6D"/>
    <w:rsid w:val="003F0BCB"/>
    <w:rsid w:val="003F0C6F"/>
    <w:rsid w:val="003F0C9F"/>
    <w:rsid w:val="003F104E"/>
    <w:rsid w:val="003F10D7"/>
    <w:rsid w:val="003F2114"/>
    <w:rsid w:val="003F26C4"/>
    <w:rsid w:val="003F29FD"/>
    <w:rsid w:val="003F2A72"/>
    <w:rsid w:val="003F2B6E"/>
    <w:rsid w:val="003F2EE4"/>
    <w:rsid w:val="003F351D"/>
    <w:rsid w:val="003F3A11"/>
    <w:rsid w:val="003F3A60"/>
    <w:rsid w:val="003F3BF8"/>
    <w:rsid w:val="003F3C85"/>
    <w:rsid w:val="003F3DAB"/>
    <w:rsid w:val="003F3FDE"/>
    <w:rsid w:val="003F44EE"/>
    <w:rsid w:val="003F452A"/>
    <w:rsid w:val="003F4858"/>
    <w:rsid w:val="003F4E29"/>
    <w:rsid w:val="003F5212"/>
    <w:rsid w:val="003F558B"/>
    <w:rsid w:val="003F57E6"/>
    <w:rsid w:val="003F5876"/>
    <w:rsid w:val="003F58B0"/>
    <w:rsid w:val="003F5913"/>
    <w:rsid w:val="003F5950"/>
    <w:rsid w:val="003F5C80"/>
    <w:rsid w:val="003F5D3E"/>
    <w:rsid w:val="003F653E"/>
    <w:rsid w:val="003F67D9"/>
    <w:rsid w:val="003F6BC1"/>
    <w:rsid w:val="003F6C80"/>
    <w:rsid w:val="003F6E8D"/>
    <w:rsid w:val="003F6FE4"/>
    <w:rsid w:val="003F74CE"/>
    <w:rsid w:val="003F77D7"/>
    <w:rsid w:val="003F78A3"/>
    <w:rsid w:val="003F799C"/>
    <w:rsid w:val="003F7A05"/>
    <w:rsid w:val="003F7F1E"/>
    <w:rsid w:val="003F7F2D"/>
    <w:rsid w:val="0040027C"/>
    <w:rsid w:val="004004FD"/>
    <w:rsid w:val="0040075A"/>
    <w:rsid w:val="00400912"/>
    <w:rsid w:val="00400969"/>
    <w:rsid w:val="00400AA3"/>
    <w:rsid w:val="00400EEF"/>
    <w:rsid w:val="004010DD"/>
    <w:rsid w:val="00401580"/>
    <w:rsid w:val="00402000"/>
    <w:rsid w:val="0040299D"/>
    <w:rsid w:val="00402E2A"/>
    <w:rsid w:val="00402EDA"/>
    <w:rsid w:val="0040342A"/>
    <w:rsid w:val="00403593"/>
    <w:rsid w:val="004039F1"/>
    <w:rsid w:val="00403C55"/>
    <w:rsid w:val="00403C96"/>
    <w:rsid w:val="00405351"/>
    <w:rsid w:val="0040576E"/>
    <w:rsid w:val="00405952"/>
    <w:rsid w:val="00405D7D"/>
    <w:rsid w:val="00405DEA"/>
    <w:rsid w:val="00405E17"/>
    <w:rsid w:val="00405E63"/>
    <w:rsid w:val="00405E86"/>
    <w:rsid w:val="0040605B"/>
    <w:rsid w:val="00406372"/>
    <w:rsid w:val="00406614"/>
    <w:rsid w:val="004067B3"/>
    <w:rsid w:val="004069DF"/>
    <w:rsid w:val="00407000"/>
    <w:rsid w:val="0040704A"/>
    <w:rsid w:val="0040712F"/>
    <w:rsid w:val="004073ED"/>
    <w:rsid w:val="00407438"/>
    <w:rsid w:val="00407C8D"/>
    <w:rsid w:val="00407E65"/>
    <w:rsid w:val="00407F13"/>
    <w:rsid w:val="0041041F"/>
    <w:rsid w:val="004104D4"/>
    <w:rsid w:val="004108B6"/>
    <w:rsid w:val="00410E8D"/>
    <w:rsid w:val="00410EBD"/>
    <w:rsid w:val="00410F77"/>
    <w:rsid w:val="00411202"/>
    <w:rsid w:val="004117BE"/>
    <w:rsid w:val="0041182E"/>
    <w:rsid w:val="00411C6B"/>
    <w:rsid w:val="00411E94"/>
    <w:rsid w:val="00411FB3"/>
    <w:rsid w:val="0041204C"/>
    <w:rsid w:val="00412103"/>
    <w:rsid w:val="00412522"/>
    <w:rsid w:val="0041267B"/>
    <w:rsid w:val="00412732"/>
    <w:rsid w:val="0041303D"/>
    <w:rsid w:val="00413056"/>
    <w:rsid w:val="00413226"/>
    <w:rsid w:val="00413242"/>
    <w:rsid w:val="00413273"/>
    <w:rsid w:val="004137D1"/>
    <w:rsid w:val="00413A4C"/>
    <w:rsid w:val="00413B94"/>
    <w:rsid w:val="00413E88"/>
    <w:rsid w:val="0041466A"/>
    <w:rsid w:val="004148CD"/>
    <w:rsid w:val="0041496A"/>
    <w:rsid w:val="00414C5E"/>
    <w:rsid w:val="00414C98"/>
    <w:rsid w:val="00414D5F"/>
    <w:rsid w:val="00414E5A"/>
    <w:rsid w:val="00414E5B"/>
    <w:rsid w:val="00414F51"/>
    <w:rsid w:val="0041519E"/>
    <w:rsid w:val="004152CE"/>
    <w:rsid w:val="00415326"/>
    <w:rsid w:val="004153FC"/>
    <w:rsid w:val="00415643"/>
    <w:rsid w:val="00415750"/>
    <w:rsid w:val="0041578D"/>
    <w:rsid w:val="004157B4"/>
    <w:rsid w:val="00415F53"/>
    <w:rsid w:val="00416178"/>
    <w:rsid w:val="00416346"/>
    <w:rsid w:val="00416B4A"/>
    <w:rsid w:val="00416FF6"/>
    <w:rsid w:val="00417448"/>
    <w:rsid w:val="004174B7"/>
    <w:rsid w:val="004175CC"/>
    <w:rsid w:val="00417620"/>
    <w:rsid w:val="004176BD"/>
    <w:rsid w:val="004177C3"/>
    <w:rsid w:val="00417D30"/>
    <w:rsid w:val="00417F5A"/>
    <w:rsid w:val="004200D9"/>
    <w:rsid w:val="00420463"/>
    <w:rsid w:val="00420549"/>
    <w:rsid w:val="0042079C"/>
    <w:rsid w:val="00420DCA"/>
    <w:rsid w:val="00420F78"/>
    <w:rsid w:val="0042103B"/>
    <w:rsid w:val="00421070"/>
    <w:rsid w:val="0042155A"/>
    <w:rsid w:val="00421C55"/>
    <w:rsid w:val="00421C95"/>
    <w:rsid w:val="00421E5D"/>
    <w:rsid w:val="00421FDA"/>
    <w:rsid w:val="00422407"/>
    <w:rsid w:val="00422A43"/>
    <w:rsid w:val="00422B85"/>
    <w:rsid w:val="00422D66"/>
    <w:rsid w:val="00422DFA"/>
    <w:rsid w:val="00422FF4"/>
    <w:rsid w:val="0042307C"/>
    <w:rsid w:val="00423739"/>
    <w:rsid w:val="00423754"/>
    <w:rsid w:val="00423C6D"/>
    <w:rsid w:val="0042451E"/>
    <w:rsid w:val="0042452D"/>
    <w:rsid w:val="004246FB"/>
    <w:rsid w:val="00424805"/>
    <w:rsid w:val="00424816"/>
    <w:rsid w:val="00424B07"/>
    <w:rsid w:val="00424BAF"/>
    <w:rsid w:val="00424CEE"/>
    <w:rsid w:val="00424F6F"/>
    <w:rsid w:val="004252FB"/>
    <w:rsid w:val="00425A3C"/>
    <w:rsid w:val="00425BBE"/>
    <w:rsid w:val="00425CE7"/>
    <w:rsid w:val="00425CED"/>
    <w:rsid w:val="00426054"/>
    <w:rsid w:val="0042607E"/>
    <w:rsid w:val="00426488"/>
    <w:rsid w:val="00426569"/>
    <w:rsid w:val="0042660D"/>
    <w:rsid w:val="00426CFC"/>
    <w:rsid w:val="00426FA1"/>
    <w:rsid w:val="0042705B"/>
    <w:rsid w:val="00427323"/>
    <w:rsid w:val="0042738D"/>
    <w:rsid w:val="004274D2"/>
    <w:rsid w:val="004276AB"/>
    <w:rsid w:val="00427B3F"/>
    <w:rsid w:val="00427C39"/>
    <w:rsid w:val="00427E60"/>
    <w:rsid w:val="00430267"/>
    <w:rsid w:val="004302B0"/>
    <w:rsid w:val="004306A1"/>
    <w:rsid w:val="00430805"/>
    <w:rsid w:val="00431063"/>
    <w:rsid w:val="004313A1"/>
    <w:rsid w:val="004319CA"/>
    <w:rsid w:val="00431FE2"/>
    <w:rsid w:val="00432177"/>
    <w:rsid w:val="0043229B"/>
    <w:rsid w:val="004324BF"/>
    <w:rsid w:val="00432626"/>
    <w:rsid w:val="00432BB2"/>
    <w:rsid w:val="00432DC7"/>
    <w:rsid w:val="0043312B"/>
    <w:rsid w:val="00433713"/>
    <w:rsid w:val="00433820"/>
    <w:rsid w:val="00433893"/>
    <w:rsid w:val="00433EE5"/>
    <w:rsid w:val="00434152"/>
    <w:rsid w:val="00434206"/>
    <w:rsid w:val="0043455F"/>
    <w:rsid w:val="0043457A"/>
    <w:rsid w:val="00434601"/>
    <w:rsid w:val="00434CA5"/>
    <w:rsid w:val="00434CF6"/>
    <w:rsid w:val="00434D46"/>
    <w:rsid w:val="0043524C"/>
    <w:rsid w:val="0043557C"/>
    <w:rsid w:val="004356BC"/>
    <w:rsid w:val="00435AC8"/>
    <w:rsid w:val="00435D0D"/>
    <w:rsid w:val="00435DA2"/>
    <w:rsid w:val="00435FA1"/>
    <w:rsid w:val="0043659F"/>
    <w:rsid w:val="004367BE"/>
    <w:rsid w:val="004367DF"/>
    <w:rsid w:val="004368BA"/>
    <w:rsid w:val="00436C2A"/>
    <w:rsid w:val="00436EB4"/>
    <w:rsid w:val="004370F6"/>
    <w:rsid w:val="0043765C"/>
    <w:rsid w:val="00437828"/>
    <w:rsid w:val="00437A39"/>
    <w:rsid w:val="00437F29"/>
    <w:rsid w:val="00440052"/>
    <w:rsid w:val="00440B44"/>
    <w:rsid w:val="00441682"/>
    <w:rsid w:val="00441732"/>
    <w:rsid w:val="00441935"/>
    <w:rsid w:val="00441A3C"/>
    <w:rsid w:val="00442074"/>
    <w:rsid w:val="00442291"/>
    <w:rsid w:val="004422A1"/>
    <w:rsid w:val="0044240F"/>
    <w:rsid w:val="00442E19"/>
    <w:rsid w:val="00443312"/>
    <w:rsid w:val="00443863"/>
    <w:rsid w:val="004439AD"/>
    <w:rsid w:val="00443B1B"/>
    <w:rsid w:val="00444A50"/>
    <w:rsid w:val="00444BDB"/>
    <w:rsid w:val="00444FFB"/>
    <w:rsid w:val="00445200"/>
    <w:rsid w:val="0044537A"/>
    <w:rsid w:val="00445784"/>
    <w:rsid w:val="004458DD"/>
    <w:rsid w:val="00445DF7"/>
    <w:rsid w:val="00446086"/>
    <w:rsid w:val="00446533"/>
    <w:rsid w:val="004465E8"/>
    <w:rsid w:val="004469B7"/>
    <w:rsid w:val="00446D71"/>
    <w:rsid w:val="0044729C"/>
    <w:rsid w:val="004479FE"/>
    <w:rsid w:val="00447E27"/>
    <w:rsid w:val="00447FEB"/>
    <w:rsid w:val="00450467"/>
    <w:rsid w:val="004508D1"/>
    <w:rsid w:val="00450ADD"/>
    <w:rsid w:val="00450F81"/>
    <w:rsid w:val="00451687"/>
    <w:rsid w:val="00451707"/>
    <w:rsid w:val="00451922"/>
    <w:rsid w:val="00451988"/>
    <w:rsid w:val="00451AFC"/>
    <w:rsid w:val="0045205A"/>
    <w:rsid w:val="004524BA"/>
    <w:rsid w:val="004525D7"/>
    <w:rsid w:val="00452849"/>
    <w:rsid w:val="00452B8A"/>
    <w:rsid w:val="00452FA3"/>
    <w:rsid w:val="0045349F"/>
    <w:rsid w:val="00453519"/>
    <w:rsid w:val="0045352D"/>
    <w:rsid w:val="0045355F"/>
    <w:rsid w:val="0045359F"/>
    <w:rsid w:val="00453AFC"/>
    <w:rsid w:val="00453B3E"/>
    <w:rsid w:val="00453E20"/>
    <w:rsid w:val="00453E8B"/>
    <w:rsid w:val="00454030"/>
    <w:rsid w:val="00454165"/>
    <w:rsid w:val="0045427E"/>
    <w:rsid w:val="004544C3"/>
    <w:rsid w:val="004545FC"/>
    <w:rsid w:val="004548D4"/>
    <w:rsid w:val="00455086"/>
    <w:rsid w:val="00455537"/>
    <w:rsid w:val="0045594A"/>
    <w:rsid w:val="00455AE3"/>
    <w:rsid w:val="00456001"/>
    <w:rsid w:val="0045611C"/>
    <w:rsid w:val="004561B8"/>
    <w:rsid w:val="00456979"/>
    <w:rsid w:val="00456A56"/>
    <w:rsid w:val="00456EE5"/>
    <w:rsid w:val="00456F0A"/>
    <w:rsid w:val="004571A7"/>
    <w:rsid w:val="00457306"/>
    <w:rsid w:val="0045732F"/>
    <w:rsid w:val="0045755D"/>
    <w:rsid w:val="00457BB7"/>
    <w:rsid w:val="00457DD4"/>
    <w:rsid w:val="00457E39"/>
    <w:rsid w:val="00457F75"/>
    <w:rsid w:val="00457F81"/>
    <w:rsid w:val="00460009"/>
    <w:rsid w:val="004602D5"/>
    <w:rsid w:val="0046049E"/>
    <w:rsid w:val="00460520"/>
    <w:rsid w:val="0046072A"/>
    <w:rsid w:val="00460FA8"/>
    <w:rsid w:val="0046125D"/>
    <w:rsid w:val="00461274"/>
    <w:rsid w:val="004616BE"/>
    <w:rsid w:val="004617E4"/>
    <w:rsid w:val="00461DA5"/>
    <w:rsid w:val="00461E3F"/>
    <w:rsid w:val="00461E47"/>
    <w:rsid w:val="004620C2"/>
    <w:rsid w:val="00462B90"/>
    <w:rsid w:val="00463267"/>
    <w:rsid w:val="0046372F"/>
    <w:rsid w:val="00463C76"/>
    <w:rsid w:val="0046423B"/>
    <w:rsid w:val="00464285"/>
    <w:rsid w:val="00464479"/>
    <w:rsid w:val="00464C45"/>
    <w:rsid w:val="00465235"/>
    <w:rsid w:val="004652AC"/>
    <w:rsid w:val="00465A78"/>
    <w:rsid w:val="00465ECF"/>
    <w:rsid w:val="00465FDB"/>
    <w:rsid w:val="00466071"/>
    <w:rsid w:val="00466347"/>
    <w:rsid w:val="004663BE"/>
    <w:rsid w:val="00466564"/>
    <w:rsid w:val="00466B0B"/>
    <w:rsid w:val="00466BC3"/>
    <w:rsid w:val="00466FCB"/>
    <w:rsid w:val="004672A5"/>
    <w:rsid w:val="004672B6"/>
    <w:rsid w:val="00467585"/>
    <w:rsid w:val="004676A3"/>
    <w:rsid w:val="00467A28"/>
    <w:rsid w:val="00467B38"/>
    <w:rsid w:val="00467DBC"/>
    <w:rsid w:val="00470245"/>
    <w:rsid w:val="0047069C"/>
    <w:rsid w:val="004706A3"/>
    <w:rsid w:val="00470716"/>
    <w:rsid w:val="0047078F"/>
    <w:rsid w:val="00470C28"/>
    <w:rsid w:val="00470F44"/>
    <w:rsid w:val="00471783"/>
    <w:rsid w:val="00471B0A"/>
    <w:rsid w:val="00471EF9"/>
    <w:rsid w:val="00472207"/>
    <w:rsid w:val="0047223D"/>
    <w:rsid w:val="00472358"/>
    <w:rsid w:val="004723BB"/>
    <w:rsid w:val="0047250A"/>
    <w:rsid w:val="004727A1"/>
    <w:rsid w:val="004728FD"/>
    <w:rsid w:val="00472931"/>
    <w:rsid w:val="00472BE3"/>
    <w:rsid w:val="00472C1F"/>
    <w:rsid w:val="0047308D"/>
    <w:rsid w:val="0047325C"/>
    <w:rsid w:val="004733A9"/>
    <w:rsid w:val="0047345A"/>
    <w:rsid w:val="0047347A"/>
    <w:rsid w:val="00473EA3"/>
    <w:rsid w:val="004740BC"/>
    <w:rsid w:val="0047469D"/>
    <w:rsid w:val="004746F5"/>
    <w:rsid w:val="0047482B"/>
    <w:rsid w:val="004749C6"/>
    <w:rsid w:val="00474A20"/>
    <w:rsid w:val="00474B43"/>
    <w:rsid w:val="00474DC0"/>
    <w:rsid w:val="00475204"/>
    <w:rsid w:val="00475922"/>
    <w:rsid w:val="0047597B"/>
    <w:rsid w:val="00475A65"/>
    <w:rsid w:val="00475DA2"/>
    <w:rsid w:val="00475DCE"/>
    <w:rsid w:val="00475E01"/>
    <w:rsid w:val="00475F82"/>
    <w:rsid w:val="00476958"/>
    <w:rsid w:val="00476960"/>
    <w:rsid w:val="0047698E"/>
    <w:rsid w:val="00476CA0"/>
    <w:rsid w:val="00477161"/>
    <w:rsid w:val="00477299"/>
    <w:rsid w:val="004772C0"/>
    <w:rsid w:val="00477301"/>
    <w:rsid w:val="004776D6"/>
    <w:rsid w:val="00477F85"/>
    <w:rsid w:val="0048005B"/>
    <w:rsid w:val="00480441"/>
    <w:rsid w:val="004804C8"/>
    <w:rsid w:val="0048060E"/>
    <w:rsid w:val="00480F53"/>
    <w:rsid w:val="00480FB1"/>
    <w:rsid w:val="004810ED"/>
    <w:rsid w:val="00481349"/>
    <w:rsid w:val="00481781"/>
    <w:rsid w:val="00481842"/>
    <w:rsid w:val="00482325"/>
    <w:rsid w:val="0048279E"/>
    <w:rsid w:val="00482DF8"/>
    <w:rsid w:val="00482ED1"/>
    <w:rsid w:val="00483709"/>
    <w:rsid w:val="004837BC"/>
    <w:rsid w:val="00483BFA"/>
    <w:rsid w:val="00483DD2"/>
    <w:rsid w:val="00483F0E"/>
    <w:rsid w:val="004840EB"/>
    <w:rsid w:val="00484175"/>
    <w:rsid w:val="00484580"/>
    <w:rsid w:val="0048458F"/>
    <w:rsid w:val="00484629"/>
    <w:rsid w:val="00484CC1"/>
    <w:rsid w:val="00484DB0"/>
    <w:rsid w:val="0048548C"/>
    <w:rsid w:val="00485895"/>
    <w:rsid w:val="004858FA"/>
    <w:rsid w:val="00485C7E"/>
    <w:rsid w:val="004866CE"/>
    <w:rsid w:val="0048687D"/>
    <w:rsid w:val="00486A9D"/>
    <w:rsid w:val="00486BDA"/>
    <w:rsid w:val="00486BE5"/>
    <w:rsid w:val="00486F6B"/>
    <w:rsid w:val="004871B7"/>
    <w:rsid w:val="0048737B"/>
    <w:rsid w:val="004874FB"/>
    <w:rsid w:val="004877CC"/>
    <w:rsid w:val="00487D3F"/>
    <w:rsid w:val="00487FB5"/>
    <w:rsid w:val="004902BC"/>
    <w:rsid w:val="00490383"/>
    <w:rsid w:val="004905F8"/>
    <w:rsid w:val="0049083E"/>
    <w:rsid w:val="00490BA0"/>
    <w:rsid w:val="00491209"/>
    <w:rsid w:val="00491615"/>
    <w:rsid w:val="00491D1F"/>
    <w:rsid w:val="00491E25"/>
    <w:rsid w:val="00491EEC"/>
    <w:rsid w:val="00492314"/>
    <w:rsid w:val="004924C7"/>
    <w:rsid w:val="00492B97"/>
    <w:rsid w:val="00492E2C"/>
    <w:rsid w:val="00492FA8"/>
    <w:rsid w:val="0049327C"/>
    <w:rsid w:val="00493490"/>
    <w:rsid w:val="00493952"/>
    <w:rsid w:val="00493B6F"/>
    <w:rsid w:val="00493BF4"/>
    <w:rsid w:val="0049415E"/>
    <w:rsid w:val="0049430B"/>
    <w:rsid w:val="004944CA"/>
    <w:rsid w:val="004944F7"/>
    <w:rsid w:val="00494574"/>
    <w:rsid w:val="00494B23"/>
    <w:rsid w:val="00494D52"/>
    <w:rsid w:val="00494DED"/>
    <w:rsid w:val="004952DD"/>
    <w:rsid w:val="00495B0E"/>
    <w:rsid w:val="00495CE7"/>
    <w:rsid w:val="00495D94"/>
    <w:rsid w:val="00495DFD"/>
    <w:rsid w:val="004960B9"/>
    <w:rsid w:val="004965B1"/>
    <w:rsid w:val="004967B3"/>
    <w:rsid w:val="00496A9F"/>
    <w:rsid w:val="00496AD2"/>
    <w:rsid w:val="00496F5F"/>
    <w:rsid w:val="00497178"/>
    <w:rsid w:val="004976B5"/>
    <w:rsid w:val="004976CF"/>
    <w:rsid w:val="00497857"/>
    <w:rsid w:val="00497904"/>
    <w:rsid w:val="00497910"/>
    <w:rsid w:val="00497A65"/>
    <w:rsid w:val="00497E04"/>
    <w:rsid w:val="004A0113"/>
    <w:rsid w:val="004A012A"/>
    <w:rsid w:val="004A04A2"/>
    <w:rsid w:val="004A0745"/>
    <w:rsid w:val="004A07BF"/>
    <w:rsid w:val="004A0914"/>
    <w:rsid w:val="004A0A87"/>
    <w:rsid w:val="004A0CCF"/>
    <w:rsid w:val="004A0D9E"/>
    <w:rsid w:val="004A0E5E"/>
    <w:rsid w:val="004A1007"/>
    <w:rsid w:val="004A1309"/>
    <w:rsid w:val="004A149B"/>
    <w:rsid w:val="004A14AA"/>
    <w:rsid w:val="004A14C2"/>
    <w:rsid w:val="004A1549"/>
    <w:rsid w:val="004A174E"/>
    <w:rsid w:val="004A1768"/>
    <w:rsid w:val="004A255F"/>
    <w:rsid w:val="004A2645"/>
    <w:rsid w:val="004A29B8"/>
    <w:rsid w:val="004A2C86"/>
    <w:rsid w:val="004A2FCD"/>
    <w:rsid w:val="004A3500"/>
    <w:rsid w:val="004A36BE"/>
    <w:rsid w:val="004A3881"/>
    <w:rsid w:val="004A39DE"/>
    <w:rsid w:val="004A3DFC"/>
    <w:rsid w:val="004A3E09"/>
    <w:rsid w:val="004A3F79"/>
    <w:rsid w:val="004A3FB1"/>
    <w:rsid w:val="004A448C"/>
    <w:rsid w:val="004A49CD"/>
    <w:rsid w:val="004A4A3D"/>
    <w:rsid w:val="004A4AAD"/>
    <w:rsid w:val="004A4D94"/>
    <w:rsid w:val="004A50CB"/>
    <w:rsid w:val="004A50E7"/>
    <w:rsid w:val="004A55AB"/>
    <w:rsid w:val="004A5889"/>
    <w:rsid w:val="004A5A20"/>
    <w:rsid w:val="004A5B5D"/>
    <w:rsid w:val="004A5C69"/>
    <w:rsid w:val="004A5CB8"/>
    <w:rsid w:val="004A5ED2"/>
    <w:rsid w:val="004A60F2"/>
    <w:rsid w:val="004A6219"/>
    <w:rsid w:val="004A63A7"/>
    <w:rsid w:val="004A66A8"/>
    <w:rsid w:val="004A68F7"/>
    <w:rsid w:val="004A6AAF"/>
    <w:rsid w:val="004A7019"/>
    <w:rsid w:val="004A77E0"/>
    <w:rsid w:val="004A7858"/>
    <w:rsid w:val="004A7BA7"/>
    <w:rsid w:val="004A7D02"/>
    <w:rsid w:val="004B06B8"/>
    <w:rsid w:val="004B183B"/>
    <w:rsid w:val="004B19B9"/>
    <w:rsid w:val="004B1B5E"/>
    <w:rsid w:val="004B1F2C"/>
    <w:rsid w:val="004B20C4"/>
    <w:rsid w:val="004B20E5"/>
    <w:rsid w:val="004B28EC"/>
    <w:rsid w:val="004B2CAD"/>
    <w:rsid w:val="004B2DB9"/>
    <w:rsid w:val="004B2EFE"/>
    <w:rsid w:val="004B332F"/>
    <w:rsid w:val="004B33C9"/>
    <w:rsid w:val="004B34F6"/>
    <w:rsid w:val="004B365D"/>
    <w:rsid w:val="004B3738"/>
    <w:rsid w:val="004B4682"/>
    <w:rsid w:val="004B46DF"/>
    <w:rsid w:val="004B4858"/>
    <w:rsid w:val="004B52DD"/>
    <w:rsid w:val="004B5600"/>
    <w:rsid w:val="004B5638"/>
    <w:rsid w:val="004B572D"/>
    <w:rsid w:val="004B59D3"/>
    <w:rsid w:val="004B6056"/>
    <w:rsid w:val="004B638B"/>
    <w:rsid w:val="004B7099"/>
    <w:rsid w:val="004B763B"/>
    <w:rsid w:val="004B7685"/>
    <w:rsid w:val="004B77D8"/>
    <w:rsid w:val="004B788F"/>
    <w:rsid w:val="004B7C07"/>
    <w:rsid w:val="004C0017"/>
    <w:rsid w:val="004C0167"/>
    <w:rsid w:val="004C0230"/>
    <w:rsid w:val="004C02F0"/>
    <w:rsid w:val="004C0538"/>
    <w:rsid w:val="004C0B30"/>
    <w:rsid w:val="004C0EF2"/>
    <w:rsid w:val="004C0FDD"/>
    <w:rsid w:val="004C1170"/>
    <w:rsid w:val="004C1254"/>
    <w:rsid w:val="004C185F"/>
    <w:rsid w:val="004C1AD5"/>
    <w:rsid w:val="004C21AB"/>
    <w:rsid w:val="004C2252"/>
    <w:rsid w:val="004C24EC"/>
    <w:rsid w:val="004C3090"/>
    <w:rsid w:val="004C314A"/>
    <w:rsid w:val="004C35FB"/>
    <w:rsid w:val="004C37AC"/>
    <w:rsid w:val="004C3B74"/>
    <w:rsid w:val="004C3B85"/>
    <w:rsid w:val="004C3D62"/>
    <w:rsid w:val="004C3E61"/>
    <w:rsid w:val="004C40B1"/>
    <w:rsid w:val="004C4401"/>
    <w:rsid w:val="004C440F"/>
    <w:rsid w:val="004C4659"/>
    <w:rsid w:val="004C4820"/>
    <w:rsid w:val="004C4971"/>
    <w:rsid w:val="004C4F44"/>
    <w:rsid w:val="004C54E9"/>
    <w:rsid w:val="004C5531"/>
    <w:rsid w:val="004C5713"/>
    <w:rsid w:val="004C5908"/>
    <w:rsid w:val="004C590E"/>
    <w:rsid w:val="004C595A"/>
    <w:rsid w:val="004C5982"/>
    <w:rsid w:val="004C5A6C"/>
    <w:rsid w:val="004C5B37"/>
    <w:rsid w:val="004C617B"/>
    <w:rsid w:val="004C6292"/>
    <w:rsid w:val="004C629F"/>
    <w:rsid w:val="004C651D"/>
    <w:rsid w:val="004C6570"/>
    <w:rsid w:val="004C6876"/>
    <w:rsid w:val="004C6CF4"/>
    <w:rsid w:val="004C6D5B"/>
    <w:rsid w:val="004C6ECE"/>
    <w:rsid w:val="004C6F1E"/>
    <w:rsid w:val="004C7208"/>
    <w:rsid w:val="004C7A16"/>
    <w:rsid w:val="004C7A20"/>
    <w:rsid w:val="004C7B21"/>
    <w:rsid w:val="004C7CF7"/>
    <w:rsid w:val="004D0584"/>
    <w:rsid w:val="004D083A"/>
    <w:rsid w:val="004D0979"/>
    <w:rsid w:val="004D0CD9"/>
    <w:rsid w:val="004D0CF4"/>
    <w:rsid w:val="004D1DC6"/>
    <w:rsid w:val="004D2067"/>
    <w:rsid w:val="004D226C"/>
    <w:rsid w:val="004D23C4"/>
    <w:rsid w:val="004D240B"/>
    <w:rsid w:val="004D25EA"/>
    <w:rsid w:val="004D299E"/>
    <w:rsid w:val="004D2F3C"/>
    <w:rsid w:val="004D32BF"/>
    <w:rsid w:val="004D35D0"/>
    <w:rsid w:val="004D38BB"/>
    <w:rsid w:val="004D3947"/>
    <w:rsid w:val="004D39FF"/>
    <w:rsid w:val="004D3C23"/>
    <w:rsid w:val="004D3D9F"/>
    <w:rsid w:val="004D42AC"/>
    <w:rsid w:val="004D45D0"/>
    <w:rsid w:val="004D49D6"/>
    <w:rsid w:val="004D4F36"/>
    <w:rsid w:val="004D4FD7"/>
    <w:rsid w:val="004D517C"/>
    <w:rsid w:val="004D518E"/>
    <w:rsid w:val="004D57DE"/>
    <w:rsid w:val="004D5B6C"/>
    <w:rsid w:val="004D5F3F"/>
    <w:rsid w:val="004D606B"/>
    <w:rsid w:val="004D6183"/>
    <w:rsid w:val="004D64F5"/>
    <w:rsid w:val="004D6508"/>
    <w:rsid w:val="004D669A"/>
    <w:rsid w:val="004D68FD"/>
    <w:rsid w:val="004D6A06"/>
    <w:rsid w:val="004D6B5C"/>
    <w:rsid w:val="004D6BBB"/>
    <w:rsid w:val="004D7022"/>
    <w:rsid w:val="004D733B"/>
    <w:rsid w:val="004D79D8"/>
    <w:rsid w:val="004D7D5A"/>
    <w:rsid w:val="004D7D8F"/>
    <w:rsid w:val="004D7FA3"/>
    <w:rsid w:val="004E05D8"/>
    <w:rsid w:val="004E0659"/>
    <w:rsid w:val="004E0893"/>
    <w:rsid w:val="004E12A8"/>
    <w:rsid w:val="004E1600"/>
    <w:rsid w:val="004E166C"/>
    <w:rsid w:val="004E16DB"/>
    <w:rsid w:val="004E19D1"/>
    <w:rsid w:val="004E1D3D"/>
    <w:rsid w:val="004E1EC8"/>
    <w:rsid w:val="004E2263"/>
    <w:rsid w:val="004E23FB"/>
    <w:rsid w:val="004E282C"/>
    <w:rsid w:val="004E2970"/>
    <w:rsid w:val="004E2A61"/>
    <w:rsid w:val="004E2A91"/>
    <w:rsid w:val="004E2B3E"/>
    <w:rsid w:val="004E2EB9"/>
    <w:rsid w:val="004E3367"/>
    <w:rsid w:val="004E344C"/>
    <w:rsid w:val="004E352E"/>
    <w:rsid w:val="004E3DE5"/>
    <w:rsid w:val="004E3F4A"/>
    <w:rsid w:val="004E4526"/>
    <w:rsid w:val="004E466A"/>
    <w:rsid w:val="004E49F0"/>
    <w:rsid w:val="004E4C25"/>
    <w:rsid w:val="004E4EC6"/>
    <w:rsid w:val="004E4F63"/>
    <w:rsid w:val="004E501C"/>
    <w:rsid w:val="004E50FE"/>
    <w:rsid w:val="004E519F"/>
    <w:rsid w:val="004E5558"/>
    <w:rsid w:val="004E57EE"/>
    <w:rsid w:val="004E59C0"/>
    <w:rsid w:val="004E5B13"/>
    <w:rsid w:val="004E5C6C"/>
    <w:rsid w:val="004E5CC5"/>
    <w:rsid w:val="004E5CEA"/>
    <w:rsid w:val="004E5E2B"/>
    <w:rsid w:val="004E619A"/>
    <w:rsid w:val="004E663A"/>
    <w:rsid w:val="004E6680"/>
    <w:rsid w:val="004E66FD"/>
    <w:rsid w:val="004E67F4"/>
    <w:rsid w:val="004E6A01"/>
    <w:rsid w:val="004E6BEB"/>
    <w:rsid w:val="004E6DB5"/>
    <w:rsid w:val="004E7227"/>
    <w:rsid w:val="004E7267"/>
    <w:rsid w:val="004E734F"/>
    <w:rsid w:val="004E77E0"/>
    <w:rsid w:val="004E7D0C"/>
    <w:rsid w:val="004E7F12"/>
    <w:rsid w:val="004F00BE"/>
    <w:rsid w:val="004F0670"/>
    <w:rsid w:val="004F08EE"/>
    <w:rsid w:val="004F0CE0"/>
    <w:rsid w:val="004F0E9D"/>
    <w:rsid w:val="004F1135"/>
    <w:rsid w:val="004F1212"/>
    <w:rsid w:val="004F1372"/>
    <w:rsid w:val="004F1494"/>
    <w:rsid w:val="004F1827"/>
    <w:rsid w:val="004F18B7"/>
    <w:rsid w:val="004F18E2"/>
    <w:rsid w:val="004F2162"/>
    <w:rsid w:val="004F2442"/>
    <w:rsid w:val="004F2A01"/>
    <w:rsid w:val="004F2BFF"/>
    <w:rsid w:val="004F34BF"/>
    <w:rsid w:val="004F3725"/>
    <w:rsid w:val="004F3751"/>
    <w:rsid w:val="004F3D60"/>
    <w:rsid w:val="004F3EF5"/>
    <w:rsid w:val="004F3FB2"/>
    <w:rsid w:val="004F4101"/>
    <w:rsid w:val="004F4573"/>
    <w:rsid w:val="004F460F"/>
    <w:rsid w:val="004F4930"/>
    <w:rsid w:val="004F49E3"/>
    <w:rsid w:val="004F4AC5"/>
    <w:rsid w:val="004F4B3B"/>
    <w:rsid w:val="004F5023"/>
    <w:rsid w:val="004F52F7"/>
    <w:rsid w:val="004F55D5"/>
    <w:rsid w:val="004F57B5"/>
    <w:rsid w:val="004F5E18"/>
    <w:rsid w:val="004F6B7B"/>
    <w:rsid w:val="004F6E7B"/>
    <w:rsid w:val="004F6FA9"/>
    <w:rsid w:val="004F7165"/>
    <w:rsid w:val="004F73D4"/>
    <w:rsid w:val="004F73FF"/>
    <w:rsid w:val="004F74AC"/>
    <w:rsid w:val="004F752A"/>
    <w:rsid w:val="004F784F"/>
    <w:rsid w:val="004F7A47"/>
    <w:rsid w:val="004F7BFE"/>
    <w:rsid w:val="004F7DCC"/>
    <w:rsid w:val="0050026E"/>
    <w:rsid w:val="0050032D"/>
    <w:rsid w:val="0050076B"/>
    <w:rsid w:val="005007E1"/>
    <w:rsid w:val="00500B0F"/>
    <w:rsid w:val="00500F6A"/>
    <w:rsid w:val="00501269"/>
    <w:rsid w:val="0050168D"/>
    <w:rsid w:val="00501945"/>
    <w:rsid w:val="00501A14"/>
    <w:rsid w:val="00501AE4"/>
    <w:rsid w:val="00501D27"/>
    <w:rsid w:val="00502109"/>
    <w:rsid w:val="00502647"/>
    <w:rsid w:val="00502758"/>
    <w:rsid w:val="00502BBD"/>
    <w:rsid w:val="00502FAE"/>
    <w:rsid w:val="00503000"/>
    <w:rsid w:val="00503172"/>
    <w:rsid w:val="00503699"/>
    <w:rsid w:val="00503D84"/>
    <w:rsid w:val="00504009"/>
    <w:rsid w:val="00504431"/>
    <w:rsid w:val="005046F8"/>
    <w:rsid w:val="00504D2B"/>
    <w:rsid w:val="00504DE6"/>
    <w:rsid w:val="00505415"/>
    <w:rsid w:val="00505546"/>
    <w:rsid w:val="005058E4"/>
    <w:rsid w:val="00505A16"/>
    <w:rsid w:val="00505BA2"/>
    <w:rsid w:val="005063E7"/>
    <w:rsid w:val="005067AD"/>
    <w:rsid w:val="005068BC"/>
    <w:rsid w:val="00506A24"/>
    <w:rsid w:val="00507003"/>
    <w:rsid w:val="00507A64"/>
    <w:rsid w:val="00507A8C"/>
    <w:rsid w:val="00507C82"/>
    <w:rsid w:val="00507CA0"/>
    <w:rsid w:val="00507CA7"/>
    <w:rsid w:val="00507EAD"/>
    <w:rsid w:val="00507F8B"/>
    <w:rsid w:val="00507FE2"/>
    <w:rsid w:val="00510804"/>
    <w:rsid w:val="0051084B"/>
    <w:rsid w:val="005108C9"/>
    <w:rsid w:val="005108F8"/>
    <w:rsid w:val="00510C77"/>
    <w:rsid w:val="00510F4D"/>
    <w:rsid w:val="0051126B"/>
    <w:rsid w:val="00511322"/>
    <w:rsid w:val="00511400"/>
    <w:rsid w:val="0051147E"/>
    <w:rsid w:val="0051166A"/>
    <w:rsid w:val="00511892"/>
    <w:rsid w:val="00511901"/>
    <w:rsid w:val="00511A36"/>
    <w:rsid w:val="00511CFF"/>
    <w:rsid w:val="005121BA"/>
    <w:rsid w:val="005123A9"/>
    <w:rsid w:val="005126C7"/>
    <w:rsid w:val="0051271F"/>
    <w:rsid w:val="005127F8"/>
    <w:rsid w:val="00512BD0"/>
    <w:rsid w:val="00512E67"/>
    <w:rsid w:val="00513409"/>
    <w:rsid w:val="00513643"/>
    <w:rsid w:val="005136C9"/>
    <w:rsid w:val="005137B6"/>
    <w:rsid w:val="00513857"/>
    <w:rsid w:val="00513DAA"/>
    <w:rsid w:val="005141EC"/>
    <w:rsid w:val="005147E9"/>
    <w:rsid w:val="00514E1B"/>
    <w:rsid w:val="00514FFD"/>
    <w:rsid w:val="005156CD"/>
    <w:rsid w:val="00515EFE"/>
    <w:rsid w:val="00516783"/>
    <w:rsid w:val="00516B0B"/>
    <w:rsid w:val="00516C8B"/>
    <w:rsid w:val="005172D3"/>
    <w:rsid w:val="005176EB"/>
    <w:rsid w:val="005176EE"/>
    <w:rsid w:val="005200AF"/>
    <w:rsid w:val="0052048E"/>
    <w:rsid w:val="005205DD"/>
    <w:rsid w:val="005206D8"/>
    <w:rsid w:val="00520775"/>
    <w:rsid w:val="005208C7"/>
    <w:rsid w:val="00521184"/>
    <w:rsid w:val="0052167E"/>
    <w:rsid w:val="00521801"/>
    <w:rsid w:val="00522942"/>
    <w:rsid w:val="00522BD3"/>
    <w:rsid w:val="00522C51"/>
    <w:rsid w:val="00522CD3"/>
    <w:rsid w:val="00522D8A"/>
    <w:rsid w:val="00523146"/>
    <w:rsid w:val="005231E7"/>
    <w:rsid w:val="00523697"/>
    <w:rsid w:val="00523A8B"/>
    <w:rsid w:val="00523BDC"/>
    <w:rsid w:val="0052481C"/>
    <w:rsid w:val="00524933"/>
    <w:rsid w:val="00524BAA"/>
    <w:rsid w:val="00524E13"/>
    <w:rsid w:val="00524EEA"/>
    <w:rsid w:val="00525172"/>
    <w:rsid w:val="005253DE"/>
    <w:rsid w:val="00525402"/>
    <w:rsid w:val="005256D6"/>
    <w:rsid w:val="005257B4"/>
    <w:rsid w:val="0052582A"/>
    <w:rsid w:val="005259C8"/>
    <w:rsid w:val="00525CC6"/>
    <w:rsid w:val="00525DA8"/>
    <w:rsid w:val="005262BE"/>
    <w:rsid w:val="00526721"/>
    <w:rsid w:val="00526AD1"/>
    <w:rsid w:val="00526C37"/>
    <w:rsid w:val="00526F89"/>
    <w:rsid w:val="00527180"/>
    <w:rsid w:val="005272E3"/>
    <w:rsid w:val="00527829"/>
    <w:rsid w:val="00527A6A"/>
    <w:rsid w:val="00527E7F"/>
    <w:rsid w:val="00527EC0"/>
    <w:rsid w:val="00527ED7"/>
    <w:rsid w:val="0053094A"/>
    <w:rsid w:val="0053098A"/>
    <w:rsid w:val="00530D1C"/>
    <w:rsid w:val="00530FFE"/>
    <w:rsid w:val="00531461"/>
    <w:rsid w:val="00531585"/>
    <w:rsid w:val="00531693"/>
    <w:rsid w:val="005317AC"/>
    <w:rsid w:val="00531800"/>
    <w:rsid w:val="00531C83"/>
    <w:rsid w:val="00531D6B"/>
    <w:rsid w:val="0053202F"/>
    <w:rsid w:val="00532090"/>
    <w:rsid w:val="005320D2"/>
    <w:rsid w:val="0053391D"/>
    <w:rsid w:val="00533A4F"/>
    <w:rsid w:val="00533B92"/>
    <w:rsid w:val="00534022"/>
    <w:rsid w:val="005344E9"/>
    <w:rsid w:val="00534CB5"/>
    <w:rsid w:val="00534FF1"/>
    <w:rsid w:val="005353D1"/>
    <w:rsid w:val="0053571E"/>
    <w:rsid w:val="00535E2F"/>
    <w:rsid w:val="00535F7B"/>
    <w:rsid w:val="00535FB9"/>
    <w:rsid w:val="005360D2"/>
    <w:rsid w:val="005360E6"/>
    <w:rsid w:val="005363AA"/>
    <w:rsid w:val="00536425"/>
    <w:rsid w:val="00536698"/>
    <w:rsid w:val="00536948"/>
    <w:rsid w:val="00536A73"/>
    <w:rsid w:val="00536C41"/>
    <w:rsid w:val="00536CA2"/>
    <w:rsid w:val="00537132"/>
    <w:rsid w:val="0053739B"/>
    <w:rsid w:val="005377F4"/>
    <w:rsid w:val="0053792E"/>
    <w:rsid w:val="00537B8D"/>
    <w:rsid w:val="00537DA7"/>
    <w:rsid w:val="005405CA"/>
    <w:rsid w:val="005406C7"/>
    <w:rsid w:val="00540731"/>
    <w:rsid w:val="00540A19"/>
    <w:rsid w:val="00540AA8"/>
    <w:rsid w:val="00540AB5"/>
    <w:rsid w:val="00541068"/>
    <w:rsid w:val="005411F5"/>
    <w:rsid w:val="00541786"/>
    <w:rsid w:val="00541858"/>
    <w:rsid w:val="005418E2"/>
    <w:rsid w:val="00541AA5"/>
    <w:rsid w:val="0054204F"/>
    <w:rsid w:val="00542097"/>
    <w:rsid w:val="00542340"/>
    <w:rsid w:val="00542556"/>
    <w:rsid w:val="00542720"/>
    <w:rsid w:val="005427A2"/>
    <w:rsid w:val="00542D7D"/>
    <w:rsid w:val="0054317C"/>
    <w:rsid w:val="0054325D"/>
    <w:rsid w:val="00543494"/>
    <w:rsid w:val="00543B5C"/>
    <w:rsid w:val="00543ECB"/>
    <w:rsid w:val="00544019"/>
    <w:rsid w:val="00544473"/>
    <w:rsid w:val="00544888"/>
    <w:rsid w:val="00544C0E"/>
    <w:rsid w:val="00544CC2"/>
    <w:rsid w:val="00544D91"/>
    <w:rsid w:val="00545420"/>
    <w:rsid w:val="0054546A"/>
    <w:rsid w:val="005454DB"/>
    <w:rsid w:val="00545641"/>
    <w:rsid w:val="005460D5"/>
    <w:rsid w:val="00546291"/>
    <w:rsid w:val="005463D8"/>
    <w:rsid w:val="0054656A"/>
    <w:rsid w:val="00546791"/>
    <w:rsid w:val="00546A27"/>
    <w:rsid w:val="00546B9A"/>
    <w:rsid w:val="00546C1F"/>
    <w:rsid w:val="00546ED2"/>
    <w:rsid w:val="00546FA3"/>
    <w:rsid w:val="00547141"/>
    <w:rsid w:val="005475DD"/>
    <w:rsid w:val="00547B31"/>
    <w:rsid w:val="00547C85"/>
    <w:rsid w:val="005501CD"/>
    <w:rsid w:val="005507AE"/>
    <w:rsid w:val="0055081D"/>
    <w:rsid w:val="00550CE8"/>
    <w:rsid w:val="00550EF3"/>
    <w:rsid w:val="00550F8B"/>
    <w:rsid w:val="0055125B"/>
    <w:rsid w:val="00551530"/>
    <w:rsid w:val="00551AF3"/>
    <w:rsid w:val="00551E3C"/>
    <w:rsid w:val="00551E9C"/>
    <w:rsid w:val="00552091"/>
    <w:rsid w:val="00552592"/>
    <w:rsid w:val="005526D7"/>
    <w:rsid w:val="005526E2"/>
    <w:rsid w:val="005526F2"/>
    <w:rsid w:val="0055284C"/>
    <w:rsid w:val="00552B11"/>
    <w:rsid w:val="00552BF1"/>
    <w:rsid w:val="005530C1"/>
    <w:rsid w:val="00553110"/>
    <w:rsid w:val="005534F4"/>
    <w:rsid w:val="00553D41"/>
    <w:rsid w:val="0055437F"/>
    <w:rsid w:val="005544F5"/>
    <w:rsid w:val="00554653"/>
    <w:rsid w:val="00554855"/>
    <w:rsid w:val="00554E99"/>
    <w:rsid w:val="0055569A"/>
    <w:rsid w:val="00555738"/>
    <w:rsid w:val="00555A58"/>
    <w:rsid w:val="00555C53"/>
    <w:rsid w:val="005560CA"/>
    <w:rsid w:val="005564B2"/>
    <w:rsid w:val="00556601"/>
    <w:rsid w:val="00556DDF"/>
    <w:rsid w:val="00556E6C"/>
    <w:rsid w:val="005572D1"/>
    <w:rsid w:val="0055794E"/>
    <w:rsid w:val="00557C22"/>
    <w:rsid w:val="00557C5D"/>
    <w:rsid w:val="00557C64"/>
    <w:rsid w:val="00557D81"/>
    <w:rsid w:val="005602A6"/>
    <w:rsid w:val="00560D40"/>
    <w:rsid w:val="00560D49"/>
    <w:rsid w:val="00560ED7"/>
    <w:rsid w:val="005611AD"/>
    <w:rsid w:val="005611D4"/>
    <w:rsid w:val="005613C5"/>
    <w:rsid w:val="00561489"/>
    <w:rsid w:val="00561648"/>
    <w:rsid w:val="005618A8"/>
    <w:rsid w:val="005618EB"/>
    <w:rsid w:val="00561A64"/>
    <w:rsid w:val="00561BD5"/>
    <w:rsid w:val="00561FC0"/>
    <w:rsid w:val="00561FD2"/>
    <w:rsid w:val="00562148"/>
    <w:rsid w:val="005621C9"/>
    <w:rsid w:val="005621FB"/>
    <w:rsid w:val="0056226F"/>
    <w:rsid w:val="00562560"/>
    <w:rsid w:val="005625BB"/>
    <w:rsid w:val="00562860"/>
    <w:rsid w:val="00562B94"/>
    <w:rsid w:val="00562C6C"/>
    <w:rsid w:val="00562CC7"/>
    <w:rsid w:val="00562EE1"/>
    <w:rsid w:val="00563398"/>
    <w:rsid w:val="0056379C"/>
    <w:rsid w:val="00563EBB"/>
    <w:rsid w:val="00563F81"/>
    <w:rsid w:val="00563FEA"/>
    <w:rsid w:val="00564121"/>
    <w:rsid w:val="005645D6"/>
    <w:rsid w:val="005645EF"/>
    <w:rsid w:val="005647D8"/>
    <w:rsid w:val="0056480D"/>
    <w:rsid w:val="00564946"/>
    <w:rsid w:val="00564975"/>
    <w:rsid w:val="00564A7B"/>
    <w:rsid w:val="00564C6D"/>
    <w:rsid w:val="00564D8C"/>
    <w:rsid w:val="00564E24"/>
    <w:rsid w:val="00564E2F"/>
    <w:rsid w:val="00564F97"/>
    <w:rsid w:val="0056534F"/>
    <w:rsid w:val="0056589C"/>
    <w:rsid w:val="005659B8"/>
    <w:rsid w:val="005659D3"/>
    <w:rsid w:val="00565A8C"/>
    <w:rsid w:val="0056602F"/>
    <w:rsid w:val="005666EE"/>
    <w:rsid w:val="00566C30"/>
    <w:rsid w:val="00566FF3"/>
    <w:rsid w:val="00567179"/>
    <w:rsid w:val="0056724D"/>
    <w:rsid w:val="00567392"/>
    <w:rsid w:val="005673B8"/>
    <w:rsid w:val="005678CF"/>
    <w:rsid w:val="00567A87"/>
    <w:rsid w:val="00567E8E"/>
    <w:rsid w:val="005700D5"/>
    <w:rsid w:val="0057044C"/>
    <w:rsid w:val="005707AA"/>
    <w:rsid w:val="0057085B"/>
    <w:rsid w:val="005709D7"/>
    <w:rsid w:val="00571202"/>
    <w:rsid w:val="00571492"/>
    <w:rsid w:val="00571551"/>
    <w:rsid w:val="00571726"/>
    <w:rsid w:val="00571769"/>
    <w:rsid w:val="00571821"/>
    <w:rsid w:val="00571A08"/>
    <w:rsid w:val="00571C86"/>
    <w:rsid w:val="00571D41"/>
    <w:rsid w:val="00572414"/>
    <w:rsid w:val="00572676"/>
    <w:rsid w:val="00572864"/>
    <w:rsid w:val="00572A73"/>
    <w:rsid w:val="00573318"/>
    <w:rsid w:val="00573454"/>
    <w:rsid w:val="00573CF1"/>
    <w:rsid w:val="00573EDA"/>
    <w:rsid w:val="005740CA"/>
    <w:rsid w:val="005742A6"/>
    <w:rsid w:val="005742C7"/>
    <w:rsid w:val="005745DE"/>
    <w:rsid w:val="00574947"/>
    <w:rsid w:val="00574D6F"/>
    <w:rsid w:val="005753BD"/>
    <w:rsid w:val="005754BC"/>
    <w:rsid w:val="005755A0"/>
    <w:rsid w:val="00575776"/>
    <w:rsid w:val="0057581C"/>
    <w:rsid w:val="00575A9B"/>
    <w:rsid w:val="00575E1E"/>
    <w:rsid w:val="005762B6"/>
    <w:rsid w:val="0057649D"/>
    <w:rsid w:val="00576688"/>
    <w:rsid w:val="00576742"/>
    <w:rsid w:val="0057675C"/>
    <w:rsid w:val="00576785"/>
    <w:rsid w:val="00576A05"/>
    <w:rsid w:val="00576A59"/>
    <w:rsid w:val="00576AE8"/>
    <w:rsid w:val="0057734C"/>
    <w:rsid w:val="0057761D"/>
    <w:rsid w:val="005777BC"/>
    <w:rsid w:val="005779B2"/>
    <w:rsid w:val="00577AB0"/>
    <w:rsid w:val="00577AFD"/>
    <w:rsid w:val="00580822"/>
    <w:rsid w:val="005809F2"/>
    <w:rsid w:val="00580D25"/>
    <w:rsid w:val="00580D8D"/>
    <w:rsid w:val="00580EA9"/>
    <w:rsid w:val="00580EBE"/>
    <w:rsid w:val="005810C4"/>
    <w:rsid w:val="00581111"/>
    <w:rsid w:val="0058116A"/>
    <w:rsid w:val="005817F4"/>
    <w:rsid w:val="00581C4D"/>
    <w:rsid w:val="00581D2F"/>
    <w:rsid w:val="005820A9"/>
    <w:rsid w:val="00582159"/>
    <w:rsid w:val="005827F5"/>
    <w:rsid w:val="00582D3D"/>
    <w:rsid w:val="00582EA6"/>
    <w:rsid w:val="00582F90"/>
    <w:rsid w:val="005831DF"/>
    <w:rsid w:val="0058340E"/>
    <w:rsid w:val="00583695"/>
    <w:rsid w:val="005837B7"/>
    <w:rsid w:val="00583B3B"/>
    <w:rsid w:val="00583D7D"/>
    <w:rsid w:val="00583D8C"/>
    <w:rsid w:val="00583EB5"/>
    <w:rsid w:val="0058400D"/>
    <w:rsid w:val="005840B1"/>
    <w:rsid w:val="005841BF"/>
    <w:rsid w:val="005841CA"/>
    <w:rsid w:val="005842D2"/>
    <w:rsid w:val="00584505"/>
    <w:rsid w:val="00584704"/>
    <w:rsid w:val="005847AD"/>
    <w:rsid w:val="00584A42"/>
    <w:rsid w:val="00584AA4"/>
    <w:rsid w:val="0058511B"/>
    <w:rsid w:val="00585625"/>
    <w:rsid w:val="00585C2C"/>
    <w:rsid w:val="00585F4E"/>
    <w:rsid w:val="00586002"/>
    <w:rsid w:val="0058606E"/>
    <w:rsid w:val="005860F9"/>
    <w:rsid w:val="0058630A"/>
    <w:rsid w:val="005863D5"/>
    <w:rsid w:val="005864D4"/>
    <w:rsid w:val="005866E4"/>
    <w:rsid w:val="005866EC"/>
    <w:rsid w:val="00586791"/>
    <w:rsid w:val="0058690D"/>
    <w:rsid w:val="00586BB1"/>
    <w:rsid w:val="00587236"/>
    <w:rsid w:val="005875E3"/>
    <w:rsid w:val="005877AB"/>
    <w:rsid w:val="00587814"/>
    <w:rsid w:val="00587A97"/>
    <w:rsid w:val="00587C5B"/>
    <w:rsid w:val="00587F11"/>
    <w:rsid w:val="00587F4F"/>
    <w:rsid w:val="00587FA8"/>
    <w:rsid w:val="00590424"/>
    <w:rsid w:val="005904E4"/>
    <w:rsid w:val="00590C7F"/>
    <w:rsid w:val="00590EB0"/>
    <w:rsid w:val="00590F88"/>
    <w:rsid w:val="005910AD"/>
    <w:rsid w:val="005914F2"/>
    <w:rsid w:val="00591650"/>
    <w:rsid w:val="0059171F"/>
    <w:rsid w:val="0059172B"/>
    <w:rsid w:val="0059176A"/>
    <w:rsid w:val="00591EB1"/>
    <w:rsid w:val="0059208C"/>
    <w:rsid w:val="0059235F"/>
    <w:rsid w:val="005923F4"/>
    <w:rsid w:val="0059257C"/>
    <w:rsid w:val="00592668"/>
    <w:rsid w:val="00592877"/>
    <w:rsid w:val="0059298E"/>
    <w:rsid w:val="00592B45"/>
    <w:rsid w:val="00592B72"/>
    <w:rsid w:val="00592CA0"/>
    <w:rsid w:val="00592E20"/>
    <w:rsid w:val="00593186"/>
    <w:rsid w:val="005935B1"/>
    <w:rsid w:val="00593788"/>
    <w:rsid w:val="00593BB0"/>
    <w:rsid w:val="00593BB3"/>
    <w:rsid w:val="005942D3"/>
    <w:rsid w:val="005944DC"/>
    <w:rsid w:val="005948D2"/>
    <w:rsid w:val="00594971"/>
    <w:rsid w:val="00594C84"/>
    <w:rsid w:val="00594CE5"/>
    <w:rsid w:val="00594FC4"/>
    <w:rsid w:val="00594FDF"/>
    <w:rsid w:val="0059526C"/>
    <w:rsid w:val="005953BB"/>
    <w:rsid w:val="0059590E"/>
    <w:rsid w:val="00595948"/>
    <w:rsid w:val="005959D3"/>
    <w:rsid w:val="00595B79"/>
    <w:rsid w:val="00595CBE"/>
    <w:rsid w:val="00596107"/>
    <w:rsid w:val="005962D0"/>
    <w:rsid w:val="005963AE"/>
    <w:rsid w:val="00596469"/>
    <w:rsid w:val="00596757"/>
    <w:rsid w:val="005969B2"/>
    <w:rsid w:val="00596E82"/>
    <w:rsid w:val="005971DE"/>
    <w:rsid w:val="00597423"/>
    <w:rsid w:val="00597709"/>
    <w:rsid w:val="00597C67"/>
    <w:rsid w:val="005A0D73"/>
    <w:rsid w:val="005A1170"/>
    <w:rsid w:val="005A117F"/>
    <w:rsid w:val="005A1277"/>
    <w:rsid w:val="005A15C8"/>
    <w:rsid w:val="005A15DD"/>
    <w:rsid w:val="005A1700"/>
    <w:rsid w:val="005A1898"/>
    <w:rsid w:val="005A1C83"/>
    <w:rsid w:val="005A1FA2"/>
    <w:rsid w:val="005A2369"/>
    <w:rsid w:val="005A2459"/>
    <w:rsid w:val="005A2741"/>
    <w:rsid w:val="005A2C90"/>
    <w:rsid w:val="005A3035"/>
    <w:rsid w:val="005A33C5"/>
    <w:rsid w:val="005A345E"/>
    <w:rsid w:val="005A34B7"/>
    <w:rsid w:val="005A378F"/>
    <w:rsid w:val="005A38AE"/>
    <w:rsid w:val="005A38F3"/>
    <w:rsid w:val="005A392C"/>
    <w:rsid w:val="005A3A5B"/>
    <w:rsid w:val="005A40E7"/>
    <w:rsid w:val="005A42B5"/>
    <w:rsid w:val="005A49D7"/>
    <w:rsid w:val="005A4A89"/>
    <w:rsid w:val="005A4AA9"/>
    <w:rsid w:val="005A4CC3"/>
    <w:rsid w:val="005A502E"/>
    <w:rsid w:val="005A5047"/>
    <w:rsid w:val="005A51DA"/>
    <w:rsid w:val="005A5922"/>
    <w:rsid w:val="005A59E2"/>
    <w:rsid w:val="005A5A2B"/>
    <w:rsid w:val="005A5AE5"/>
    <w:rsid w:val="005A5B04"/>
    <w:rsid w:val="005A5F8B"/>
    <w:rsid w:val="005A6085"/>
    <w:rsid w:val="005A6184"/>
    <w:rsid w:val="005A652C"/>
    <w:rsid w:val="005A6A59"/>
    <w:rsid w:val="005A6D2F"/>
    <w:rsid w:val="005A6D30"/>
    <w:rsid w:val="005A6D50"/>
    <w:rsid w:val="005A6D75"/>
    <w:rsid w:val="005A6E21"/>
    <w:rsid w:val="005A72D0"/>
    <w:rsid w:val="005A7D73"/>
    <w:rsid w:val="005A7E5E"/>
    <w:rsid w:val="005A7F94"/>
    <w:rsid w:val="005B00CF"/>
    <w:rsid w:val="005B0458"/>
    <w:rsid w:val="005B04A5"/>
    <w:rsid w:val="005B0769"/>
    <w:rsid w:val="005B0859"/>
    <w:rsid w:val="005B0899"/>
    <w:rsid w:val="005B09E2"/>
    <w:rsid w:val="005B0A11"/>
    <w:rsid w:val="005B0F29"/>
    <w:rsid w:val="005B0FB6"/>
    <w:rsid w:val="005B10D9"/>
    <w:rsid w:val="005B11B3"/>
    <w:rsid w:val="005B12D5"/>
    <w:rsid w:val="005B1673"/>
    <w:rsid w:val="005B16F7"/>
    <w:rsid w:val="005B1793"/>
    <w:rsid w:val="005B1E2D"/>
    <w:rsid w:val="005B2012"/>
    <w:rsid w:val="005B20C6"/>
    <w:rsid w:val="005B212B"/>
    <w:rsid w:val="005B21EC"/>
    <w:rsid w:val="005B2213"/>
    <w:rsid w:val="005B222C"/>
    <w:rsid w:val="005B2285"/>
    <w:rsid w:val="005B2389"/>
    <w:rsid w:val="005B2495"/>
    <w:rsid w:val="005B28FA"/>
    <w:rsid w:val="005B316A"/>
    <w:rsid w:val="005B32BB"/>
    <w:rsid w:val="005B354A"/>
    <w:rsid w:val="005B3801"/>
    <w:rsid w:val="005B3ABD"/>
    <w:rsid w:val="005B3BD6"/>
    <w:rsid w:val="005B430F"/>
    <w:rsid w:val="005B49C6"/>
    <w:rsid w:val="005B4C0E"/>
    <w:rsid w:val="005B4CCF"/>
    <w:rsid w:val="005B4F82"/>
    <w:rsid w:val="005B5423"/>
    <w:rsid w:val="005B549C"/>
    <w:rsid w:val="005B5A1C"/>
    <w:rsid w:val="005B5C03"/>
    <w:rsid w:val="005B5D87"/>
    <w:rsid w:val="005B600E"/>
    <w:rsid w:val="005B6057"/>
    <w:rsid w:val="005B6135"/>
    <w:rsid w:val="005B613B"/>
    <w:rsid w:val="005B644C"/>
    <w:rsid w:val="005B65D5"/>
    <w:rsid w:val="005B65E0"/>
    <w:rsid w:val="005B6930"/>
    <w:rsid w:val="005B6C19"/>
    <w:rsid w:val="005B7190"/>
    <w:rsid w:val="005B71B8"/>
    <w:rsid w:val="005B7600"/>
    <w:rsid w:val="005B79EB"/>
    <w:rsid w:val="005B7CCB"/>
    <w:rsid w:val="005C002F"/>
    <w:rsid w:val="005C0474"/>
    <w:rsid w:val="005C04C6"/>
    <w:rsid w:val="005C08D1"/>
    <w:rsid w:val="005C0B54"/>
    <w:rsid w:val="005C0E2B"/>
    <w:rsid w:val="005C0F76"/>
    <w:rsid w:val="005C1031"/>
    <w:rsid w:val="005C1092"/>
    <w:rsid w:val="005C1846"/>
    <w:rsid w:val="005C1A02"/>
    <w:rsid w:val="005C1A0D"/>
    <w:rsid w:val="005C1E39"/>
    <w:rsid w:val="005C2004"/>
    <w:rsid w:val="005C219F"/>
    <w:rsid w:val="005C23F8"/>
    <w:rsid w:val="005C240B"/>
    <w:rsid w:val="005C29FB"/>
    <w:rsid w:val="005C2C5E"/>
    <w:rsid w:val="005C2DB6"/>
    <w:rsid w:val="005C2E52"/>
    <w:rsid w:val="005C33AC"/>
    <w:rsid w:val="005C356D"/>
    <w:rsid w:val="005C3970"/>
    <w:rsid w:val="005C3E13"/>
    <w:rsid w:val="005C3E71"/>
    <w:rsid w:val="005C3F34"/>
    <w:rsid w:val="005C401B"/>
    <w:rsid w:val="005C4116"/>
    <w:rsid w:val="005C413C"/>
    <w:rsid w:val="005C4163"/>
    <w:rsid w:val="005C4184"/>
    <w:rsid w:val="005C41E1"/>
    <w:rsid w:val="005C42B4"/>
    <w:rsid w:val="005C442E"/>
    <w:rsid w:val="005C4603"/>
    <w:rsid w:val="005C4D50"/>
    <w:rsid w:val="005C5309"/>
    <w:rsid w:val="005C56B7"/>
    <w:rsid w:val="005C5B5B"/>
    <w:rsid w:val="005C5CFC"/>
    <w:rsid w:val="005C5D26"/>
    <w:rsid w:val="005C5D78"/>
    <w:rsid w:val="005C5E32"/>
    <w:rsid w:val="005C5E9D"/>
    <w:rsid w:val="005C5EF6"/>
    <w:rsid w:val="005C5FA9"/>
    <w:rsid w:val="005C6201"/>
    <w:rsid w:val="005C63DD"/>
    <w:rsid w:val="005C6517"/>
    <w:rsid w:val="005C6605"/>
    <w:rsid w:val="005C693A"/>
    <w:rsid w:val="005C6CBF"/>
    <w:rsid w:val="005C6DCE"/>
    <w:rsid w:val="005C7017"/>
    <w:rsid w:val="005C7026"/>
    <w:rsid w:val="005C70B9"/>
    <w:rsid w:val="005C72D9"/>
    <w:rsid w:val="005C74AE"/>
    <w:rsid w:val="005C7654"/>
    <w:rsid w:val="005C7858"/>
    <w:rsid w:val="005C7BB4"/>
    <w:rsid w:val="005C7D6C"/>
    <w:rsid w:val="005D0059"/>
    <w:rsid w:val="005D00A5"/>
    <w:rsid w:val="005D048B"/>
    <w:rsid w:val="005D04BE"/>
    <w:rsid w:val="005D064E"/>
    <w:rsid w:val="005D0B36"/>
    <w:rsid w:val="005D0B88"/>
    <w:rsid w:val="005D0FB3"/>
    <w:rsid w:val="005D1631"/>
    <w:rsid w:val="005D16BA"/>
    <w:rsid w:val="005D1A8D"/>
    <w:rsid w:val="005D1C9C"/>
    <w:rsid w:val="005D1E24"/>
    <w:rsid w:val="005D229D"/>
    <w:rsid w:val="005D23EA"/>
    <w:rsid w:val="005D2DCB"/>
    <w:rsid w:val="005D33FC"/>
    <w:rsid w:val="005D345C"/>
    <w:rsid w:val="005D356C"/>
    <w:rsid w:val="005D3966"/>
    <w:rsid w:val="005D3BEB"/>
    <w:rsid w:val="005D3D6B"/>
    <w:rsid w:val="005D3F4E"/>
    <w:rsid w:val="005D3F64"/>
    <w:rsid w:val="005D423A"/>
    <w:rsid w:val="005D4478"/>
    <w:rsid w:val="005D45DA"/>
    <w:rsid w:val="005D4A2F"/>
    <w:rsid w:val="005D4BAB"/>
    <w:rsid w:val="005D4ECE"/>
    <w:rsid w:val="005D4EED"/>
    <w:rsid w:val="005D51A1"/>
    <w:rsid w:val="005D51CD"/>
    <w:rsid w:val="005D54F2"/>
    <w:rsid w:val="005D5D7D"/>
    <w:rsid w:val="005D64C5"/>
    <w:rsid w:val="005D6878"/>
    <w:rsid w:val="005D6A88"/>
    <w:rsid w:val="005D6C9E"/>
    <w:rsid w:val="005D6CFC"/>
    <w:rsid w:val="005D6E7D"/>
    <w:rsid w:val="005D701A"/>
    <w:rsid w:val="005D766A"/>
    <w:rsid w:val="005D7739"/>
    <w:rsid w:val="005D7779"/>
    <w:rsid w:val="005D7991"/>
    <w:rsid w:val="005D7A18"/>
    <w:rsid w:val="005D7D8C"/>
    <w:rsid w:val="005E0162"/>
    <w:rsid w:val="005E0411"/>
    <w:rsid w:val="005E0849"/>
    <w:rsid w:val="005E09DB"/>
    <w:rsid w:val="005E0C7A"/>
    <w:rsid w:val="005E0DDD"/>
    <w:rsid w:val="005E102E"/>
    <w:rsid w:val="005E1314"/>
    <w:rsid w:val="005E1456"/>
    <w:rsid w:val="005E1765"/>
    <w:rsid w:val="005E1793"/>
    <w:rsid w:val="005E1BBD"/>
    <w:rsid w:val="005E1D6E"/>
    <w:rsid w:val="005E1D76"/>
    <w:rsid w:val="005E1DDC"/>
    <w:rsid w:val="005E2051"/>
    <w:rsid w:val="005E22D4"/>
    <w:rsid w:val="005E2342"/>
    <w:rsid w:val="005E2413"/>
    <w:rsid w:val="005E2A0D"/>
    <w:rsid w:val="005E2B24"/>
    <w:rsid w:val="005E2C4C"/>
    <w:rsid w:val="005E2E77"/>
    <w:rsid w:val="005E3171"/>
    <w:rsid w:val="005E377B"/>
    <w:rsid w:val="005E3BDE"/>
    <w:rsid w:val="005E3E2A"/>
    <w:rsid w:val="005E449C"/>
    <w:rsid w:val="005E4916"/>
    <w:rsid w:val="005E4BC5"/>
    <w:rsid w:val="005E50DD"/>
    <w:rsid w:val="005E50E8"/>
    <w:rsid w:val="005E566C"/>
    <w:rsid w:val="005E632C"/>
    <w:rsid w:val="005E661F"/>
    <w:rsid w:val="005E6634"/>
    <w:rsid w:val="005E6696"/>
    <w:rsid w:val="005E6C90"/>
    <w:rsid w:val="005E7496"/>
    <w:rsid w:val="005E7B32"/>
    <w:rsid w:val="005E7D38"/>
    <w:rsid w:val="005E7E21"/>
    <w:rsid w:val="005E7FEF"/>
    <w:rsid w:val="005F0748"/>
    <w:rsid w:val="005F0D2C"/>
    <w:rsid w:val="005F0E20"/>
    <w:rsid w:val="005F0FA1"/>
    <w:rsid w:val="005F1016"/>
    <w:rsid w:val="005F1629"/>
    <w:rsid w:val="005F1687"/>
    <w:rsid w:val="005F1830"/>
    <w:rsid w:val="005F1B08"/>
    <w:rsid w:val="005F1B5B"/>
    <w:rsid w:val="005F1C11"/>
    <w:rsid w:val="005F1C12"/>
    <w:rsid w:val="005F239C"/>
    <w:rsid w:val="005F23BC"/>
    <w:rsid w:val="005F25F0"/>
    <w:rsid w:val="005F2677"/>
    <w:rsid w:val="005F2E7B"/>
    <w:rsid w:val="005F3272"/>
    <w:rsid w:val="005F32F0"/>
    <w:rsid w:val="005F343B"/>
    <w:rsid w:val="005F3901"/>
    <w:rsid w:val="005F3ADE"/>
    <w:rsid w:val="005F3B82"/>
    <w:rsid w:val="005F3EA5"/>
    <w:rsid w:val="005F3F07"/>
    <w:rsid w:val="005F4171"/>
    <w:rsid w:val="005F41C0"/>
    <w:rsid w:val="005F448F"/>
    <w:rsid w:val="005F4875"/>
    <w:rsid w:val="005F497D"/>
    <w:rsid w:val="005F4C03"/>
    <w:rsid w:val="005F5366"/>
    <w:rsid w:val="005F53F8"/>
    <w:rsid w:val="005F5838"/>
    <w:rsid w:val="005F5B6B"/>
    <w:rsid w:val="005F5C76"/>
    <w:rsid w:val="005F6907"/>
    <w:rsid w:val="005F7171"/>
    <w:rsid w:val="006001F2"/>
    <w:rsid w:val="0060029C"/>
    <w:rsid w:val="00600388"/>
    <w:rsid w:val="00600715"/>
    <w:rsid w:val="006007C2"/>
    <w:rsid w:val="006007DA"/>
    <w:rsid w:val="00600CD2"/>
    <w:rsid w:val="00601022"/>
    <w:rsid w:val="00601276"/>
    <w:rsid w:val="00601307"/>
    <w:rsid w:val="00601AF3"/>
    <w:rsid w:val="00601D3D"/>
    <w:rsid w:val="00601E6A"/>
    <w:rsid w:val="00601F24"/>
    <w:rsid w:val="00602159"/>
    <w:rsid w:val="006021BA"/>
    <w:rsid w:val="0060222F"/>
    <w:rsid w:val="00602737"/>
    <w:rsid w:val="00602BB2"/>
    <w:rsid w:val="0060304D"/>
    <w:rsid w:val="00603136"/>
    <w:rsid w:val="00603385"/>
    <w:rsid w:val="00603463"/>
    <w:rsid w:val="00603563"/>
    <w:rsid w:val="00603661"/>
    <w:rsid w:val="0060386D"/>
    <w:rsid w:val="0060389D"/>
    <w:rsid w:val="00603E39"/>
    <w:rsid w:val="00603F04"/>
    <w:rsid w:val="00604054"/>
    <w:rsid w:val="00604D45"/>
    <w:rsid w:val="0060528C"/>
    <w:rsid w:val="00605367"/>
    <w:rsid w:val="006053A5"/>
    <w:rsid w:val="00605582"/>
    <w:rsid w:val="00605684"/>
    <w:rsid w:val="00605839"/>
    <w:rsid w:val="00605893"/>
    <w:rsid w:val="0060589D"/>
    <w:rsid w:val="006067D9"/>
    <w:rsid w:val="006067E1"/>
    <w:rsid w:val="00606871"/>
    <w:rsid w:val="00606B19"/>
    <w:rsid w:val="00606C17"/>
    <w:rsid w:val="00606CAE"/>
    <w:rsid w:val="00606E72"/>
    <w:rsid w:val="00607331"/>
    <w:rsid w:val="00607BB6"/>
    <w:rsid w:val="00610150"/>
    <w:rsid w:val="006105DF"/>
    <w:rsid w:val="006108F9"/>
    <w:rsid w:val="00610956"/>
    <w:rsid w:val="006109CE"/>
    <w:rsid w:val="00610A10"/>
    <w:rsid w:val="00610E00"/>
    <w:rsid w:val="006111CD"/>
    <w:rsid w:val="006112B8"/>
    <w:rsid w:val="00611440"/>
    <w:rsid w:val="006115C1"/>
    <w:rsid w:val="00611667"/>
    <w:rsid w:val="00611681"/>
    <w:rsid w:val="00611AD9"/>
    <w:rsid w:val="0061211B"/>
    <w:rsid w:val="006127C9"/>
    <w:rsid w:val="006128F9"/>
    <w:rsid w:val="00612CB0"/>
    <w:rsid w:val="00612D80"/>
    <w:rsid w:val="00612FAD"/>
    <w:rsid w:val="0061313E"/>
    <w:rsid w:val="0061333B"/>
    <w:rsid w:val="0061334D"/>
    <w:rsid w:val="006133B1"/>
    <w:rsid w:val="006133F9"/>
    <w:rsid w:val="00613434"/>
    <w:rsid w:val="00613912"/>
    <w:rsid w:val="00613A35"/>
    <w:rsid w:val="00613C66"/>
    <w:rsid w:val="00613EF9"/>
    <w:rsid w:val="00614E81"/>
    <w:rsid w:val="00614F87"/>
    <w:rsid w:val="00614F8B"/>
    <w:rsid w:val="0061513F"/>
    <w:rsid w:val="0061543C"/>
    <w:rsid w:val="006155B6"/>
    <w:rsid w:val="0061575E"/>
    <w:rsid w:val="0061598A"/>
    <w:rsid w:val="00615BD1"/>
    <w:rsid w:val="00615FC3"/>
    <w:rsid w:val="006160C8"/>
    <w:rsid w:val="00616207"/>
    <w:rsid w:val="0061621A"/>
    <w:rsid w:val="006167AB"/>
    <w:rsid w:val="006168E8"/>
    <w:rsid w:val="00616A2B"/>
    <w:rsid w:val="00616ACD"/>
    <w:rsid w:val="00616BBE"/>
    <w:rsid w:val="00616C6D"/>
    <w:rsid w:val="00616E59"/>
    <w:rsid w:val="006170D4"/>
    <w:rsid w:val="00617186"/>
    <w:rsid w:val="00617229"/>
    <w:rsid w:val="00617394"/>
    <w:rsid w:val="006175CB"/>
    <w:rsid w:val="006179B7"/>
    <w:rsid w:val="00617AF3"/>
    <w:rsid w:val="00617C06"/>
    <w:rsid w:val="006200BB"/>
    <w:rsid w:val="00620210"/>
    <w:rsid w:val="00620484"/>
    <w:rsid w:val="006204C8"/>
    <w:rsid w:val="006205EB"/>
    <w:rsid w:val="00620655"/>
    <w:rsid w:val="006206A0"/>
    <w:rsid w:val="00620879"/>
    <w:rsid w:val="00620950"/>
    <w:rsid w:val="006209DF"/>
    <w:rsid w:val="00620AAF"/>
    <w:rsid w:val="00620AC2"/>
    <w:rsid w:val="00620C23"/>
    <w:rsid w:val="00620EEC"/>
    <w:rsid w:val="0062112E"/>
    <w:rsid w:val="0062123C"/>
    <w:rsid w:val="00621453"/>
    <w:rsid w:val="0062172B"/>
    <w:rsid w:val="00621941"/>
    <w:rsid w:val="00621A55"/>
    <w:rsid w:val="00621AED"/>
    <w:rsid w:val="00621B66"/>
    <w:rsid w:val="00621CA7"/>
    <w:rsid w:val="00621E99"/>
    <w:rsid w:val="00621FD0"/>
    <w:rsid w:val="006224D5"/>
    <w:rsid w:val="00622CC7"/>
    <w:rsid w:val="00622D4B"/>
    <w:rsid w:val="0062338B"/>
    <w:rsid w:val="00623754"/>
    <w:rsid w:val="0062389F"/>
    <w:rsid w:val="006239D4"/>
    <w:rsid w:val="00623D73"/>
    <w:rsid w:val="00623F1C"/>
    <w:rsid w:val="00623F4F"/>
    <w:rsid w:val="00623FF4"/>
    <w:rsid w:val="006240CF"/>
    <w:rsid w:val="00624319"/>
    <w:rsid w:val="006244EC"/>
    <w:rsid w:val="00624628"/>
    <w:rsid w:val="006247B3"/>
    <w:rsid w:val="00624A01"/>
    <w:rsid w:val="00624D26"/>
    <w:rsid w:val="00625156"/>
    <w:rsid w:val="006253DD"/>
    <w:rsid w:val="00625685"/>
    <w:rsid w:val="00625719"/>
    <w:rsid w:val="00625BC9"/>
    <w:rsid w:val="00625D26"/>
    <w:rsid w:val="00625D2A"/>
    <w:rsid w:val="00625D7C"/>
    <w:rsid w:val="00625E1D"/>
    <w:rsid w:val="00626314"/>
    <w:rsid w:val="00626A91"/>
    <w:rsid w:val="00626AA6"/>
    <w:rsid w:val="00626C07"/>
    <w:rsid w:val="00626C25"/>
    <w:rsid w:val="00626C59"/>
    <w:rsid w:val="006271CD"/>
    <w:rsid w:val="00627911"/>
    <w:rsid w:val="00627EA2"/>
    <w:rsid w:val="00630080"/>
    <w:rsid w:val="006301EC"/>
    <w:rsid w:val="00630361"/>
    <w:rsid w:val="00630385"/>
    <w:rsid w:val="006305BF"/>
    <w:rsid w:val="006308D1"/>
    <w:rsid w:val="00630AF0"/>
    <w:rsid w:val="00630DC1"/>
    <w:rsid w:val="0063110F"/>
    <w:rsid w:val="00631138"/>
    <w:rsid w:val="00631461"/>
    <w:rsid w:val="00631540"/>
    <w:rsid w:val="0063156D"/>
    <w:rsid w:val="00631F84"/>
    <w:rsid w:val="006325BF"/>
    <w:rsid w:val="00632807"/>
    <w:rsid w:val="0063294A"/>
    <w:rsid w:val="00632B07"/>
    <w:rsid w:val="00632CAB"/>
    <w:rsid w:val="00632E5E"/>
    <w:rsid w:val="00632E9D"/>
    <w:rsid w:val="00633120"/>
    <w:rsid w:val="00633134"/>
    <w:rsid w:val="00633393"/>
    <w:rsid w:val="006333CD"/>
    <w:rsid w:val="00633565"/>
    <w:rsid w:val="006336D3"/>
    <w:rsid w:val="00633789"/>
    <w:rsid w:val="006337BA"/>
    <w:rsid w:val="00633A92"/>
    <w:rsid w:val="00634569"/>
    <w:rsid w:val="0063459A"/>
    <w:rsid w:val="006345D8"/>
    <w:rsid w:val="00634DF9"/>
    <w:rsid w:val="00635B26"/>
    <w:rsid w:val="00635CC2"/>
    <w:rsid w:val="00635CEE"/>
    <w:rsid w:val="00635DBE"/>
    <w:rsid w:val="0063653B"/>
    <w:rsid w:val="00636595"/>
    <w:rsid w:val="006365D8"/>
    <w:rsid w:val="006367FE"/>
    <w:rsid w:val="00636FF4"/>
    <w:rsid w:val="00637069"/>
    <w:rsid w:val="006371AC"/>
    <w:rsid w:val="00637603"/>
    <w:rsid w:val="00637A61"/>
    <w:rsid w:val="00640402"/>
    <w:rsid w:val="0064067D"/>
    <w:rsid w:val="00640950"/>
    <w:rsid w:val="00640D0C"/>
    <w:rsid w:val="00640FF0"/>
    <w:rsid w:val="0064179B"/>
    <w:rsid w:val="00641AEB"/>
    <w:rsid w:val="00641CD8"/>
    <w:rsid w:val="00641D08"/>
    <w:rsid w:val="00641EA7"/>
    <w:rsid w:val="00642217"/>
    <w:rsid w:val="006422DD"/>
    <w:rsid w:val="00642326"/>
    <w:rsid w:val="0064279F"/>
    <w:rsid w:val="00642883"/>
    <w:rsid w:val="006428AF"/>
    <w:rsid w:val="0064292A"/>
    <w:rsid w:val="00642955"/>
    <w:rsid w:val="00642FD5"/>
    <w:rsid w:val="00643272"/>
    <w:rsid w:val="0064332E"/>
    <w:rsid w:val="006433A9"/>
    <w:rsid w:val="00643780"/>
    <w:rsid w:val="00643914"/>
    <w:rsid w:val="006439B0"/>
    <w:rsid w:val="00643A95"/>
    <w:rsid w:val="00643B07"/>
    <w:rsid w:val="00643CFB"/>
    <w:rsid w:val="00643F9E"/>
    <w:rsid w:val="006441A5"/>
    <w:rsid w:val="0064438C"/>
    <w:rsid w:val="00644763"/>
    <w:rsid w:val="00644895"/>
    <w:rsid w:val="00644AA4"/>
    <w:rsid w:val="00644C95"/>
    <w:rsid w:val="00645031"/>
    <w:rsid w:val="00645117"/>
    <w:rsid w:val="00645820"/>
    <w:rsid w:val="00645996"/>
    <w:rsid w:val="00645D55"/>
    <w:rsid w:val="00645EB6"/>
    <w:rsid w:val="00645EC3"/>
    <w:rsid w:val="00646364"/>
    <w:rsid w:val="0064657A"/>
    <w:rsid w:val="00646B82"/>
    <w:rsid w:val="00647224"/>
    <w:rsid w:val="00647369"/>
    <w:rsid w:val="00647481"/>
    <w:rsid w:val="0064781F"/>
    <w:rsid w:val="00647B09"/>
    <w:rsid w:val="00647B25"/>
    <w:rsid w:val="00647CF5"/>
    <w:rsid w:val="00647F8F"/>
    <w:rsid w:val="00650031"/>
    <w:rsid w:val="006508FE"/>
    <w:rsid w:val="00650A04"/>
    <w:rsid w:val="00650EF1"/>
    <w:rsid w:val="00650F3B"/>
    <w:rsid w:val="00651407"/>
    <w:rsid w:val="00651452"/>
    <w:rsid w:val="006515E2"/>
    <w:rsid w:val="0065168C"/>
    <w:rsid w:val="006516D5"/>
    <w:rsid w:val="006517CE"/>
    <w:rsid w:val="00651A7B"/>
    <w:rsid w:val="00651AF5"/>
    <w:rsid w:val="00651C1D"/>
    <w:rsid w:val="00651D6F"/>
    <w:rsid w:val="0065203F"/>
    <w:rsid w:val="0065220D"/>
    <w:rsid w:val="00652324"/>
    <w:rsid w:val="00652363"/>
    <w:rsid w:val="00652609"/>
    <w:rsid w:val="0065270A"/>
    <w:rsid w:val="00652B44"/>
    <w:rsid w:val="006530EE"/>
    <w:rsid w:val="0065393D"/>
    <w:rsid w:val="00653AA0"/>
    <w:rsid w:val="00653AA8"/>
    <w:rsid w:val="00653DD6"/>
    <w:rsid w:val="006540E1"/>
    <w:rsid w:val="0065415C"/>
    <w:rsid w:val="0065417C"/>
    <w:rsid w:val="006545ED"/>
    <w:rsid w:val="006547C5"/>
    <w:rsid w:val="00654B33"/>
    <w:rsid w:val="006553CA"/>
    <w:rsid w:val="006553CC"/>
    <w:rsid w:val="00655BCC"/>
    <w:rsid w:val="00655C22"/>
    <w:rsid w:val="0065682F"/>
    <w:rsid w:val="00656895"/>
    <w:rsid w:val="00656A8F"/>
    <w:rsid w:val="00656E90"/>
    <w:rsid w:val="00656FFE"/>
    <w:rsid w:val="00657088"/>
    <w:rsid w:val="00657236"/>
    <w:rsid w:val="00657481"/>
    <w:rsid w:val="006574CA"/>
    <w:rsid w:val="0065754E"/>
    <w:rsid w:val="00657900"/>
    <w:rsid w:val="00657957"/>
    <w:rsid w:val="00657D9F"/>
    <w:rsid w:val="00657F5C"/>
    <w:rsid w:val="00660157"/>
    <w:rsid w:val="0066021D"/>
    <w:rsid w:val="0066050A"/>
    <w:rsid w:val="00660675"/>
    <w:rsid w:val="006606BE"/>
    <w:rsid w:val="006606FF"/>
    <w:rsid w:val="006607BF"/>
    <w:rsid w:val="00660C41"/>
    <w:rsid w:val="00660E5B"/>
    <w:rsid w:val="00660F1D"/>
    <w:rsid w:val="006612D8"/>
    <w:rsid w:val="006613E9"/>
    <w:rsid w:val="00661827"/>
    <w:rsid w:val="00661AC4"/>
    <w:rsid w:val="00661B8A"/>
    <w:rsid w:val="00662374"/>
    <w:rsid w:val="00662449"/>
    <w:rsid w:val="00662646"/>
    <w:rsid w:val="00662A37"/>
    <w:rsid w:val="00662BEA"/>
    <w:rsid w:val="00663023"/>
    <w:rsid w:val="0066303B"/>
    <w:rsid w:val="006631C6"/>
    <w:rsid w:val="006631D9"/>
    <w:rsid w:val="00663281"/>
    <w:rsid w:val="0066333C"/>
    <w:rsid w:val="0066366C"/>
    <w:rsid w:val="00663B4A"/>
    <w:rsid w:val="00663E92"/>
    <w:rsid w:val="00664A59"/>
    <w:rsid w:val="00664C4E"/>
    <w:rsid w:val="00664FD8"/>
    <w:rsid w:val="00665018"/>
    <w:rsid w:val="00665039"/>
    <w:rsid w:val="006650EC"/>
    <w:rsid w:val="0066531B"/>
    <w:rsid w:val="00665483"/>
    <w:rsid w:val="00665488"/>
    <w:rsid w:val="006655C9"/>
    <w:rsid w:val="006656EE"/>
    <w:rsid w:val="0066581C"/>
    <w:rsid w:val="006658F7"/>
    <w:rsid w:val="00665F34"/>
    <w:rsid w:val="0066615D"/>
    <w:rsid w:val="00666630"/>
    <w:rsid w:val="00666664"/>
    <w:rsid w:val="00666BCD"/>
    <w:rsid w:val="00666C31"/>
    <w:rsid w:val="00666C7F"/>
    <w:rsid w:val="00666E90"/>
    <w:rsid w:val="0066752F"/>
    <w:rsid w:val="0066772F"/>
    <w:rsid w:val="00667925"/>
    <w:rsid w:val="006679AF"/>
    <w:rsid w:val="00667F96"/>
    <w:rsid w:val="00670081"/>
    <w:rsid w:val="0067034C"/>
    <w:rsid w:val="00670439"/>
    <w:rsid w:val="00670716"/>
    <w:rsid w:val="00670B50"/>
    <w:rsid w:val="00671108"/>
    <w:rsid w:val="006713CF"/>
    <w:rsid w:val="00671536"/>
    <w:rsid w:val="0067170C"/>
    <w:rsid w:val="00671FC7"/>
    <w:rsid w:val="00672410"/>
    <w:rsid w:val="00672572"/>
    <w:rsid w:val="00672741"/>
    <w:rsid w:val="006727FD"/>
    <w:rsid w:val="00672846"/>
    <w:rsid w:val="00672893"/>
    <w:rsid w:val="00672D2B"/>
    <w:rsid w:val="006730F1"/>
    <w:rsid w:val="00673227"/>
    <w:rsid w:val="0067367F"/>
    <w:rsid w:val="0067428C"/>
    <w:rsid w:val="00674885"/>
    <w:rsid w:val="00674A99"/>
    <w:rsid w:val="00674EA9"/>
    <w:rsid w:val="00674EBA"/>
    <w:rsid w:val="0067521D"/>
    <w:rsid w:val="0067567B"/>
    <w:rsid w:val="006756E9"/>
    <w:rsid w:val="00675888"/>
    <w:rsid w:val="006759AF"/>
    <w:rsid w:val="00675C41"/>
    <w:rsid w:val="0067600E"/>
    <w:rsid w:val="0067613E"/>
    <w:rsid w:val="0067639F"/>
    <w:rsid w:val="0067662E"/>
    <w:rsid w:val="006768C7"/>
    <w:rsid w:val="00676B54"/>
    <w:rsid w:val="00676B74"/>
    <w:rsid w:val="00676BA1"/>
    <w:rsid w:val="00676F31"/>
    <w:rsid w:val="00677922"/>
    <w:rsid w:val="006779E5"/>
    <w:rsid w:val="00677CE4"/>
    <w:rsid w:val="00677FE3"/>
    <w:rsid w:val="0068021D"/>
    <w:rsid w:val="006803D7"/>
    <w:rsid w:val="00680555"/>
    <w:rsid w:val="00680739"/>
    <w:rsid w:val="006808E8"/>
    <w:rsid w:val="00680B1E"/>
    <w:rsid w:val="00680DE6"/>
    <w:rsid w:val="00680E08"/>
    <w:rsid w:val="00680F60"/>
    <w:rsid w:val="00681279"/>
    <w:rsid w:val="0068137E"/>
    <w:rsid w:val="0068153E"/>
    <w:rsid w:val="00681884"/>
    <w:rsid w:val="00681C1A"/>
    <w:rsid w:val="00681C79"/>
    <w:rsid w:val="006820FD"/>
    <w:rsid w:val="0068221F"/>
    <w:rsid w:val="0068299B"/>
    <w:rsid w:val="0068299F"/>
    <w:rsid w:val="00682C6B"/>
    <w:rsid w:val="00682E7D"/>
    <w:rsid w:val="0068308B"/>
    <w:rsid w:val="006834CB"/>
    <w:rsid w:val="006837D3"/>
    <w:rsid w:val="006837E3"/>
    <w:rsid w:val="00683854"/>
    <w:rsid w:val="00683949"/>
    <w:rsid w:val="00683A70"/>
    <w:rsid w:val="00683A99"/>
    <w:rsid w:val="00683B8F"/>
    <w:rsid w:val="00683CEC"/>
    <w:rsid w:val="00683EB3"/>
    <w:rsid w:val="006841C3"/>
    <w:rsid w:val="00684401"/>
    <w:rsid w:val="0068464B"/>
    <w:rsid w:val="0068478C"/>
    <w:rsid w:val="00684791"/>
    <w:rsid w:val="0068489C"/>
    <w:rsid w:val="00685054"/>
    <w:rsid w:val="006850A6"/>
    <w:rsid w:val="00685173"/>
    <w:rsid w:val="006854F4"/>
    <w:rsid w:val="0068564C"/>
    <w:rsid w:val="00685AA8"/>
    <w:rsid w:val="00685CFA"/>
    <w:rsid w:val="00685E06"/>
    <w:rsid w:val="00685E25"/>
    <w:rsid w:val="006864E5"/>
    <w:rsid w:val="0068658E"/>
    <w:rsid w:val="006865A5"/>
    <w:rsid w:val="00686962"/>
    <w:rsid w:val="00686A33"/>
    <w:rsid w:val="00687405"/>
    <w:rsid w:val="00687B91"/>
    <w:rsid w:val="00687FF1"/>
    <w:rsid w:val="006900F8"/>
    <w:rsid w:val="006902E1"/>
    <w:rsid w:val="006906D6"/>
    <w:rsid w:val="00690A29"/>
    <w:rsid w:val="00690A81"/>
    <w:rsid w:val="00690AF3"/>
    <w:rsid w:val="00690EEB"/>
    <w:rsid w:val="00690F64"/>
    <w:rsid w:val="00690FC9"/>
    <w:rsid w:val="00690FD3"/>
    <w:rsid w:val="00691476"/>
    <w:rsid w:val="00691A85"/>
    <w:rsid w:val="00691ED2"/>
    <w:rsid w:val="006921C9"/>
    <w:rsid w:val="0069243B"/>
    <w:rsid w:val="006925DD"/>
    <w:rsid w:val="00692A14"/>
    <w:rsid w:val="00692D03"/>
    <w:rsid w:val="00692FC4"/>
    <w:rsid w:val="0069307B"/>
    <w:rsid w:val="0069307E"/>
    <w:rsid w:val="006930C4"/>
    <w:rsid w:val="0069315B"/>
    <w:rsid w:val="00693472"/>
    <w:rsid w:val="0069359C"/>
    <w:rsid w:val="00693766"/>
    <w:rsid w:val="006937DC"/>
    <w:rsid w:val="00693A86"/>
    <w:rsid w:val="00693AF1"/>
    <w:rsid w:val="006940F3"/>
    <w:rsid w:val="0069447F"/>
    <w:rsid w:val="00694590"/>
    <w:rsid w:val="00694B88"/>
    <w:rsid w:val="006951B6"/>
    <w:rsid w:val="006951B8"/>
    <w:rsid w:val="006952B5"/>
    <w:rsid w:val="00695412"/>
    <w:rsid w:val="00695484"/>
    <w:rsid w:val="0069586C"/>
    <w:rsid w:val="006962CE"/>
    <w:rsid w:val="006963C7"/>
    <w:rsid w:val="0069661D"/>
    <w:rsid w:val="006969FC"/>
    <w:rsid w:val="00696A77"/>
    <w:rsid w:val="00696D38"/>
    <w:rsid w:val="00696DFE"/>
    <w:rsid w:val="00696F7F"/>
    <w:rsid w:val="0069732D"/>
    <w:rsid w:val="00697479"/>
    <w:rsid w:val="006974AE"/>
    <w:rsid w:val="00697548"/>
    <w:rsid w:val="00697677"/>
    <w:rsid w:val="00697683"/>
    <w:rsid w:val="00697A68"/>
    <w:rsid w:val="006A027D"/>
    <w:rsid w:val="006A0415"/>
    <w:rsid w:val="006A07CC"/>
    <w:rsid w:val="006A0959"/>
    <w:rsid w:val="006A0C7D"/>
    <w:rsid w:val="006A0E6B"/>
    <w:rsid w:val="006A1134"/>
    <w:rsid w:val="006A1157"/>
    <w:rsid w:val="006A1228"/>
    <w:rsid w:val="006A1463"/>
    <w:rsid w:val="006A1736"/>
    <w:rsid w:val="006A1784"/>
    <w:rsid w:val="006A1CF5"/>
    <w:rsid w:val="006A1D00"/>
    <w:rsid w:val="006A1D49"/>
    <w:rsid w:val="006A2047"/>
    <w:rsid w:val="006A20C0"/>
    <w:rsid w:val="006A235F"/>
    <w:rsid w:val="006A266F"/>
    <w:rsid w:val="006A26AD"/>
    <w:rsid w:val="006A27F3"/>
    <w:rsid w:val="006A3019"/>
    <w:rsid w:val="006A33C3"/>
    <w:rsid w:val="006A3753"/>
    <w:rsid w:val="006A39CB"/>
    <w:rsid w:val="006A4580"/>
    <w:rsid w:val="006A466C"/>
    <w:rsid w:val="006A475B"/>
    <w:rsid w:val="006A5036"/>
    <w:rsid w:val="006A5045"/>
    <w:rsid w:val="006A51FE"/>
    <w:rsid w:val="006A56A5"/>
    <w:rsid w:val="006A5739"/>
    <w:rsid w:val="006A57FC"/>
    <w:rsid w:val="006A5BBB"/>
    <w:rsid w:val="006A5D5F"/>
    <w:rsid w:val="006A5DFB"/>
    <w:rsid w:val="006A5EE7"/>
    <w:rsid w:val="006A60F1"/>
    <w:rsid w:val="006A63DD"/>
    <w:rsid w:val="006A6574"/>
    <w:rsid w:val="006A6688"/>
    <w:rsid w:val="006A671F"/>
    <w:rsid w:val="006A6DA3"/>
    <w:rsid w:val="006A70DC"/>
    <w:rsid w:val="006A7549"/>
    <w:rsid w:val="006A761E"/>
    <w:rsid w:val="006A7E87"/>
    <w:rsid w:val="006B0137"/>
    <w:rsid w:val="006B0285"/>
    <w:rsid w:val="006B0ACE"/>
    <w:rsid w:val="006B125D"/>
    <w:rsid w:val="006B1305"/>
    <w:rsid w:val="006B136A"/>
    <w:rsid w:val="006B178D"/>
    <w:rsid w:val="006B1960"/>
    <w:rsid w:val="006B1B7C"/>
    <w:rsid w:val="006B1D25"/>
    <w:rsid w:val="006B1DF6"/>
    <w:rsid w:val="006B238F"/>
    <w:rsid w:val="006B2518"/>
    <w:rsid w:val="006B269D"/>
    <w:rsid w:val="006B27CF"/>
    <w:rsid w:val="006B27D9"/>
    <w:rsid w:val="006B27E5"/>
    <w:rsid w:val="006B2855"/>
    <w:rsid w:val="006B2A2A"/>
    <w:rsid w:val="006B30D2"/>
    <w:rsid w:val="006B3467"/>
    <w:rsid w:val="006B359B"/>
    <w:rsid w:val="006B38DA"/>
    <w:rsid w:val="006B3943"/>
    <w:rsid w:val="006B3A2B"/>
    <w:rsid w:val="006B4005"/>
    <w:rsid w:val="006B4181"/>
    <w:rsid w:val="006B4363"/>
    <w:rsid w:val="006B44DE"/>
    <w:rsid w:val="006B4543"/>
    <w:rsid w:val="006B483B"/>
    <w:rsid w:val="006B49CE"/>
    <w:rsid w:val="006B5026"/>
    <w:rsid w:val="006B5731"/>
    <w:rsid w:val="006B5762"/>
    <w:rsid w:val="006B5868"/>
    <w:rsid w:val="006B5D29"/>
    <w:rsid w:val="006B613F"/>
    <w:rsid w:val="006B6321"/>
    <w:rsid w:val="006B6AD6"/>
    <w:rsid w:val="006B6B54"/>
    <w:rsid w:val="006B6DB3"/>
    <w:rsid w:val="006B6E72"/>
    <w:rsid w:val="006B7005"/>
    <w:rsid w:val="006B7075"/>
    <w:rsid w:val="006B71A3"/>
    <w:rsid w:val="006B72DF"/>
    <w:rsid w:val="006B74CA"/>
    <w:rsid w:val="006B7C7F"/>
    <w:rsid w:val="006B7DCE"/>
    <w:rsid w:val="006C06D2"/>
    <w:rsid w:val="006C0825"/>
    <w:rsid w:val="006C0858"/>
    <w:rsid w:val="006C092A"/>
    <w:rsid w:val="006C1047"/>
    <w:rsid w:val="006C1615"/>
    <w:rsid w:val="006C16A9"/>
    <w:rsid w:val="006C16B5"/>
    <w:rsid w:val="006C194B"/>
    <w:rsid w:val="006C1CA2"/>
    <w:rsid w:val="006C2176"/>
    <w:rsid w:val="006C22F4"/>
    <w:rsid w:val="006C2415"/>
    <w:rsid w:val="006C2584"/>
    <w:rsid w:val="006C2C89"/>
    <w:rsid w:val="006C2F81"/>
    <w:rsid w:val="006C31DF"/>
    <w:rsid w:val="006C31F7"/>
    <w:rsid w:val="006C3290"/>
    <w:rsid w:val="006C33CB"/>
    <w:rsid w:val="006C3A36"/>
    <w:rsid w:val="006C3B68"/>
    <w:rsid w:val="006C4238"/>
    <w:rsid w:val="006C432D"/>
    <w:rsid w:val="006C44DE"/>
    <w:rsid w:val="006C4A12"/>
    <w:rsid w:val="006C4BFE"/>
    <w:rsid w:val="006C4E2F"/>
    <w:rsid w:val="006C513C"/>
    <w:rsid w:val="006C52AD"/>
    <w:rsid w:val="006C56BA"/>
    <w:rsid w:val="006C574E"/>
    <w:rsid w:val="006C5B00"/>
    <w:rsid w:val="006C5B74"/>
    <w:rsid w:val="006C60BC"/>
    <w:rsid w:val="006C62CF"/>
    <w:rsid w:val="006C65F8"/>
    <w:rsid w:val="006C6663"/>
    <w:rsid w:val="006C6723"/>
    <w:rsid w:val="006C6970"/>
    <w:rsid w:val="006C6A57"/>
    <w:rsid w:val="006C6D5D"/>
    <w:rsid w:val="006C6EEF"/>
    <w:rsid w:val="006C6F0F"/>
    <w:rsid w:val="006C7278"/>
    <w:rsid w:val="006C7818"/>
    <w:rsid w:val="006D0550"/>
    <w:rsid w:val="006D06CB"/>
    <w:rsid w:val="006D06CD"/>
    <w:rsid w:val="006D07F8"/>
    <w:rsid w:val="006D0BAF"/>
    <w:rsid w:val="006D0C29"/>
    <w:rsid w:val="006D0D79"/>
    <w:rsid w:val="006D10F2"/>
    <w:rsid w:val="006D1109"/>
    <w:rsid w:val="006D1645"/>
    <w:rsid w:val="006D17CB"/>
    <w:rsid w:val="006D17DB"/>
    <w:rsid w:val="006D1A68"/>
    <w:rsid w:val="006D1AF1"/>
    <w:rsid w:val="006D1F2F"/>
    <w:rsid w:val="006D1F87"/>
    <w:rsid w:val="006D23E7"/>
    <w:rsid w:val="006D2478"/>
    <w:rsid w:val="006D24A6"/>
    <w:rsid w:val="006D29F5"/>
    <w:rsid w:val="006D2A53"/>
    <w:rsid w:val="006D2B6B"/>
    <w:rsid w:val="006D2F27"/>
    <w:rsid w:val="006D2F78"/>
    <w:rsid w:val="006D2FAA"/>
    <w:rsid w:val="006D2FE9"/>
    <w:rsid w:val="006D3133"/>
    <w:rsid w:val="006D354A"/>
    <w:rsid w:val="006D35E9"/>
    <w:rsid w:val="006D3654"/>
    <w:rsid w:val="006D3F95"/>
    <w:rsid w:val="006D3FE3"/>
    <w:rsid w:val="006D448D"/>
    <w:rsid w:val="006D4636"/>
    <w:rsid w:val="006D47F0"/>
    <w:rsid w:val="006D4B08"/>
    <w:rsid w:val="006D583C"/>
    <w:rsid w:val="006D5F2E"/>
    <w:rsid w:val="006D5FD8"/>
    <w:rsid w:val="006D604F"/>
    <w:rsid w:val="006D64B4"/>
    <w:rsid w:val="006D6AE3"/>
    <w:rsid w:val="006D6B71"/>
    <w:rsid w:val="006D7658"/>
    <w:rsid w:val="006D76FE"/>
    <w:rsid w:val="006D7799"/>
    <w:rsid w:val="006D78A7"/>
    <w:rsid w:val="006D7AD3"/>
    <w:rsid w:val="006D7C09"/>
    <w:rsid w:val="006D7FC5"/>
    <w:rsid w:val="006E0052"/>
    <w:rsid w:val="006E06A5"/>
    <w:rsid w:val="006E06D6"/>
    <w:rsid w:val="006E0CC5"/>
    <w:rsid w:val="006E0E50"/>
    <w:rsid w:val="006E0EAD"/>
    <w:rsid w:val="006E1221"/>
    <w:rsid w:val="006E143A"/>
    <w:rsid w:val="006E1ACB"/>
    <w:rsid w:val="006E1B51"/>
    <w:rsid w:val="006E1D18"/>
    <w:rsid w:val="006E1E5B"/>
    <w:rsid w:val="006E1E76"/>
    <w:rsid w:val="006E2192"/>
    <w:rsid w:val="006E22D8"/>
    <w:rsid w:val="006E2714"/>
    <w:rsid w:val="006E29A7"/>
    <w:rsid w:val="006E2B58"/>
    <w:rsid w:val="006E2BF1"/>
    <w:rsid w:val="006E2C5E"/>
    <w:rsid w:val="006E3200"/>
    <w:rsid w:val="006E331C"/>
    <w:rsid w:val="006E3362"/>
    <w:rsid w:val="006E34A0"/>
    <w:rsid w:val="006E3B94"/>
    <w:rsid w:val="006E3BBA"/>
    <w:rsid w:val="006E3BCB"/>
    <w:rsid w:val="006E411D"/>
    <w:rsid w:val="006E41FD"/>
    <w:rsid w:val="006E4362"/>
    <w:rsid w:val="006E4462"/>
    <w:rsid w:val="006E45BF"/>
    <w:rsid w:val="006E49D9"/>
    <w:rsid w:val="006E4A3A"/>
    <w:rsid w:val="006E4BCB"/>
    <w:rsid w:val="006E51A0"/>
    <w:rsid w:val="006E53D5"/>
    <w:rsid w:val="006E5BCA"/>
    <w:rsid w:val="006E5E0A"/>
    <w:rsid w:val="006E5EBE"/>
    <w:rsid w:val="006E61FE"/>
    <w:rsid w:val="006E6342"/>
    <w:rsid w:val="006E63A0"/>
    <w:rsid w:val="006E63BA"/>
    <w:rsid w:val="006E63E1"/>
    <w:rsid w:val="006E6468"/>
    <w:rsid w:val="006E6C8F"/>
    <w:rsid w:val="006E6DD5"/>
    <w:rsid w:val="006E6FCF"/>
    <w:rsid w:val="006E6FF8"/>
    <w:rsid w:val="006E752C"/>
    <w:rsid w:val="006F045E"/>
    <w:rsid w:val="006F0874"/>
    <w:rsid w:val="006F09FE"/>
    <w:rsid w:val="006F0DF1"/>
    <w:rsid w:val="006F11AD"/>
    <w:rsid w:val="006F1468"/>
    <w:rsid w:val="006F2404"/>
    <w:rsid w:val="006F2625"/>
    <w:rsid w:val="006F262C"/>
    <w:rsid w:val="006F2C0B"/>
    <w:rsid w:val="006F2D10"/>
    <w:rsid w:val="006F3085"/>
    <w:rsid w:val="006F3423"/>
    <w:rsid w:val="006F3B85"/>
    <w:rsid w:val="006F3E2F"/>
    <w:rsid w:val="006F41D4"/>
    <w:rsid w:val="006F441F"/>
    <w:rsid w:val="006F4501"/>
    <w:rsid w:val="006F483C"/>
    <w:rsid w:val="006F4B14"/>
    <w:rsid w:val="006F4D6D"/>
    <w:rsid w:val="006F4FE4"/>
    <w:rsid w:val="006F50B6"/>
    <w:rsid w:val="006F55AA"/>
    <w:rsid w:val="006F5E7B"/>
    <w:rsid w:val="006F6282"/>
    <w:rsid w:val="006F640E"/>
    <w:rsid w:val="006F7112"/>
    <w:rsid w:val="006F730A"/>
    <w:rsid w:val="006F7357"/>
    <w:rsid w:val="006F7456"/>
    <w:rsid w:val="006F7B69"/>
    <w:rsid w:val="006F7B88"/>
    <w:rsid w:val="006F7FD8"/>
    <w:rsid w:val="00700366"/>
    <w:rsid w:val="007006FA"/>
    <w:rsid w:val="00700780"/>
    <w:rsid w:val="00700835"/>
    <w:rsid w:val="00700E79"/>
    <w:rsid w:val="0070145C"/>
    <w:rsid w:val="0070167F"/>
    <w:rsid w:val="007016FF"/>
    <w:rsid w:val="007019BD"/>
    <w:rsid w:val="00701E59"/>
    <w:rsid w:val="007021D5"/>
    <w:rsid w:val="00702344"/>
    <w:rsid w:val="00702668"/>
    <w:rsid w:val="0070285A"/>
    <w:rsid w:val="00702939"/>
    <w:rsid w:val="00702AA9"/>
    <w:rsid w:val="00702AC5"/>
    <w:rsid w:val="00702B01"/>
    <w:rsid w:val="00702B7B"/>
    <w:rsid w:val="00702CC5"/>
    <w:rsid w:val="00702E83"/>
    <w:rsid w:val="007030CB"/>
    <w:rsid w:val="00703364"/>
    <w:rsid w:val="0070343F"/>
    <w:rsid w:val="00703A85"/>
    <w:rsid w:val="00703C13"/>
    <w:rsid w:val="00703E0A"/>
    <w:rsid w:val="007040C0"/>
    <w:rsid w:val="00704497"/>
    <w:rsid w:val="007048C9"/>
    <w:rsid w:val="007049ED"/>
    <w:rsid w:val="00704E41"/>
    <w:rsid w:val="00704E63"/>
    <w:rsid w:val="00704E9F"/>
    <w:rsid w:val="00704EA0"/>
    <w:rsid w:val="00704EC5"/>
    <w:rsid w:val="00704FA4"/>
    <w:rsid w:val="0070516C"/>
    <w:rsid w:val="00705233"/>
    <w:rsid w:val="00705320"/>
    <w:rsid w:val="007056BD"/>
    <w:rsid w:val="00705899"/>
    <w:rsid w:val="00705B8F"/>
    <w:rsid w:val="00705BBE"/>
    <w:rsid w:val="00706131"/>
    <w:rsid w:val="007064AF"/>
    <w:rsid w:val="00706655"/>
    <w:rsid w:val="00706824"/>
    <w:rsid w:val="00706ACE"/>
    <w:rsid w:val="00706D15"/>
    <w:rsid w:val="00706F81"/>
    <w:rsid w:val="00707297"/>
    <w:rsid w:val="00707379"/>
    <w:rsid w:val="0070780A"/>
    <w:rsid w:val="007078E3"/>
    <w:rsid w:val="00707E17"/>
    <w:rsid w:val="0071024F"/>
    <w:rsid w:val="00710434"/>
    <w:rsid w:val="0071047C"/>
    <w:rsid w:val="007104F0"/>
    <w:rsid w:val="007105B5"/>
    <w:rsid w:val="007106C4"/>
    <w:rsid w:val="00710A6B"/>
    <w:rsid w:val="0071158B"/>
    <w:rsid w:val="00711658"/>
    <w:rsid w:val="007119B3"/>
    <w:rsid w:val="00711BE6"/>
    <w:rsid w:val="00711F91"/>
    <w:rsid w:val="007123FC"/>
    <w:rsid w:val="007124C1"/>
    <w:rsid w:val="00712915"/>
    <w:rsid w:val="00712A52"/>
    <w:rsid w:val="00712ABD"/>
    <w:rsid w:val="00712D71"/>
    <w:rsid w:val="00712F4B"/>
    <w:rsid w:val="00713112"/>
    <w:rsid w:val="00713BF8"/>
    <w:rsid w:val="00713CF2"/>
    <w:rsid w:val="00713D63"/>
    <w:rsid w:val="00713E55"/>
    <w:rsid w:val="00714CE6"/>
    <w:rsid w:val="00714F6C"/>
    <w:rsid w:val="00714FA5"/>
    <w:rsid w:val="00714FC3"/>
    <w:rsid w:val="00715209"/>
    <w:rsid w:val="007155D5"/>
    <w:rsid w:val="00716069"/>
    <w:rsid w:val="00716087"/>
    <w:rsid w:val="007163AB"/>
    <w:rsid w:val="0071649F"/>
    <w:rsid w:val="00716628"/>
    <w:rsid w:val="007167A9"/>
    <w:rsid w:val="007167E1"/>
    <w:rsid w:val="00716A5E"/>
    <w:rsid w:val="00716B6E"/>
    <w:rsid w:val="00716D35"/>
    <w:rsid w:val="00716E04"/>
    <w:rsid w:val="00717083"/>
    <w:rsid w:val="007170F9"/>
    <w:rsid w:val="007173CB"/>
    <w:rsid w:val="007178BA"/>
    <w:rsid w:val="00717B36"/>
    <w:rsid w:val="00717C62"/>
    <w:rsid w:val="00717DB1"/>
    <w:rsid w:val="007201D9"/>
    <w:rsid w:val="00720436"/>
    <w:rsid w:val="00720663"/>
    <w:rsid w:val="00720A8E"/>
    <w:rsid w:val="00720D7A"/>
    <w:rsid w:val="007218D6"/>
    <w:rsid w:val="00721B35"/>
    <w:rsid w:val="00721D92"/>
    <w:rsid w:val="00721DFE"/>
    <w:rsid w:val="0072222F"/>
    <w:rsid w:val="007225CC"/>
    <w:rsid w:val="00722ECF"/>
    <w:rsid w:val="007230C0"/>
    <w:rsid w:val="007234C3"/>
    <w:rsid w:val="00723518"/>
    <w:rsid w:val="0072392E"/>
    <w:rsid w:val="00723A49"/>
    <w:rsid w:val="00723B5E"/>
    <w:rsid w:val="00723CE1"/>
    <w:rsid w:val="00723CF6"/>
    <w:rsid w:val="00723D07"/>
    <w:rsid w:val="00723D66"/>
    <w:rsid w:val="00723F36"/>
    <w:rsid w:val="00724584"/>
    <w:rsid w:val="00724B00"/>
    <w:rsid w:val="00725573"/>
    <w:rsid w:val="007258AB"/>
    <w:rsid w:val="007263C0"/>
    <w:rsid w:val="00726435"/>
    <w:rsid w:val="00726543"/>
    <w:rsid w:val="007265DD"/>
    <w:rsid w:val="007266B4"/>
    <w:rsid w:val="00726844"/>
    <w:rsid w:val="00726852"/>
    <w:rsid w:val="00726919"/>
    <w:rsid w:val="00726A93"/>
    <w:rsid w:val="00726C2E"/>
    <w:rsid w:val="007270C4"/>
    <w:rsid w:val="00727449"/>
    <w:rsid w:val="0073086C"/>
    <w:rsid w:val="007308CD"/>
    <w:rsid w:val="00730911"/>
    <w:rsid w:val="00730D5B"/>
    <w:rsid w:val="00731380"/>
    <w:rsid w:val="00731797"/>
    <w:rsid w:val="00731CA0"/>
    <w:rsid w:val="00731E32"/>
    <w:rsid w:val="00731E3C"/>
    <w:rsid w:val="00732020"/>
    <w:rsid w:val="007321EB"/>
    <w:rsid w:val="00732358"/>
    <w:rsid w:val="007323E0"/>
    <w:rsid w:val="00732592"/>
    <w:rsid w:val="00732621"/>
    <w:rsid w:val="00732906"/>
    <w:rsid w:val="007329B3"/>
    <w:rsid w:val="00732C79"/>
    <w:rsid w:val="00732E1A"/>
    <w:rsid w:val="00732E6B"/>
    <w:rsid w:val="00732FBA"/>
    <w:rsid w:val="007335FA"/>
    <w:rsid w:val="0073383C"/>
    <w:rsid w:val="00733E5E"/>
    <w:rsid w:val="00733F13"/>
    <w:rsid w:val="0073419B"/>
    <w:rsid w:val="007347AC"/>
    <w:rsid w:val="007349D5"/>
    <w:rsid w:val="00734D56"/>
    <w:rsid w:val="007354EB"/>
    <w:rsid w:val="0073565D"/>
    <w:rsid w:val="00735A27"/>
    <w:rsid w:val="00736157"/>
    <w:rsid w:val="007365CF"/>
    <w:rsid w:val="00736AED"/>
    <w:rsid w:val="00736AFC"/>
    <w:rsid w:val="00736D7D"/>
    <w:rsid w:val="00736F75"/>
    <w:rsid w:val="00737BC8"/>
    <w:rsid w:val="0074043A"/>
    <w:rsid w:val="0074043E"/>
    <w:rsid w:val="007406FF"/>
    <w:rsid w:val="00740A39"/>
    <w:rsid w:val="00740A3C"/>
    <w:rsid w:val="00740E5E"/>
    <w:rsid w:val="00741277"/>
    <w:rsid w:val="00741298"/>
    <w:rsid w:val="00741300"/>
    <w:rsid w:val="0074155F"/>
    <w:rsid w:val="0074165D"/>
    <w:rsid w:val="00741D12"/>
    <w:rsid w:val="00741E05"/>
    <w:rsid w:val="00741F41"/>
    <w:rsid w:val="0074231A"/>
    <w:rsid w:val="007428C6"/>
    <w:rsid w:val="00742CDF"/>
    <w:rsid w:val="00742D42"/>
    <w:rsid w:val="00742E57"/>
    <w:rsid w:val="00742E6E"/>
    <w:rsid w:val="00742FCD"/>
    <w:rsid w:val="00743552"/>
    <w:rsid w:val="007437B3"/>
    <w:rsid w:val="00743B45"/>
    <w:rsid w:val="00743C56"/>
    <w:rsid w:val="00743CF4"/>
    <w:rsid w:val="00743F72"/>
    <w:rsid w:val="00743FC6"/>
    <w:rsid w:val="00744326"/>
    <w:rsid w:val="00744ADA"/>
    <w:rsid w:val="00744CCC"/>
    <w:rsid w:val="00744DC1"/>
    <w:rsid w:val="00744FA1"/>
    <w:rsid w:val="007451D1"/>
    <w:rsid w:val="007457EA"/>
    <w:rsid w:val="00745E11"/>
    <w:rsid w:val="00745F4A"/>
    <w:rsid w:val="0074604A"/>
    <w:rsid w:val="00746555"/>
    <w:rsid w:val="007468A8"/>
    <w:rsid w:val="00746B4C"/>
    <w:rsid w:val="00746D03"/>
    <w:rsid w:val="00746DA6"/>
    <w:rsid w:val="007470EF"/>
    <w:rsid w:val="007473E1"/>
    <w:rsid w:val="00747906"/>
    <w:rsid w:val="00747C27"/>
    <w:rsid w:val="00747D90"/>
    <w:rsid w:val="0075019A"/>
    <w:rsid w:val="00750B27"/>
    <w:rsid w:val="00750C92"/>
    <w:rsid w:val="00751AD0"/>
    <w:rsid w:val="00751D90"/>
    <w:rsid w:val="00751F17"/>
    <w:rsid w:val="0075268F"/>
    <w:rsid w:val="00752E20"/>
    <w:rsid w:val="00753129"/>
    <w:rsid w:val="0075313C"/>
    <w:rsid w:val="0075359D"/>
    <w:rsid w:val="00753637"/>
    <w:rsid w:val="0075371A"/>
    <w:rsid w:val="007538B1"/>
    <w:rsid w:val="00753CEF"/>
    <w:rsid w:val="00753D54"/>
    <w:rsid w:val="00754283"/>
    <w:rsid w:val="0075448E"/>
    <w:rsid w:val="007547D9"/>
    <w:rsid w:val="007548B3"/>
    <w:rsid w:val="00754D13"/>
    <w:rsid w:val="00754DF4"/>
    <w:rsid w:val="0075519F"/>
    <w:rsid w:val="0075524B"/>
    <w:rsid w:val="007554E4"/>
    <w:rsid w:val="00755AB9"/>
    <w:rsid w:val="00755F5E"/>
    <w:rsid w:val="00756519"/>
    <w:rsid w:val="00756543"/>
    <w:rsid w:val="007565A3"/>
    <w:rsid w:val="00756940"/>
    <w:rsid w:val="00756C0C"/>
    <w:rsid w:val="00756CD2"/>
    <w:rsid w:val="007570FB"/>
    <w:rsid w:val="00757255"/>
    <w:rsid w:val="00757256"/>
    <w:rsid w:val="0075730D"/>
    <w:rsid w:val="007574A7"/>
    <w:rsid w:val="00757541"/>
    <w:rsid w:val="007576BE"/>
    <w:rsid w:val="00757779"/>
    <w:rsid w:val="0075787F"/>
    <w:rsid w:val="00757980"/>
    <w:rsid w:val="00760309"/>
    <w:rsid w:val="0076034C"/>
    <w:rsid w:val="00760471"/>
    <w:rsid w:val="007604CF"/>
    <w:rsid w:val="00761436"/>
    <w:rsid w:val="007614C1"/>
    <w:rsid w:val="007614C6"/>
    <w:rsid w:val="007618DA"/>
    <w:rsid w:val="007618E5"/>
    <w:rsid w:val="00761A11"/>
    <w:rsid w:val="00761AAB"/>
    <w:rsid w:val="00761ADF"/>
    <w:rsid w:val="00761E51"/>
    <w:rsid w:val="007620DC"/>
    <w:rsid w:val="00762818"/>
    <w:rsid w:val="007629AC"/>
    <w:rsid w:val="0076315A"/>
    <w:rsid w:val="007631D1"/>
    <w:rsid w:val="007631DB"/>
    <w:rsid w:val="00763468"/>
    <w:rsid w:val="007634E3"/>
    <w:rsid w:val="00763502"/>
    <w:rsid w:val="007637C4"/>
    <w:rsid w:val="0076393A"/>
    <w:rsid w:val="007641D8"/>
    <w:rsid w:val="0076441A"/>
    <w:rsid w:val="0076467E"/>
    <w:rsid w:val="00764753"/>
    <w:rsid w:val="00764DF1"/>
    <w:rsid w:val="00764E02"/>
    <w:rsid w:val="007650D6"/>
    <w:rsid w:val="0076530F"/>
    <w:rsid w:val="00765729"/>
    <w:rsid w:val="00766003"/>
    <w:rsid w:val="00766018"/>
    <w:rsid w:val="0076615D"/>
    <w:rsid w:val="0076653F"/>
    <w:rsid w:val="00766AE4"/>
    <w:rsid w:val="00766BED"/>
    <w:rsid w:val="007674AD"/>
    <w:rsid w:val="00767756"/>
    <w:rsid w:val="007678F1"/>
    <w:rsid w:val="00767D2E"/>
    <w:rsid w:val="00767FFC"/>
    <w:rsid w:val="00770246"/>
    <w:rsid w:val="007703D5"/>
    <w:rsid w:val="00770AE8"/>
    <w:rsid w:val="00770D07"/>
    <w:rsid w:val="0077167F"/>
    <w:rsid w:val="00771771"/>
    <w:rsid w:val="00771940"/>
    <w:rsid w:val="0077199F"/>
    <w:rsid w:val="00771B64"/>
    <w:rsid w:val="00771CB1"/>
    <w:rsid w:val="00771FE8"/>
    <w:rsid w:val="0077202B"/>
    <w:rsid w:val="00772055"/>
    <w:rsid w:val="00772099"/>
    <w:rsid w:val="00772C42"/>
    <w:rsid w:val="00773136"/>
    <w:rsid w:val="0077325A"/>
    <w:rsid w:val="0077343E"/>
    <w:rsid w:val="0077381A"/>
    <w:rsid w:val="007739B7"/>
    <w:rsid w:val="00773FC3"/>
    <w:rsid w:val="0077421F"/>
    <w:rsid w:val="0077441E"/>
    <w:rsid w:val="00774E49"/>
    <w:rsid w:val="007750CC"/>
    <w:rsid w:val="00775447"/>
    <w:rsid w:val="00775494"/>
    <w:rsid w:val="00775773"/>
    <w:rsid w:val="007757D9"/>
    <w:rsid w:val="00775AB7"/>
    <w:rsid w:val="00775BEB"/>
    <w:rsid w:val="00776269"/>
    <w:rsid w:val="007762D9"/>
    <w:rsid w:val="00776A68"/>
    <w:rsid w:val="007774B1"/>
    <w:rsid w:val="00777F56"/>
    <w:rsid w:val="00780248"/>
    <w:rsid w:val="00780F9D"/>
    <w:rsid w:val="0078102C"/>
    <w:rsid w:val="007813A8"/>
    <w:rsid w:val="00781789"/>
    <w:rsid w:val="00781982"/>
    <w:rsid w:val="00781E72"/>
    <w:rsid w:val="00781F5A"/>
    <w:rsid w:val="00781F7E"/>
    <w:rsid w:val="00782056"/>
    <w:rsid w:val="007820E1"/>
    <w:rsid w:val="007825EF"/>
    <w:rsid w:val="007826B8"/>
    <w:rsid w:val="007827C8"/>
    <w:rsid w:val="007828E8"/>
    <w:rsid w:val="00782956"/>
    <w:rsid w:val="00782A42"/>
    <w:rsid w:val="00783078"/>
    <w:rsid w:val="007831D2"/>
    <w:rsid w:val="00783403"/>
    <w:rsid w:val="007835A3"/>
    <w:rsid w:val="007836A4"/>
    <w:rsid w:val="00783E62"/>
    <w:rsid w:val="00783F5B"/>
    <w:rsid w:val="00783F60"/>
    <w:rsid w:val="00784868"/>
    <w:rsid w:val="00784AF9"/>
    <w:rsid w:val="00784B67"/>
    <w:rsid w:val="00784BFB"/>
    <w:rsid w:val="00784C87"/>
    <w:rsid w:val="00784D3C"/>
    <w:rsid w:val="00785A28"/>
    <w:rsid w:val="00785A39"/>
    <w:rsid w:val="00785AAE"/>
    <w:rsid w:val="00785B6C"/>
    <w:rsid w:val="007860E4"/>
    <w:rsid w:val="007861B5"/>
    <w:rsid w:val="00786223"/>
    <w:rsid w:val="007862D3"/>
    <w:rsid w:val="007863E6"/>
    <w:rsid w:val="00786741"/>
    <w:rsid w:val="00786779"/>
    <w:rsid w:val="00786AD7"/>
    <w:rsid w:val="00786C0A"/>
    <w:rsid w:val="00787185"/>
    <w:rsid w:val="0078720E"/>
    <w:rsid w:val="007872BE"/>
    <w:rsid w:val="007872CF"/>
    <w:rsid w:val="00787754"/>
    <w:rsid w:val="00787912"/>
    <w:rsid w:val="00787BA3"/>
    <w:rsid w:val="0079039C"/>
    <w:rsid w:val="0079046D"/>
    <w:rsid w:val="007907AA"/>
    <w:rsid w:val="00790EDC"/>
    <w:rsid w:val="00790F30"/>
    <w:rsid w:val="00791021"/>
    <w:rsid w:val="00791616"/>
    <w:rsid w:val="00791901"/>
    <w:rsid w:val="00791AF0"/>
    <w:rsid w:val="00791DA5"/>
    <w:rsid w:val="007928BF"/>
    <w:rsid w:val="0079290A"/>
    <w:rsid w:val="007929B1"/>
    <w:rsid w:val="00792C0F"/>
    <w:rsid w:val="00792D75"/>
    <w:rsid w:val="00792DDD"/>
    <w:rsid w:val="00792FF4"/>
    <w:rsid w:val="00793047"/>
    <w:rsid w:val="00793231"/>
    <w:rsid w:val="007932BE"/>
    <w:rsid w:val="007934E8"/>
    <w:rsid w:val="007937BD"/>
    <w:rsid w:val="00793963"/>
    <w:rsid w:val="00793BE4"/>
    <w:rsid w:val="00793C22"/>
    <w:rsid w:val="00793DFB"/>
    <w:rsid w:val="0079410C"/>
    <w:rsid w:val="007941A9"/>
    <w:rsid w:val="007945F0"/>
    <w:rsid w:val="0079478A"/>
    <w:rsid w:val="007949CC"/>
    <w:rsid w:val="00794B73"/>
    <w:rsid w:val="00794D86"/>
    <w:rsid w:val="00795052"/>
    <w:rsid w:val="00795227"/>
    <w:rsid w:val="007952D6"/>
    <w:rsid w:val="00795303"/>
    <w:rsid w:val="007954BC"/>
    <w:rsid w:val="007958F9"/>
    <w:rsid w:val="00795C38"/>
    <w:rsid w:val="00795D78"/>
    <w:rsid w:val="00795F57"/>
    <w:rsid w:val="00796064"/>
    <w:rsid w:val="00796071"/>
    <w:rsid w:val="007960A0"/>
    <w:rsid w:val="00796104"/>
    <w:rsid w:val="00797577"/>
    <w:rsid w:val="0079757B"/>
    <w:rsid w:val="007975BF"/>
    <w:rsid w:val="007978E7"/>
    <w:rsid w:val="00797D72"/>
    <w:rsid w:val="00797E48"/>
    <w:rsid w:val="007A0769"/>
    <w:rsid w:val="007A08AF"/>
    <w:rsid w:val="007A0B6D"/>
    <w:rsid w:val="007A0BF7"/>
    <w:rsid w:val="007A0C06"/>
    <w:rsid w:val="007A14C8"/>
    <w:rsid w:val="007A1664"/>
    <w:rsid w:val="007A183C"/>
    <w:rsid w:val="007A1B39"/>
    <w:rsid w:val="007A1BEB"/>
    <w:rsid w:val="007A284A"/>
    <w:rsid w:val="007A2A50"/>
    <w:rsid w:val="007A334B"/>
    <w:rsid w:val="007A38AB"/>
    <w:rsid w:val="007A39FE"/>
    <w:rsid w:val="007A3B3D"/>
    <w:rsid w:val="007A3CBD"/>
    <w:rsid w:val="007A3CEA"/>
    <w:rsid w:val="007A3D2A"/>
    <w:rsid w:val="007A4616"/>
    <w:rsid w:val="007A4EAC"/>
    <w:rsid w:val="007A4F18"/>
    <w:rsid w:val="007A50EF"/>
    <w:rsid w:val="007A5491"/>
    <w:rsid w:val="007A559E"/>
    <w:rsid w:val="007A5B11"/>
    <w:rsid w:val="007A6306"/>
    <w:rsid w:val="007A646B"/>
    <w:rsid w:val="007A64C5"/>
    <w:rsid w:val="007A6662"/>
    <w:rsid w:val="007A7212"/>
    <w:rsid w:val="007A7301"/>
    <w:rsid w:val="007A7402"/>
    <w:rsid w:val="007A750E"/>
    <w:rsid w:val="007A7B2E"/>
    <w:rsid w:val="007A7C08"/>
    <w:rsid w:val="007A7EF0"/>
    <w:rsid w:val="007B02D7"/>
    <w:rsid w:val="007B05BF"/>
    <w:rsid w:val="007B05E7"/>
    <w:rsid w:val="007B0BEC"/>
    <w:rsid w:val="007B0CE5"/>
    <w:rsid w:val="007B0E6D"/>
    <w:rsid w:val="007B0E97"/>
    <w:rsid w:val="007B0F13"/>
    <w:rsid w:val="007B18DE"/>
    <w:rsid w:val="007B1E39"/>
    <w:rsid w:val="007B1FF9"/>
    <w:rsid w:val="007B2180"/>
    <w:rsid w:val="007B2432"/>
    <w:rsid w:val="007B2767"/>
    <w:rsid w:val="007B27E6"/>
    <w:rsid w:val="007B2B52"/>
    <w:rsid w:val="007B2ECA"/>
    <w:rsid w:val="007B32C8"/>
    <w:rsid w:val="007B3558"/>
    <w:rsid w:val="007B357A"/>
    <w:rsid w:val="007B3690"/>
    <w:rsid w:val="007B36A2"/>
    <w:rsid w:val="007B3855"/>
    <w:rsid w:val="007B38B9"/>
    <w:rsid w:val="007B3C67"/>
    <w:rsid w:val="007B3D23"/>
    <w:rsid w:val="007B3D68"/>
    <w:rsid w:val="007B3DE4"/>
    <w:rsid w:val="007B3DEF"/>
    <w:rsid w:val="007B3DFE"/>
    <w:rsid w:val="007B464B"/>
    <w:rsid w:val="007B4D62"/>
    <w:rsid w:val="007B4FBD"/>
    <w:rsid w:val="007B51B0"/>
    <w:rsid w:val="007B5530"/>
    <w:rsid w:val="007B57C6"/>
    <w:rsid w:val="007B58F0"/>
    <w:rsid w:val="007B5BC4"/>
    <w:rsid w:val="007B5E74"/>
    <w:rsid w:val="007B603D"/>
    <w:rsid w:val="007B6290"/>
    <w:rsid w:val="007B6436"/>
    <w:rsid w:val="007B65B4"/>
    <w:rsid w:val="007B6CC6"/>
    <w:rsid w:val="007B6E6F"/>
    <w:rsid w:val="007B70C8"/>
    <w:rsid w:val="007B711E"/>
    <w:rsid w:val="007B712A"/>
    <w:rsid w:val="007B72A7"/>
    <w:rsid w:val="007B757E"/>
    <w:rsid w:val="007B758C"/>
    <w:rsid w:val="007B7855"/>
    <w:rsid w:val="007B7B42"/>
    <w:rsid w:val="007B7FB5"/>
    <w:rsid w:val="007C013F"/>
    <w:rsid w:val="007C0224"/>
    <w:rsid w:val="007C02C5"/>
    <w:rsid w:val="007C05DB"/>
    <w:rsid w:val="007C0742"/>
    <w:rsid w:val="007C08BF"/>
    <w:rsid w:val="007C1411"/>
    <w:rsid w:val="007C14F4"/>
    <w:rsid w:val="007C17D6"/>
    <w:rsid w:val="007C19DA"/>
    <w:rsid w:val="007C1E3F"/>
    <w:rsid w:val="007C1FD3"/>
    <w:rsid w:val="007C26AE"/>
    <w:rsid w:val="007C277A"/>
    <w:rsid w:val="007C285F"/>
    <w:rsid w:val="007C2C8C"/>
    <w:rsid w:val="007C2F65"/>
    <w:rsid w:val="007C3384"/>
    <w:rsid w:val="007C33E6"/>
    <w:rsid w:val="007C3448"/>
    <w:rsid w:val="007C3845"/>
    <w:rsid w:val="007C39A7"/>
    <w:rsid w:val="007C3DE3"/>
    <w:rsid w:val="007C3DE9"/>
    <w:rsid w:val="007C4081"/>
    <w:rsid w:val="007C5188"/>
    <w:rsid w:val="007C537C"/>
    <w:rsid w:val="007C5445"/>
    <w:rsid w:val="007C5567"/>
    <w:rsid w:val="007C5B24"/>
    <w:rsid w:val="007C5B6B"/>
    <w:rsid w:val="007C5DA2"/>
    <w:rsid w:val="007C63A0"/>
    <w:rsid w:val="007C65A4"/>
    <w:rsid w:val="007C68CA"/>
    <w:rsid w:val="007C6DB1"/>
    <w:rsid w:val="007C7005"/>
    <w:rsid w:val="007C7035"/>
    <w:rsid w:val="007C709B"/>
    <w:rsid w:val="007C71ED"/>
    <w:rsid w:val="007C75ED"/>
    <w:rsid w:val="007D0106"/>
    <w:rsid w:val="007D0185"/>
    <w:rsid w:val="007D0218"/>
    <w:rsid w:val="007D0262"/>
    <w:rsid w:val="007D02E4"/>
    <w:rsid w:val="007D05F0"/>
    <w:rsid w:val="007D09EA"/>
    <w:rsid w:val="007D12BB"/>
    <w:rsid w:val="007D1446"/>
    <w:rsid w:val="007D1542"/>
    <w:rsid w:val="007D183B"/>
    <w:rsid w:val="007D1CB5"/>
    <w:rsid w:val="007D1DAF"/>
    <w:rsid w:val="007D236D"/>
    <w:rsid w:val="007D23C5"/>
    <w:rsid w:val="007D24D6"/>
    <w:rsid w:val="007D2527"/>
    <w:rsid w:val="007D2675"/>
    <w:rsid w:val="007D28E1"/>
    <w:rsid w:val="007D2CF9"/>
    <w:rsid w:val="007D2DF6"/>
    <w:rsid w:val="007D3697"/>
    <w:rsid w:val="007D3772"/>
    <w:rsid w:val="007D3B29"/>
    <w:rsid w:val="007D3CAC"/>
    <w:rsid w:val="007D3E91"/>
    <w:rsid w:val="007D3EA8"/>
    <w:rsid w:val="007D422A"/>
    <w:rsid w:val="007D44EE"/>
    <w:rsid w:val="007D46B8"/>
    <w:rsid w:val="007D529D"/>
    <w:rsid w:val="007D52FA"/>
    <w:rsid w:val="007D53AB"/>
    <w:rsid w:val="007D54CD"/>
    <w:rsid w:val="007D6013"/>
    <w:rsid w:val="007D63D3"/>
    <w:rsid w:val="007D695A"/>
    <w:rsid w:val="007D69C3"/>
    <w:rsid w:val="007D6A93"/>
    <w:rsid w:val="007D6D81"/>
    <w:rsid w:val="007D730E"/>
    <w:rsid w:val="007D74D2"/>
    <w:rsid w:val="007D759F"/>
    <w:rsid w:val="007D78ED"/>
    <w:rsid w:val="007D7CE4"/>
    <w:rsid w:val="007D7D23"/>
    <w:rsid w:val="007E004C"/>
    <w:rsid w:val="007E0123"/>
    <w:rsid w:val="007E0168"/>
    <w:rsid w:val="007E0529"/>
    <w:rsid w:val="007E098D"/>
    <w:rsid w:val="007E0A94"/>
    <w:rsid w:val="007E1C96"/>
    <w:rsid w:val="007E2753"/>
    <w:rsid w:val="007E282E"/>
    <w:rsid w:val="007E2C91"/>
    <w:rsid w:val="007E2CCE"/>
    <w:rsid w:val="007E30E6"/>
    <w:rsid w:val="007E35BC"/>
    <w:rsid w:val="007E3980"/>
    <w:rsid w:val="007E3A92"/>
    <w:rsid w:val="007E42C3"/>
    <w:rsid w:val="007E45AC"/>
    <w:rsid w:val="007E47C3"/>
    <w:rsid w:val="007E497F"/>
    <w:rsid w:val="007E4BA4"/>
    <w:rsid w:val="007E4C96"/>
    <w:rsid w:val="007E51E3"/>
    <w:rsid w:val="007E520F"/>
    <w:rsid w:val="007E5236"/>
    <w:rsid w:val="007E54E7"/>
    <w:rsid w:val="007E5FC1"/>
    <w:rsid w:val="007E60FD"/>
    <w:rsid w:val="007E67E2"/>
    <w:rsid w:val="007E6ADC"/>
    <w:rsid w:val="007E6BD7"/>
    <w:rsid w:val="007E6C60"/>
    <w:rsid w:val="007E6DD2"/>
    <w:rsid w:val="007E701A"/>
    <w:rsid w:val="007E7699"/>
    <w:rsid w:val="007E7855"/>
    <w:rsid w:val="007E7BA0"/>
    <w:rsid w:val="007E7F1F"/>
    <w:rsid w:val="007F0148"/>
    <w:rsid w:val="007F0282"/>
    <w:rsid w:val="007F064D"/>
    <w:rsid w:val="007F0F66"/>
    <w:rsid w:val="007F1047"/>
    <w:rsid w:val="007F11E1"/>
    <w:rsid w:val="007F14FD"/>
    <w:rsid w:val="007F16AA"/>
    <w:rsid w:val="007F1762"/>
    <w:rsid w:val="007F1836"/>
    <w:rsid w:val="007F199B"/>
    <w:rsid w:val="007F199F"/>
    <w:rsid w:val="007F2000"/>
    <w:rsid w:val="007F2134"/>
    <w:rsid w:val="007F220B"/>
    <w:rsid w:val="007F23A0"/>
    <w:rsid w:val="007F2A8C"/>
    <w:rsid w:val="007F2E9C"/>
    <w:rsid w:val="007F3427"/>
    <w:rsid w:val="007F3651"/>
    <w:rsid w:val="007F3A8A"/>
    <w:rsid w:val="007F3F5B"/>
    <w:rsid w:val="007F3FC2"/>
    <w:rsid w:val="007F3FD1"/>
    <w:rsid w:val="007F4EA1"/>
    <w:rsid w:val="007F53F1"/>
    <w:rsid w:val="007F5581"/>
    <w:rsid w:val="007F5720"/>
    <w:rsid w:val="007F5755"/>
    <w:rsid w:val="007F5915"/>
    <w:rsid w:val="007F5B23"/>
    <w:rsid w:val="007F5DEB"/>
    <w:rsid w:val="007F6559"/>
    <w:rsid w:val="007F6912"/>
    <w:rsid w:val="007F6ACF"/>
    <w:rsid w:val="007F74E4"/>
    <w:rsid w:val="007F7683"/>
    <w:rsid w:val="007F77F8"/>
    <w:rsid w:val="007F7934"/>
    <w:rsid w:val="007F79E6"/>
    <w:rsid w:val="007F7BD0"/>
    <w:rsid w:val="007F7C02"/>
    <w:rsid w:val="007F7EC6"/>
    <w:rsid w:val="00800015"/>
    <w:rsid w:val="00800379"/>
    <w:rsid w:val="00800A96"/>
    <w:rsid w:val="00800E1A"/>
    <w:rsid w:val="00801C6C"/>
    <w:rsid w:val="00801DE6"/>
    <w:rsid w:val="00801E3A"/>
    <w:rsid w:val="0080251C"/>
    <w:rsid w:val="0080258E"/>
    <w:rsid w:val="00802638"/>
    <w:rsid w:val="00802806"/>
    <w:rsid w:val="00802AEB"/>
    <w:rsid w:val="008036C5"/>
    <w:rsid w:val="008036E5"/>
    <w:rsid w:val="0080374D"/>
    <w:rsid w:val="0080385C"/>
    <w:rsid w:val="00803963"/>
    <w:rsid w:val="00803995"/>
    <w:rsid w:val="00803E0A"/>
    <w:rsid w:val="00803F5B"/>
    <w:rsid w:val="00803FC7"/>
    <w:rsid w:val="00804087"/>
    <w:rsid w:val="0080440E"/>
    <w:rsid w:val="0080457A"/>
    <w:rsid w:val="008045E4"/>
    <w:rsid w:val="00804786"/>
    <w:rsid w:val="008049AD"/>
    <w:rsid w:val="00804C57"/>
    <w:rsid w:val="00804CFC"/>
    <w:rsid w:val="00805065"/>
    <w:rsid w:val="008051D9"/>
    <w:rsid w:val="00805493"/>
    <w:rsid w:val="00805774"/>
    <w:rsid w:val="008057CA"/>
    <w:rsid w:val="00805BC8"/>
    <w:rsid w:val="00805BCB"/>
    <w:rsid w:val="00805D40"/>
    <w:rsid w:val="00805FDA"/>
    <w:rsid w:val="008065AE"/>
    <w:rsid w:val="00806801"/>
    <w:rsid w:val="00806DB6"/>
    <w:rsid w:val="00806F88"/>
    <w:rsid w:val="00807471"/>
    <w:rsid w:val="0080749F"/>
    <w:rsid w:val="00807BCF"/>
    <w:rsid w:val="00807DD9"/>
    <w:rsid w:val="00807E44"/>
    <w:rsid w:val="008106CE"/>
    <w:rsid w:val="00810851"/>
    <w:rsid w:val="00811834"/>
    <w:rsid w:val="008119DC"/>
    <w:rsid w:val="00811C1F"/>
    <w:rsid w:val="00811C5E"/>
    <w:rsid w:val="00811CB4"/>
    <w:rsid w:val="0081238F"/>
    <w:rsid w:val="0081240D"/>
    <w:rsid w:val="00812438"/>
    <w:rsid w:val="00812639"/>
    <w:rsid w:val="008128FE"/>
    <w:rsid w:val="00812998"/>
    <w:rsid w:val="00812C0A"/>
    <w:rsid w:val="00812D68"/>
    <w:rsid w:val="00812E41"/>
    <w:rsid w:val="008130D9"/>
    <w:rsid w:val="00813411"/>
    <w:rsid w:val="0081367F"/>
    <w:rsid w:val="00813758"/>
    <w:rsid w:val="00813766"/>
    <w:rsid w:val="008137A6"/>
    <w:rsid w:val="00813948"/>
    <w:rsid w:val="00813A63"/>
    <w:rsid w:val="00813B06"/>
    <w:rsid w:val="00814016"/>
    <w:rsid w:val="00814137"/>
    <w:rsid w:val="008141D3"/>
    <w:rsid w:val="00814493"/>
    <w:rsid w:val="008144CA"/>
    <w:rsid w:val="008148D6"/>
    <w:rsid w:val="00814D3E"/>
    <w:rsid w:val="00814F29"/>
    <w:rsid w:val="008152AE"/>
    <w:rsid w:val="00815CDC"/>
    <w:rsid w:val="00816194"/>
    <w:rsid w:val="008162CF"/>
    <w:rsid w:val="008163BB"/>
    <w:rsid w:val="008166D3"/>
    <w:rsid w:val="008172F7"/>
    <w:rsid w:val="00817318"/>
    <w:rsid w:val="00817803"/>
    <w:rsid w:val="00817A1A"/>
    <w:rsid w:val="00817CE7"/>
    <w:rsid w:val="00817DC1"/>
    <w:rsid w:val="00817EAA"/>
    <w:rsid w:val="00820199"/>
    <w:rsid w:val="00820486"/>
    <w:rsid w:val="0082055D"/>
    <w:rsid w:val="0082071B"/>
    <w:rsid w:val="008208D6"/>
    <w:rsid w:val="008209A9"/>
    <w:rsid w:val="008209DA"/>
    <w:rsid w:val="00820EAF"/>
    <w:rsid w:val="00821002"/>
    <w:rsid w:val="008210D7"/>
    <w:rsid w:val="008215E0"/>
    <w:rsid w:val="00821908"/>
    <w:rsid w:val="00821C4A"/>
    <w:rsid w:val="00822578"/>
    <w:rsid w:val="00822778"/>
    <w:rsid w:val="0082310A"/>
    <w:rsid w:val="0082336F"/>
    <w:rsid w:val="0082342B"/>
    <w:rsid w:val="008235F8"/>
    <w:rsid w:val="00823AAB"/>
    <w:rsid w:val="00823E76"/>
    <w:rsid w:val="00823FBB"/>
    <w:rsid w:val="008240F0"/>
    <w:rsid w:val="00824317"/>
    <w:rsid w:val="00824331"/>
    <w:rsid w:val="00824592"/>
    <w:rsid w:val="00824609"/>
    <w:rsid w:val="00824792"/>
    <w:rsid w:val="00824ED7"/>
    <w:rsid w:val="0082532F"/>
    <w:rsid w:val="00825349"/>
    <w:rsid w:val="00825968"/>
    <w:rsid w:val="008259D0"/>
    <w:rsid w:val="00825C4A"/>
    <w:rsid w:val="0082632F"/>
    <w:rsid w:val="0082634C"/>
    <w:rsid w:val="00826608"/>
    <w:rsid w:val="00826A15"/>
    <w:rsid w:val="00826EE1"/>
    <w:rsid w:val="00826FFB"/>
    <w:rsid w:val="00827595"/>
    <w:rsid w:val="0082763D"/>
    <w:rsid w:val="0082793F"/>
    <w:rsid w:val="00827B15"/>
    <w:rsid w:val="00827B65"/>
    <w:rsid w:val="00827F75"/>
    <w:rsid w:val="00830077"/>
    <w:rsid w:val="0083059F"/>
    <w:rsid w:val="00830BA3"/>
    <w:rsid w:val="00830E00"/>
    <w:rsid w:val="00830E51"/>
    <w:rsid w:val="008312EF"/>
    <w:rsid w:val="0083138D"/>
    <w:rsid w:val="008313F3"/>
    <w:rsid w:val="008315DD"/>
    <w:rsid w:val="00831B9C"/>
    <w:rsid w:val="00831D0E"/>
    <w:rsid w:val="00832082"/>
    <w:rsid w:val="00832124"/>
    <w:rsid w:val="00832175"/>
    <w:rsid w:val="0083245B"/>
    <w:rsid w:val="008324B2"/>
    <w:rsid w:val="00832659"/>
    <w:rsid w:val="008326EA"/>
    <w:rsid w:val="008329F9"/>
    <w:rsid w:val="0083316A"/>
    <w:rsid w:val="008333B3"/>
    <w:rsid w:val="0083368E"/>
    <w:rsid w:val="008336EF"/>
    <w:rsid w:val="00833710"/>
    <w:rsid w:val="00833756"/>
    <w:rsid w:val="00833CC3"/>
    <w:rsid w:val="00833D18"/>
    <w:rsid w:val="00833E0F"/>
    <w:rsid w:val="00833EC0"/>
    <w:rsid w:val="00833ED4"/>
    <w:rsid w:val="00834015"/>
    <w:rsid w:val="0083403A"/>
    <w:rsid w:val="008341D4"/>
    <w:rsid w:val="00834237"/>
    <w:rsid w:val="00834766"/>
    <w:rsid w:val="0083484C"/>
    <w:rsid w:val="00834A9C"/>
    <w:rsid w:val="00834CAF"/>
    <w:rsid w:val="00834EE8"/>
    <w:rsid w:val="00835359"/>
    <w:rsid w:val="00835437"/>
    <w:rsid w:val="00835532"/>
    <w:rsid w:val="008356A8"/>
    <w:rsid w:val="00835751"/>
    <w:rsid w:val="008358F3"/>
    <w:rsid w:val="00835AC3"/>
    <w:rsid w:val="00835BBC"/>
    <w:rsid w:val="0083629A"/>
    <w:rsid w:val="0083636B"/>
    <w:rsid w:val="00836B9E"/>
    <w:rsid w:val="00836D0E"/>
    <w:rsid w:val="00836E42"/>
    <w:rsid w:val="008374F9"/>
    <w:rsid w:val="00837513"/>
    <w:rsid w:val="008375D4"/>
    <w:rsid w:val="0083771A"/>
    <w:rsid w:val="008378A8"/>
    <w:rsid w:val="008378C2"/>
    <w:rsid w:val="008379E5"/>
    <w:rsid w:val="00837AF3"/>
    <w:rsid w:val="00837EDD"/>
    <w:rsid w:val="0084008E"/>
    <w:rsid w:val="008400F2"/>
    <w:rsid w:val="0084011D"/>
    <w:rsid w:val="00840674"/>
    <w:rsid w:val="00841214"/>
    <w:rsid w:val="008413F3"/>
    <w:rsid w:val="00841ADD"/>
    <w:rsid w:val="00841DD2"/>
    <w:rsid w:val="00842B27"/>
    <w:rsid w:val="00842E20"/>
    <w:rsid w:val="008430B3"/>
    <w:rsid w:val="00843375"/>
    <w:rsid w:val="008433D4"/>
    <w:rsid w:val="008433F8"/>
    <w:rsid w:val="0084352E"/>
    <w:rsid w:val="0084367D"/>
    <w:rsid w:val="0084371B"/>
    <w:rsid w:val="0084393B"/>
    <w:rsid w:val="00843966"/>
    <w:rsid w:val="00843B24"/>
    <w:rsid w:val="00843B68"/>
    <w:rsid w:val="00843C01"/>
    <w:rsid w:val="00843E09"/>
    <w:rsid w:val="00843E21"/>
    <w:rsid w:val="00844067"/>
    <w:rsid w:val="008440AC"/>
    <w:rsid w:val="00844166"/>
    <w:rsid w:val="0084424A"/>
    <w:rsid w:val="0084438F"/>
    <w:rsid w:val="0084459F"/>
    <w:rsid w:val="0084514B"/>
    <w:rsid w:val="008453CF"/>
    <w:rsid w:val="008454E5"/>
    <w:rsid w:val="008456C2"/>
    <w:rsid w:val="0084581E"/>
    <w:rsid w:val="00845B78"/>
    <w:rsid w:val="00845D75"/>
    <w:rsid w:val="0084608D"/>
    <w:rsid w:val="008466E1"/>
    <w:rsid w:val="008475DD"/>
    <w:rsid w:val="008478B2"/>
    <w:rsid w:val="00847D55"/>
    <w:rsid w:val="00847EAC"/>
    <w:rsid w:val="00847EFC"/>
    <w:rsid w:val="00850A2B"/>
    <w:rsid w:val="00850B93"/>
    <w:rsid w:val="00850C90"/>
    <w:rsid w:val="00850FD7"/>
    <w:rsid w:val="00851015"/>
    <w:rsid w:val="00851051"/>
    <w:rsid w:val="008515A5"/>
    <w:rsid w:val="008516A5"/>
    <w:rsid w:val="00851729"/>
    <w:rsid w:val="00851CC2"/>
    <w:rsid w:val="00851D56"/>
    <w:rsid w:val="00851E49"/>
    <w:rsid w:val="00851E76"/>
    <w:rsid w:val="00851E83"/>
    <w:rsid w:val="00851E9D"/>
    <w:rsid w:val="00851F0B"/>
    <w:rsid w:val="00851FEB"/>
    <w:rsid w:val="00851FFB"/>
    <w:rsid w:val="008524C5"/>
    <w:rsid w:val="0085266A"/>
    <w:rsid w:val="00852A3B"/>
    <w:rsid w:val="00853261"/>
    <w:rsid w:val="008534DF"/>
    <w:rsid w:val="008536BB"/>
    <w:rsid w:val="008536CC"/>
    <w:rsid w:val="00853A8E"/>
    <w:rsid w:val="00853C7D"/>
    <w:rsid w:val="008541E1"/>
    <w:rsid w:val="00854640"/>
    <w:rsid w:val="0085489E"/>
    <w:rsid w:val="00854AD9"/>
    <w:rsid w:val="00854C80"/>
    <w:rsid w:val="00854E44"/>
    <w:rsid w:val="00855016"/>
    <w:rsid w:val="00855036"/>
    <w:rsid w:val="0085505A"/>
    <w:rsid w:val="008551FB"/>
    <w:rsid w:val="0085526C"/>
    <w:rsid w:val="00855787"/>
    <w:rsid w:val="008558DF"/>
    <w:rsid w:val="00855C2E"/>
    <w:rsid w:val="00855DD2"/>
    <w:rsid w:val="008560F7"/>
    <w:rsid w:val="00856148"/>
    <w:rsid w:val="00856191"/>
    <w:rsid w:val="008562B0"/>
    <w:rsid w:val="00856493"/>
    <w:rsid w:val="0085670B"/>
    <w:rsid w:val="008567E2"/>
    <w:rsid w:val="00856A81"/>
    <w:rsid w:val="00856BD3"/>
    <w:rsid w:val="008571B2"/>
    <w:rsid w:val="008577E3"/>
    <w:rsid w:val="00857FD8"/>
    <w:rsid w:val="00860292"/>
    <w:rsid w:val="00860760"/>
    <w:rsid w:val="00860854"/>
    <w:rsid w:val="00860AD9"/>
    <w:rsid w:val="008613FC"/>
    <w:rsid w:val="0086143C"/>
    <w:rsid w:val="008615CB"/>
    <w:rsid w:val="008615F9"/>
    <w:rsid w:val="008616B6"/>
    <w:rsid w:val="008618C2"/>
    <w:rsid w:val="00861A4C"/>
    <w:rsid w:val="00861AFC"/>
    <w:rsid w:val="00861CD0"/>
    <w:rsid w:val="00861E28"/>
    <w:rsid w:val="0086248F"/>
    <w:rsid w:val="008624F3"/>
    <w:rsid w:val="008626D5"/>
    <w:rsid w:val="00862777"/>
    <w:rsid w:val="00862A36"/>
    <w:rsid w:val="00862F48"/>
    <w:rsid w:val="0086311F"/>
    <w:rsid w:val="0086315E"/>
    <w:rsid w:val="00863279"/>
    <w:rsid w:val="00863459"/>
    <w:rsid w:val="00863636"/>
    <w:rsid w:val="00863B95"/>
    <w:rsid w:val="00863C95"/>
    <w:rsid w:val="00863CC9"/>
    <w:rsid w:val="00863FDE"/>
    <w:rsid w:val="00863FE6"/>
    <w:rsid w:val="00864B8C"/>
    <w:rsid w:val="00864C91"/>
    <w:rsid w:val="0086502E"/>
    <w:rsid w:val="00865059"/>
    <w:rsid w:val="00865747"/>
    <w:rsid w:val="0086575D"/>
    <w:rsid w:val="0086591D"/>
    <w:rsid w:val="008660A3"/>
    <w:rsid w:val="008660ED"/>
    <w:rsid w:val="00866363"/>
    <w:rsid w:val="008668D4"/>
    <w:rsid w:val="00867008"/>
    <w:rsid w:val="0086700F"/>
    <w:rsid w:val="00867164"/>
    <w:rsid w:val="00867311"/>
    <w:rsid w:val="008676E2"/>
    <w:rsid w:val="0086790A"/>
    <w:rsid w:val="00870035"/>
    <w:rsid w:val="0087086E"/>
    <w:rsid w:val="00870983"/>
    <w:rsid w:val="008710F8"/>
    <w:rsid w:val="00871136"/>
    <w:rsid w:val="008717EA"/>
    <w:rsid w:val="0087192B"/>
    <w:rsid w:val="008719B5"/>
    <w:rsid w:val="00871B70"/>
    <w:rsid w:val="00871BC5"/>
    <w:rsid w:val="00871E64"/>
    <w:rsid w:val="00872819"/>
    <w:rsid w:val="0087281B"/>
    <w:rsid w:val="008728A5"/>
    <w:rsid w:val="008728B9"/>
    <w:rsid w:val="008729D3"/>
    <w:rsid w:val="00872BAD"/>
    <w:rsid w:val="00872EC4"/>
    <w:rsid w:val="0087330E"/>
    <w:rsid w:val="008736F8"/>
    <w:rsid w:val="0087396B"/>
    <w:rsid w:val="00873AFC"/>
    <w:rsid w:val="00873B14"/>
    <w:rsid w:val="0087426F"/>
    <w:rsid w:val="008745A4"/>
    <w:rsid w:val="008746ED"/>
    <w:rsid w:val="00874A5A"/>
    <w:rsid w:val="00874B60"/>
    <w:rsid w:val="00874F0D"/>
    <w:rsid w:val="0087536C"/>
    <w:rsid w:val="008753C5"/>
    <w:rsid w:val="00875563"/>
    <w:rsid w:val="0087575B"/>
    <w:rsid w:val="0087577F"/>
    <w:rsid w:val="00876082"/>
    <w:rsid w:val="008762C8"/>
    <w:rsid w:val="00876658"/>
    <w:rsid w:val="008766B2"/>
    <w:rsid w:val="00876730"/>
    <w:rsid w:val="00876743"/>
    <w:rsid w:val="00876FD7"/>
    <w:rsid w:val="00877727"/>
    <w:rsid w:val="00877AF1"/>
    <w:rsid w:val="00880136"/>
    <w:rsid w:val="0088036E"/>
    <w:rsid w:val="0088073A"/>
    <w:rsid w:val="0088074A"/>
    <w:rsid w:val="008808C2"/>
    <w:rsid w:val="00880974"/>
    <w:rsid w:val="00880A6B"/>
    <w:rsid w:val="00880AD9"/>
    <w:rsid w:val="00880FF2"/>
    <w:rsid w:val="008811CF"/>
    <w:rsid w:val="00881367"/>
    <w:rsid w:val="00881633"/>
    <w:rsid w:val="00881715"/>
    <w:rsid w:val="00881A7B"/>
    <w:rsid w:val="00881DA6"/>
    <w:rsid w:val="00882242"/>
    <w:rsid w:val="00882289"/>
    <w:rsid w:val="0088255E"/>
    <w:rsid w:val="008828D9"/>
    <w:rsid w:val="00882A48"/>
    <w:rsid w:val="00882E91"/>
    <w:rsid w:val="00882EA7"/>
    <w:rsid w:val="00883695"/>
    <w:rsid w:val="00883DDB"/>
    <w:rsid w:val="00883F8B"/>
    <w:rsid w:val="0088429E"/>
    <w:rsid w:val="008843E7"/>
    <w:rsid w:val="008849B5"/>
    <w:rsid w:val="00884D25"/>
    <w:rsid w:val="00885150"/>
    <w:rsid w:val="008854C7"/>
    <w:rsid w:val="00885696"/>
    <w:rsid w:val="008857C5"/>
    <w:rsid w:val="00885A73"/>
    <w:rsid w:val="00885CE6"/>
    <w:rsid w:val="00885D1B"/>
    <w:rsid w:val="00885F75"/>
    <w:rsid w:val="00886273"/>
    <w:rsid w:val="00886361"/>
    <w:rsid w:val="008863A6"/>
    <w:rsid w:val="00886A5A"/>
    <w:rsid w:val="00886B97"/>
    <w:rsid w:val="0088710E"/>
    <w:rsid w:val="008872CC"/>
    <w:rsid w:val="008873BC"/>
    <w:rsid w:val="00887C83"/>
    <w:rsid w:val="00887CA8"/>
    <w:rsid w:val="00887CC0"/>
    <w:rsid w:val="0089014D"/>
    <w:rsid w:val="00890256"/>
    <w:rsid w:val="0089053D"/>
    <w:rsid w:val="0089062C"/>
    <w:rsid w:val="008907B8"/>
    <w:rsid w:val="00890F67"/>
    <w:rsid w:val="00891064"/>
    <w:rsid w:val="0089107C"/>
    <w:rsid w:val="008915FC"/>
    <w:rsid w:val="00891AF3"/>
    <w:rsid w:val="00891E20"/>
    <w:rsid w:val="00891F38"/>
    <w:rsid w:val="00891FA6"/>
    <w:rsid w:val="008921B3"/>
    <w:rsid w:val="008926CD"/>
    <w:rsid w:val="00892B91"/>
    <w:rsid w:val="00892D8A"/>
    <w:rsid w:val="0089318C"/>
    <w:rsid w:val="008933D8"/>
    <w:rsid w:val="008934DC"/>
    <w:rsid w:val="00893900"/>
    <w:rsid w:val="00893C12"/>
    <w:rsid w:val="00893C40"/>
    <w:rsid w:val="00893D2B"/>
    <w:rsid w:val="00893D71"/>
    <w:rsid w:val="00893DCF"/>
    <w:rsid w:val="00893EA3"/>
    <w:rsid w:val="008942C3"/>
    <w:rsid w:val="00894341"/>
    <w:rsid w:val="00894546"/>
    <w:rsid w:val="0089462F"/>
    <w:rsid w:val="008947E7"/>
    <w:rsid w:val="00894DB0"/>
    <w:rsid w:val="00895316"/>
    <w:rsid w:val="008955B0"/>
    <w:rsid w:val="00895A05"/>
    <w:rsid w:val="00895A26"/>
    <w:rsid w:val="00896110"/>
    <w:rsid w:val="00896310"/>
    <w:rsid w:val="008963D5"/>
    <w:rsid w:val="008964BE"/>
    <w:rsid w:val="00896AED"/>
    <w:rsid w:val="008971CD"/>
    <w:rsid w:val="0089728C"/>
    <w:rsid w:val="00897482"/>
    <w:rsid w:val="008974DE"/>
    <w:rsid w:val="008975DD"/>
    <w:rsid w:val="00897789"/>
    <w:rsid w:val="00897A00"/>
    <w:rsid w:val="00897F0B"/>
    <w:rsid w:val="00897F2D"/>
    <w:rsid w:val="00897F87"/>
    <w:rsid w:val="008A02EA"/>
    <w:rsid w:val="008A03D1"/>
    <w:rsid w:val="008A0535"/>
    <w:rsid w:val="008A0543"/>
    <w:rsid w:val="008A0587"/>
    <w:rsid w:val="008A0742"/>
    <w:rsid w:val="008A07DA"/>
    <w:rsid w:val="008A0978"/>
    <w:rsid w:val="008A0ED7"/>
    <w:rsid w:val="008A16A0"/>
    <w:rsid w:val="008A1879"/>
    <w:rsid w:val="008A1DBC"/>
    <w:rsid w:val="008A227A"/>
    <w:rsid w:val="008A2407"/>
    <w:rsid w:val="008A24DF"/>
    <w:rsid w:val="008A2805"/>
    <w:rsid w:val="008A2942"/>
    <w:rsid w:val="008A29F5"/>
    <w:rsid w:val="008A2ADE"/>
    <w:rsid w:val="008A30AC"/>
    <w:rsid w:val="008A3308"/>
    <w:rsid w:val="008A3409"/>
    <w:rsid w:val="008A341E"/>
    <w:rsid w:val="008A36C5"/>
    <w:rsid w:val="008A3DA1"/>
    <w:rsid w:val="008A3EC0"/>
    <w:rsid w:val="008A4030"/>
    <w:rsid w:val="008A4510"/>
    <w:rsid w:val="008A4B7F"/>
    <w:rsid w:val="008A4C2B"/>
    <w:rsid w:val="008A4DDE"/>
    <w:rsid w:val="008A507F"/>
    <w:rsid w:val="008A53F9"/>
    <w:rsid w:val="008A5716"/>
    <w:rsid w:val="008A5857"/>
    <w:rsid w:val="008A5978"/>
    <w:rsid w:val="008A64F7"/>
    <w:rsid w:val="008A68DF"/>
    <w:rsid w:val="008A68F4"/>
    <w:rsid w:val="008A6E1A"/>
    <w:rsid w:val="008A7415"/>
    <w:rsid w:val="008A7420"/>
    <w:rsid w:val="008A7637"/>
    <w:rsid w:val="008A78EE"/>
    <w:rsid w:val="008A7919"/>
    <w:rsid w:val="008A793D"/>
    <w:rsid w:val="008A7D6B"/>
    <w:rsid w:val="008B0082"/>
    <w:rsid w:val="008B0131"/>
    <w:rsid w:val="008B0289"/>
    <w:rsid w:val="008B04AC"/>
    <w:rsid w:val="008B055B"/>
    <w:rsid w:val="008B05D6"/>
    <w:rsid w:val="008B0968"/>
    <w:rsid w:val="008B09E2"/>
    <w:rsid w:val="008B0DD6"/>
    <w:rsid w:val="008B0F15"/>
    <w:rsid w:val="008B110D"/>
    <w:rsid w:val="008B14B3"/>
    <w:rsid w:val="008B1A85"/>
    <w:rsid w:val="008B1FAC"/>
    <w:rsid w:val="008B2347"/>
    <w:rsid w:val="008B27EA"/>
    <w:rsid w:val="008B2995"/>
    <w:rsid w:val="008B2D0D"/>
    <w:rsid w:val="008B2F1C"/>
    <w:rsid w:val="008B2F85"/>
    <w:rsid w:val="008B3088"/>
    <w:rsid w:val="008B3421"/>
    <w:rsid w:val="008B3586"/>
    <w:rsid w:val="008B38F0"/>
    <w:rsid w:val="008B3918"/>
    <w:rsid w:val="008B405A"/>
    <w:rsid w:val="008B45A8"/>
    <w:rsid w:val="008B47AB"/>
    <w:rsid w:val="008B49B8"/>
    <w:rsid w:val="008B4A45"/>
    <w:rsid w:val="008B4B0A"/>
    <w:rsid w:val="008B50A2"/>
    <w:rsid w:val="008B5434"/>
    <w:rsid w:val="008B5BA7"/>
    <w:rsid w:val="008B5C4D"/>
    <w:rsid w:val="008B5D82"/>
    <w:rsid w:val="008B6256"/>
    <w:rsid w:val="008B6380"/>
    <w:rsid w:val="008B6642"/>
    <w:rsid w:val="008B667B"/>
    <w:rsid w:val="008B66E7"/>
    <w:rsid w:val="008B6980"/>
    <w:rsid w:val="008B6AF6"/>
    <w:rsid w:val="008B6C2E"/>
    <w:rsid w:val="008B6DE2"/>
    <w:rsid w:val="008B70AB"/>
    <w:rsid w:val="008B71B7"/>
    <w:rsid w:val="008B740E"/>
    <w:rsid w:val="008B764B"/>
    <w:rsid w:val="008B7C10"/>
    <w:rsid w:val="008B7C8A"/>
    <w:rsid w:val="008C0180"/>
    <w:rsid w:val="008C020D"/>
    <w:rsid w:val="008C0266"/>
    <w:rsid w:val="008C06E4"/>
    <w:rsid w:val="008C09D0"/>
    <w:rsid w:val="008C0DEB"/>
    <w:rsid w:val="008C1082"/>
    <w:rsid w:val="008C169C"/>
    <w:rsid w:val="008C1B03"/>
    <w:rsid w:val="008C1CA7"/>
    <w:rsid w:val="008C1CB1"/>
    <w:rsid w:val="008C2011"/>
    <w:rsid w:val="008C207C"/>
    <w:rsid w:val="008C207D"/>
    <w:rsid w:val="008C219D"/>
    <w:rsid w:val="008C24A4"/>
    <w:rsid w:val="008C2A8B"/>
    <w:rsid w:val="008C2B4B"/>
    <w:rsid w:val="008C2B9E"/>
    <w:rsid w:val="008C305F"/>
    <w:rsid w:val="008C35F1"/>
    <w:rsid w:val="008C3A7C"/>
    <w:rsid w:val="008C3E3A"/>
    <w:rsid w:val="008C4469"/>
    <w:rsid w:val="008C46E3"/>
    <w:rsid w:val="008C496A"/>
    <w:rsid w:val="008C4990"/>
    <w:rsid w:val="008C5435"/>
    <w:rsid w:val="008C54A4"/>
    <w:rsid w:val="008C555A"/>
    <w:rsid w:val="008C5B7F"/>
    <w:rsid w:val="008C5D6D"/>
    <w:rsid w:val="008C5E29"/>
    <w:rsid w:val="008C5FD9"/>
    <w:rsid w:val="008C605A"/>
    <w:rsid w:val="008C6114"/>
    <w:rsid w:val="008C612A"/>
    <w:rsid w:val="008C622F"/>
    <w:rsid w:val="008C66CA"/>
    <w:rsid w:val="008C6C80"/>
    <w:rsid w:val="008C6CC0"/>
    <w:rsid w:val="008C6D03"/>
    <w:rsid w:val="008C6F67"/>
    <w:rsid w:val="008C730A"/>
    <w:rsid w:val="008C778D"/>
    <w:rsid w:val="008C79FC"/>
    <w:rsid w:val="008C7ADB"/>
    <w:rsid w:val="008C7C9E"/>
    <w:rsid w:val="008C7ED1"/>
    <w:rsid w:val="008D0464"/>
    <w:rsid w:val="008D049B"/>
    <w:rsid w:val="008D0527"/>
    <w:rsid w:val="008D058E"/>
    <w:rsid w:val="008D073A"/>
    <w:rsid w:val="008D0833"/>
    <w:rsid w:val="008D0B2F"/>
    <w:rsid w:val="008D0DAE"/>
    <w:rsid w:val="008D0EEF"/>
    <w:rsid w:val="008D16C8"/>
    <w:rsid w:val="008D180F"/>
    <w:rsid w:val="008D18FB"/>
    <w:rsid w:val="008D1A48"/>
    <w:rsid w:val="008D1E23"/>
    <w:rsid w:val="008D227E"/>
    <w:rsid w:val="008D22A4"/>
    <w:rsid w:val="008D23BF"/>
    <w:rsid w:val="008D2CE8"/>
    <w:rsid w:val="008D2DD5"/>
    <w:rsid w:val="008D2EB6"/>
    <w:rsid w:val="008D30BD"/>
    <w:rsid w:val="008D3165"/>
    <w:rsid w:val="008D32AF"/>
    <w:rsid w:val="008D3391"/>
    <w:rsid w:val="008D3400"/>
    <w:rsid w:val="008D3512"/>
    <w:rsid w:val="008D3BD3"/>
    <w:rsid w:val="008D3C11"/>
    <w:rsid w:val="008D3FA3"/>
    <w:rsid w:val="008D444D"/>
    <w:rsid w:val="008D4808"/>
    <w:rsid w:val="008D489A"/>
    <w:rsid w:val="008D4A00"/>
    <w:rsid w:val="008D4A77"/>
    <w:rsid w:val="008D4CDD"/>
    <w:rsid w:val="008D4D50"/>
    <w:rsid w:val="008D4DAB"/>
    <w:rsid w:val="008D4E87"/>
    <w:rsid w:val="008D5234"/>
    <w:rsid w:val="008D575A"/>
    <w:rsid w:val="008D57F4"/>
    <w:rsid w:val="008D5C06"/>
    <w:rsid w:val="008D5DC4"/>
    <w:rsid w:val="008D5F80"/>
    <w:rsid w:val="008D632B"/>
    <w:rsid w:val="008D6397"/>
    <w:rsid w:val="008D643A"/>
    <w:rsid w:val="008D65DD"/>
    <w:rsid w:val="008D66A8"/>
    <w:rsid w:val="008D685F"/>
    <w:rsid w:val="008D68DC"/>
    <w:rsid w:val="008D7093"/>
    <w:rsid w:val="008D714E"/>
    <w:rsid w:val="008D7212"/>
    <w:rsid w:val="008D7508"/>
    <w:rsid w:val="008E094F"/>
    <w:rsid w:val="008E0B3E"/>
    <w:rsid w:val="008E18F1"/>
    <w:rsid w:val="008E1D63"/>
    <w:rsid w:val="008E1F70"/>
    <w:rsid w:val="008E30C8"/>
    <w:rsid w:val="008E3343"/>
    <w:rsid w:val="008E33ED"/>
    <w:rsid w:val="008E3B43"/>
    <w:rsid w:val="008E3D82"/>
    <w:rsid w:val="008E4326"/>
    <w:rsid w:val="008E433F"/>
    <w:rsid w:val="008E44FD"/>
    <w:rsid w:val="008E4584"/>
    <w:rsid w:val="008E465B"/>
    <w:rsid w:val="008E47C2"/>
    <w:rsid w:val="008E4A34"/>
    <w:rsid w:val="008E4BCD"/>
    <w:rsid w:val="008E5258"/>
    <w:rsid w:val="008E52E7"/>
    <w:rsid w:val="008E563C"/>
    <w:rsid w:val="008E56BD"/>
    <w:rsid w:val="008E56C0"/>
    <w:rsid w:val="008E57C4"/>
    <w:rsid w:val="008E5C81"/>
    <w:rsid w:val="008E5D70"/>
    <w:rsid w:val="008E6283"/>
    <w:rsid w:val="008E642F"/>
    <w:rsid w:val="008E6437"/>
    <w:rsid w:val="008E6498"/>
    <w:rsid w:val="008E66C1"/>
    <w:rsid w:val="008E69B8"/>
    <w:rsid w:val="008E6B24"/>
    <w:rsid w:val="008E7995"/>
    <w:rsid w:val="008E7A66"/>
    <w:rsid w:val="008E7BA7"/>
    <w:rsid w:val="008E7BE8"/>
    <w:rsid w:val="008E7CA6"/>
    <w:rsid w:val="008E7E3E"/>
    <w:rsid w:val="008E7EE8"/>
    <w:rsid w:val="008E7F9D"/>
    <w:rsid w:val="008F0253"/>
    <w:rsid w:val="008F02B9"/>
    <w:rsid w:val="008F056E"/>
    <w:rsid w:val="008F0609"/>
    <w:rsid w:val="008F08BA"/>
    <w:rsid w:val="008F0929"/>
    <w:rsid w:val="008F10BC"/>
    <w:rsid w:val="008F11AD"/>
    <w:rsid w:val="008F15A8"/>
    <w:rsid w:val="008F167E"/>
    <w:rsid w:val="008F17F6"/>
    <w:rsid w:val="008F1B55"/>
    <w:rsid w:val="008F1C72"/>
    <w:rsid w:val="008F1E9B"/>
    <w:rsid w:val="008F2048"/>
    <w:rsid w:val="008F209A"/>
    <w:rsid w:val="008F2BB6"/>
    <w:rsid w:val="008F2EB8"/>
    <w:rsid w:val="008F3077"/>
    <w:rsid w:val="008F3149"/>
    <w:rsid w:val="008F31F3"/>
    <w:rsid w:val="008F3356"/>
    <w:rsid w:val="008F3359"/>
    <w:rsid w:val="008F3514"/>
    <w:rsid w:val="008F35F2"/>
    <w:rsid w:val="008F3A45"/>
    <w:rsid w:val="008F3B68"/>
    <w:rsid w:val="008F3E94"/>
    <w:rsid w:val="008F3FAB"/>
    <w:rsid w:val="008F45AD"/>
    <w:rsid w:val="008F486F"/>
    <w:rsid w:val="008F4DAC"/>
    <w:rsid w:val="008F50D8"/>
    <w:rsid w:val="008F52AC"/>
    <w:rsid w:val="008F53E5"/>
    <w:rsid w:val="008F5738"/>
    <w:rsid w:val="008F578A"/>
    <w:rsid w:val="008F57C4"/>
    <w:rsid w:val="008F5CE8"/>
    <w:rsid w:val="008F6018"/>
    <w:rsid w:val="008F6049"/>
    <w:rsid w:val="008F61F7"/>
    <w:rsid w:val="008F642B"/>
    <w:rsid w:val="008F659D"/>
    <w:rsid w:val="008F680E"/>
    <w:rsid w:val="008F6811"/>
    <w:rsid w:val="008F689C"/>
    <w:rsid w:val="008F6BE5"/>
    <w:rsid w:val="008F6D33"/>
    <w:rsid w:val="008F7185"/>
    <w:rsid w:val="008F7261"/>
    <w:rsid w:val="008F766E"/>
    <w:rsid w:val="008F7815"/>
    <w:rsid w:val="008F7876"/>
    <w:rsid w:val="008F799A"/>
    <w:rsid w:val="008F7A75"/>
    <w:rsid w:val="008F7AE0"/>
    <w:rsid w:val="008F7D69"/>
    <w:rsid w:val="0090011B"/>
    <w:rsid w:val="009001FF"/>
    <w:rsid w:val="0090028F"/>
    <w:rsid w:val="00900B0B"/>
    <w:rsid w:val="00900CF7"/>
    <w:rsid w:val="00900E0B"/>
    <w:rsid w:val="00900FC5"/>
    <w:rsid w:val="0090136E"/>
    <w:rsid w:val="00901377"/>
    <w:rsid w:val="0090183B"/>
    <w:rsid w:val="009018C2"/>
    <w:rsid w:val="009018F0"/>
    <w:rsid w:val="00901914"/>
    <w:rsid w:val="00901991"/>
    <w:rsid w:val="00901B64"/>
    <w:rsid w:val="00901E23"/>
    <w:rsid w:val="00901FA0"/>
    <w:rsid w:val="00902121"/>
    <w:rsid w:val="0090219F"/>
    <w:rsid w:val="00902886"/>
    <w:rsid w:val="00902AEC"/>
    <w:rsid w:val="00902DAC"/>
    <w:rsid w:val="0090350D"/>
    <w:rsid w:val="00903A07"/>
    <w:rsid w:val="00903E12"/>
    <w:rsid w:val="00903F27"/>
    <w:rsid w:val="00903FAB"/>
    <w:rsid w:val="009042E0"/>
    <w:rsid w:val="009043FC"/>
    <w:rsid w:val="00904533"/>
    <w:rsid w:val="00904674"/>
    <w:rsid w:val="0090491E"/>
    <w:rsid w:val="00904A07"/>
    <w:rsid w:val="00904F4C"/>
    <w:rsid w:val="009052C4"/>
    <w:rsid w:val="0090561D"/>
    <w:rsid w:val="0090582B"/>
    <w:rsid w:val="00905957"/>
    <w:rsid w:val="00905DB1"/>
    <w:rsid w:val="0090636E"/>
    <w:rsid w:val="009065F3"/>
    <w:rsid w:val="009068CE"/>
    <w:rsid w:val="00906942"/>
    <w:rsid w:val="00907637"/>
    <w:rsid w:val="009079A3"/>
    <w:rsid w:val="00907D85"/>
    <w:rsid w:val="009100A9"/>
    <w:rsid w:val="009100C8"/>
    <w:rsid w:val="009102F8"/>
    <w:rsid w:val="0091035B"/>
    <w:rsid w:val="009104CD"/>
    <w:rsid w:val="0091060C"/>
    <w:rsid w:val="00910617"/>
    <w:rsid w:val="00910F79"/>
    <w:rsid w:val="0091109E"/>
    <w:rsid w:val="00911277"/>
    <w:rsid w:val="00911A5C"/>
    <w:rsid w:val="00911AB3"/>
    <w:rsid w:val="00911E64"/>
    <w:rsid w:val="0091203D"/>
    <w:rsid w:val="009123C0"/>
    <w:rsid w:val="00912843"/>
    <w:rsid w:val="009129B3"/>
    <w:rsid w:val="00912C76"/>
    <w:rsid w:val="00912E8B"/>
    <w:rsid w:val="00912F44"/>
    <w:rsid w:val="009131E3"/>
    <w:rsid w:val="00913449"/>
    <w:rsid w:val="009134E5"/>
    <w:rsid w:val="00913680"/>
    <w:rsid w:val="0091368A"/>
    <w:rsid w:val="00913A3B"/>
    <w:rsid w:val="00913AB3"/>
    <w:rsid w:val="00913AE9"/>
    <w:rsid w:val="0091407E"/>
    <w:rsid w:val="00914171"/>
    <w:rsid w:val="009141F4"/>
    <w:rsid w:val="00914566"/>
    <w:rsid w:val="00914626"/>
    <w:rsid w:val="0091498D"/>
    <w:rsid w:val="009149E3"/>
    <w:rsid w:val="00914AD8"/>
    <w:rsid w:val="00914F3C"/>
    <w:rsid w:val="00915210"/>
    <w:rsid w:val="009156F2"/>
    <w:rsid w:val="009158FE"/>
    <w:rsid w:val="00915977"/>
    <w:rsid w:val="00915991"/>
    <w:rsid w:val="009159EC"/>
    <w:rsid w:val="00915B16"/>
    <w:rsid w:val="00915D42"/>
    <w:rsid w:val="00915EC3"/>
    <w:rsid w:val="00916075"/>
    <w:rsid w:val="00916146"/>
    <w:rsid w:val="00916277"/>
    <w:rsid w:val="009164E6"/>
    <w:rsid w:val="00916531"/>
    <w:rsid w:val="009166BD"/>
    <w:rsid w:val="00916842"/>
    <w:rsid w:val="00916857"/>
    <w:rsid w:val="00916943"/>
    <w:rsid w:val="00916FA3"/>
    <w:rsid w:val="00916FF7"/>
    <w:rsid w:val="00917009"/>
    <w:rsid w:val="009170B9"/>
    <w:rsid w:val="009171E1"/>
    <w:rsid w:val="00917661"/>
    <w:rsid w:val="0091772A"/>
    <w:rsid w:val="00917CA5"/>
    <w:rsid w:val="00917D16"/>
    <w:rsid w:val="00917FCC"/>
    <w:rsid w:val="009206A8"/>
    <w:rsid w:val="0092087C"/>
    <w:rsid w:val="009211E1"/>
    <w:rsid w:val="00921497"/>
    <w:rsid w:val="00921C0C"/>
    <w:rsid w:val="00921C88"/>
    <w:rsid w:val="00921F83"/>
    <w:rsid w:val="00921FCF"/>
    <w:rsid w:val="009225D4"/>
    <w:rsid w:val="0092285A"/>
    <w:rsid w:val="009229E6"/>
    <w:rsid w:val="00922D61"/>
    <w:rsid w:val="00923030"/>
    <w:rsid w:val="00923036"/>
    <w:rsid w:val="009232F4"/>
    <w:rsid w:val="009234A2"/>
    <w:rsid w:val="0092375A"/>
    <w:rsid w:val="00923B03"/>
    <w:rsid w:val="00923F5E"/>
    <w:rsid w:val="00924106"/>
    <w:rsid w:val="009243B7"/>
    <w:rsid w:val="009244AF"/>
    <w:rsid w:val="0092479A"/>
    <w:rsid w:val="00924B7E"/>
    <w:rsid w:val="00924EDF"/>
    <w:rsid w:val="00924F04"/>
    <w:rsid w:val="00924FBD"/>
    <w:rsid w:val="009253DC"/>
    <w:rsid w:val="00925685"/>
    <w:rsid w:val="00925CCA"/>
    <w:rsid w:val="00925DA1"/>
    <w:rsid w:val="00925E96"/>
    <w:rsid w:val="00925EE5"/>
    <w:rsid w:val="00926695"/>
    <w:rsid w:val="00926ACF"/>
    <w:rsid w:val="00926D50"/>
    <w:rsid w:val="00927504"/>
    <w:rsid w:val="009276AF"/>
    <w:rsid w:val="00927741"/>
    <w:rsid w:val="00927AD0"/>
    <w:rsid w:val="00930048"/>
    <w:rsid w:val="009301A5"/>
    <w:rsid w:val="0093067C"/>
    <w:rsid w:val="0093080C"/>
    <w:rsid w:val="0093095A"/>
    <w:rsid w:val="00930D68"/>
    <w:rsid w:val="00930E3E"/>
    <w:rsid w:val="00930E6F"/>
    <w:rsid w:val="0093114F"/>
    <w:rsid w:val="009315BC"/>
    <w:rsid w:val="00931C64"/>
    <w:rsid w:val="00931CF7"/>
    <w:rsid w:val="00931DAF"/>
    <w:rsid w:val="00932457"/>
    <w:rsid w:val="00932701"/>
    <w:rsid w:val="00932DCB"/>
    <w:rsid w:val="00932E33"/>
    <w:rsid w:val="00932FBA"/>
    <w:rsid w:val="00933031"/>
    <w:rsid w:val="009331A7"/>
    <w:rsid w:val="00933650"/>
    <w:rsid w:val="00933903"/>
    <w:rsid w:val="0093395D"/>
    <w:rsid w:val="00933A2A"/>
    <w:rsid w:val="00933DD6"/>
    <w:rsid w:val="00933E07"/>
    <w:rsid w:val="00934012"/>
    <w:rsid w:val="00934400"/>
    <w:rsid w:val="009344B5"/>
    <w:rsid w:val="00934E5C"/>
    <w:rsid w:val="0093514C"/>
    <w:rsid w:val="00935786"/>
    <w:rsid w:val="009358A6"/>
    <w:rsid w:val="00935952"/>
    <w:rsid w:val="009359CB"/>
    <w:rsid w:val="0093655E"/>
    <w:rsid w:val="00936A75"/>
    <w:rsid w:val="00936F3B"/>
    <w:rsid w:val="009374A5"/>
    <w:rsid w:val="00937646"/>
    <w:rsid w:val="00937C56"/>
    <w:rsid w:val="00937F73"/>
    <w:rsid w:val="009400CC"/>
    <w:rsid w:val="0094048D"/>
    <w:rsid w:val="00940A15"/>
    <w:rsid w:val="00940BC0"/>
    <w:rsid w:val="00940D7E"/>
    <w:rsid w:val="0094112F"/>
    <w:rsid w:val="0094132B"/>
    <w:rsid w:val="00941826"/>
    <w:rsid w:val="00941A11"/>
    <w:rsid w:val="00941FD0"/>
    <w:rsid w:val="00942361"/>
    <w:rsid w:val="009423F1"/>
    <w:rsid w:val="00942748"/>
    <w:rsid w:val="00942C63"/>
    <w:rsid w:val="009431B5"/>
    <w:rsid w:val="009431C1"/>
    <w:rsid w:val="009436F9"/>
    <w:rsid w:val="009438C1"/>
    <w:rsid w:val="00943950"/>
    <w:rsid w:val="00943A62"/>
    <w:rsid w:val="00943A89"/>
    <w:rsid w:val="0094406D"/>
    <w:rsid w:val="00944182"/>
    <w:rsid w:val="00944302"/>
    <w:rsid w:val="00944469"/>
    <w:rsid w:val="00944660"/>
    <w:rsid w:val="00944C73"/>
    <w:rsid w:val="009454C3"/>
    <w:rsid w:val="00945763"/>
    <w:rsid w:val="00945A81"/>
    <w:rsid w:val="00945E95"/>
    <w:rsid w:val="00945F4D"/>
    <w:rsid w:val="009462F7"/>
    <w:rsid w:val="00946916"/>
    <w:rsid w:val="00946AE1"/>
    <w:rsid w:val="00946CCE"/>
    <w:rsid w:val="00946D96"/>
    <w:rsid w:val="009472F0"/>
    <w:rsid w:val="0094735E"/>
    <w:rsid w:val="009475E3"/>
    <w:rsid w:val="00947736"/>
    <w:rsid w:val="00947762"/>
    <w:rsid w:val="00947A93"/>
    <w:rsid w:val="00947DAC"/>
    <w:rsid w:val="00950044"/>
    <w:rsid w:val="00950136"/>
    <w:rsid w:val="0095017F"/>
    <w:rsid w:val="009501D5"/>
    <w:rsid w:val="009503C7"/>
    <w:rsid w:val="009507FC"/>
    <w:rsid w:val="00950822"/>
    <w:rsid w:val="009508B4"/>
    <w:rsid w:val="00950987"/>
    <w:rsid w:val="00950A50"/>
    <w:rsid w:val="00950B6A"/>
    <w:rsid w:val="00950B6B"/>
    <w:rsid w:val="00950C3A"/>
    <w:rsid w:val="00950C60"/>
    <w:rsid w:val="00950E56"/>
    <w:rsid w:val="009511A6"/>
    <w:rsid w:val="009511CD"/>
    <w:rsid w:val="00951475"/>
    <w:rsid w:val="0095180B"/>
    <w:rsid w:val="00951816"/>
    <w:rsid w:val="00951C70"/>
    <w:rsid w:val="00951E58"/>
    <w:rsid w:val="009520EF"/>
    <w:rsid w:val="0095234A"/>
    <w:rsid w:val="009524BD"/>
    <w:rsid w:val="009526BD"/>
    <w:rsid w:val="009529AA"/>
    <w:rsid w:val="00952A04"/>
    <w:rsid w:val="00952C9E"/>
    <w:rsid w:val="0095314D"/>
    <w:rsid w:val="00953150"/>
    <w:rsid w:val="009534F3"/>
    <w:rsid w:val="009539A9"/>
    <w:rsid w:val="00953D60"/>
    <w:rsid w:val="00954027"/>
    <w:rsid w:val="00954646"/>
    <w:rsid w:val="00954823"/>
    <w:rsid w:val="0095490C"/>
    <w:rsid w:val="009549AA"/>
    <w:rsid w:val="00954D4F"/>
    <w:rsid w:val="00954DEC"/>
    <w:rsid w:val="00954FAD"/>
    <w:rsid w:val="00955188"/>
    <w:rsid w:val="009551A9"/>
    <w:rsid w:val="0095561B"/>
    <w:rsid w:val="00955661"/>
    <w:rsid w:val="00955683"/>
    <w:rsid w:val="00955846"/>
    <w:rsid w:val="0095596F"/>
    <w:rsid w:val="00955D26"/>
    <w:rsid w:val="00956570"/>
    <w:rsid w:val="00956D0C"/>
    <w:rsid w:val="00956D5B"/>
    <w:rsid w:val="009571C7"/>
    <w:rsid w:val="0095729C"/>
    <w:rsid w:val="00957366"/>
    <w:rsid w:val="0095769B"/>
    <w:rsid w:val="00957824"/>
    <w:rsid w:val="00957AC1"/>
    <w:rsid w:val="00957D8F"/>
    <w:rsid w:val="0096057C"/>
    <w:rsid w:val="00960897"/>
    <w:rsid w:val="009608A4"/>
    <w:rsid w:val="00960965"/>
    <w:rsid w:val="009609A7"/>
    <w:rsid w:val="00960DF2"/>
    <w:rsid w:val="0096115D"/>
    <w:rsid w:val="0096178B"/>
    <w:rsid w:val="00961922"/>
    <w:rsid w:val="00961DD5"/>
    <w:rsid w:val="00961DFA"/>
    <w:rsid w:val="00961EA6"/>
    <w:rsid w:val="00961FE3"/>
    <w:rsid w:val="0096244D"/>
    <w:rsid w:val="00962D16"/>
    <w:rsid w:val="00962D51"/>
    <w:rsid w:val="009630B7"/>
    <w:rsid w:val="009631FA"/>
    <w:rsid w:val="00963A78"/>
    <w:rsid w:val="00963C23"/>
    <w:rsid w:val="009640B4"/>
    <w:rsid w:val="00964340"/>
    <w:rsid w:val="00964871"/>
    <w:rsid w:val="009649CB"/>
    <w:rsid w:val="00964A68"/>
    <w:rsid w:val="00964B5E"/>
    <w:rsid w:val="00964C46"/>
    <w:rsid w:val="00964DEA"/>
    <w:rsid w:val="00964FE3"/>
    <w:rsid w:val="009653A0"/>
    <w:rsid w:val="009654E6"/>
    <w:rsid w:val="00966424"/>
    <w:rsid w:val="0096654E"/>
    <w:rsid w:val="0096689D"/>
    <w:rsid w:val="00966BC0"/>
    <w:rsid w:val="00966FB8"/>
    <w:rsid w:val="009677A4"/>
    <w:rsid w:val="0096784E"/>
    <w:rsid w:val="009678C6"/>
    <w:rsid w:val="00967C39"/>
    <w:rsid w:val="0097020E"/>
    <w:rsid w:val="009702BF"/>
    <w:rsid w:val="00970376"/>
    <w:rsid w:val="009705B6"/>
    <w:rsid w:val="00970BA2"/>
    <w:rsid w:val="0097109B"/>
    <w:rsid w:val="0097152B"/>
    <w:rsid w:val="0097169C"/>
    <w:rsid w:val="009716CA"/>
    <w:rsid w:val="00971EF4"/>
    <w:rsid w:val="0097231B"/>
    <w:rsid w:val="00972649"/>
    <w:rsid w:val="00972686"/>
    <w:rsid w:val="009726C8"/>
    <w:rsid w:val="009726FF"/>
    <w:rsid w:val="00973147"/>
    <w:rsid w:val="00973182"/>
    <w:rsid w:val="009732BF"/>
    <w:rsid w:val="00973EC7"/>
    <w:rsid w:val="00973F56"/>
    <w:rsid w:val="009740FA"/>
    <w:rsid w:val="00974254"/>
    <w:rsid w:val="0097438E"/>
    <w:rsid w:val="00974812"/>
    <w:rsid w:val="0097506B"/>
    <w:rsid w:val="009750E8"/>
    <w:rsid w:val="009754C3"/>
    <w:rsid w:val="00975D11"/>
    <w:rsid w:val="0097607E"/>
    <w:rsid w:val="009760D6"/>
    <w:rsid w:val="00976992"/>
    <w:rsid w:val="00976B09"/>
    <w:rsid w:val="0097742B"/>
    <w:rsid w:val="0097780C"/>
    <w:rsid w:val="00977A90"/>
    <w:rsid w:val="0098013E"/>
    <w:rsid w:val="0098029A"/>
    <w:rsid w:val="0098062E"/>
    <w:rsid w:val="00980A7B"/>
    <w:rsid w:val="00980AAD"/>
    <w:rsid w:val="00980B88"/>
    <w:rsid w:val="00980BCF"/>
    <w:rsid w:val="009814C5"/>
    <w:rsid w:val="0098163C"/>
    <w:rsid w:val="009818D3"/>
    <w:rsid w:val="00981AA1"/>
    <w:rsid w:val="00981AE0"/>
    <w:rsid w:val="00981C0B"/>
    <w:rsid w:val="00981F93"/>
    <w:rsid w:val="00981FD4"/>
    <w:rsid w:val="0098223D"/>
    <w:rsid w:val="00982545"/>
    <w:rsid w:val="009827D4"/>
    <w:rsid w:val="009829C3"/>
    <w:rsid w:val="00982C39"/>
    <w:rsid w:val="00983A0F"/>
    <w:rsid w:val="00983B8F"/>
    <w:rsid w:val="00983CD8"/>
    <w:rsid w:val="009843E0"/>
    <w:rsid w:val="00984400"/>
    <w:rsid w:val="00984515"/>
    <w:rsid w:val="0098466A"/>
    <w:rsid w:val="00984982"/>
    <w:rsid w:val="00984A3F"/>
    <w:rsid w:val="00984B11"/>
    <w:rsid w:val="00984DBD"/>
    <w:rsid w:val="00985091"/>
    <w:rsid w:val="0098559F"/>
    <w:rsid w:val="009856B3"/>
    <w:rsid w:val="009859C3"/>
    <w:rsid w:val="00985CA1"/>
    <w:rsid w:val="00985F52"/>
    <w:rsid w:val="00985FAE"/>
    <w:rsid w:val="009861DA"/>
    <w:rsid w:val="00986389"/>
    <w:rsid w:val="00986562"/>
    <w:rsid w:val="00986756"/>
    <w:rsid w:val="009868FD"/>
    <w:rsid w:val="0098691B"/>
    <w:rsid w:val="0098695B"/>
    <w:rsid w:val="00986D02"/>
    <w:rsid w:val="009878F4"/>
    <w:rsid w:val="009879F3"/>
    <w:rsid w:val="00987C44"/>
    <w:rsid w:val="00987D60"/>
    <w:rsid w:val="00990228"/>
    <w:rsid w:val="00990A62"/>
    <w:rsid w:val="00990B75"/>
    <w:rsid w:val="00990E3B"/>
    <w:rsid w:val="00990E3C"/>
    <w:rsid w:val="00991113"/>
    <w:rsid w:val="00991328"/>
    <w:rsid w:val="00991750"/>
    <w:rsid w:val="009917FF"/>
    <w:rsid w:val="00991A55"/>
    <w:rsid w:val="00992180"/>
    <w:rsid w:val="009921D0"/>
    <w:rsid w:val="00992448"/>
    <w:rsid w:val="009926EA"/>
    <w:rsid w:val="00992901"/>
    <w:rsid w:val="00992A2A"/>
    <w:rsid w:val="0099308F"/>
    <w:rsid w:val="0099317D"/>
    <w:rsid w:val="009935FB"/>
    <w:rsid w:val="00993851"/>
    <w:rsid w:val="009938B3"/>
    <w:rsid w:val="009938B5"/>
    <w:rsid w:val="009938CE"/>
    <w:rsid w:val="00993F0F"/>
    <w:rsid w:val="00994048"/>
    <w:rsid w:val="00994261"/>
    <w:rsid w:val="009943A3"/>
    <w:rsid w:val="0099446C"/>
    <w:rsid w:val="00994A09"/>
    <w:rsid w:val="00994CC7"/>
    <w:rsid w:val="0099525E"/>
    <w:rsid w:val="00995325"/>
    <w:rsid w:val="009955F7"/>
    <w:rsid w:val="00995695"/>
    <w:rsid w:val="00995C38"/>
    <w:rsid w:val="00995E49"/>
    <w:rsid w:val="00996711"/>
    <w:rsid w:val="0099678A"/>
    <w:rsid w:val="00996A5D"/>
    <w:rsid w:val="00996F3F"/>
    <w:rsid w:val="0099735E"/>
    <w:rsid w:val="009973B4"/>
    <w:rsid w:val="009975A6"/>
    <w:rsid w:val="00997AC9"/>
    <w:rsid w:val="00997F7F"/>
    <w:rsid w:val="009A047B"/>
    <w:rsid w:val="009A0623"/>
    <w:rsid w:val="009A0792"/>
    <w:rsid w:val="009A0C9C"/>
    <w:rsid w:val="009A0CB6"/>
    <w:rsid w:val="009A11B5"/>
    <w:rsid w:val="009A13B2"/>
    <w:rsid w:val="009A13C2"/>
    <w:rsid w:val="009A18EF"/>
    <w:rsid w:val="009A196F"/>
    <w:rsid w:val="009A1C8B"/>
    <w:rsid w:val="009A228E"/>
    <w:rsid w:val="009A2349"/>
    <w:rsid w:val="009A24B9"/>
    <w:rsid w:val="009A24D2"/>
    <w:rsid w:val="009A2551"/>
    <w:rsid w:val="009A25C5"/>
    <w:rsid w:val="009A2DB1"/>
    <w:rsid w:val="009A2F2C"/>
    <w:rsid w:val="009A2F49"/>
    <w:rsid w:val="009A33C6"/>
    <w:rsid w:val="009A342D"/>
    <w:rsid w:val="009A3961"/>
    <w:rsid w:val="009A3975"/>
    <w:rsid w:val="009A3A99"/>
    <w:rsid w:val="009A3BEA"/>
    <w:rsid w:val="009A3CA8"/>
    <w:rsid w:val="009A3DC5"/>
    <w:rsid w:val="009A4213"/>
    <w:rsid w:val="009A43DA"/>
    <w:rsid w:val="009A4539"/>
    <w:rsid w:val="009A459D"/>
    <w:rsid w:val="009A474A"/>
    <w:rsid w:val="009A4828"/>
    <w:rsid w:val="009A4A38"/>
    <w:rsid w:val="009A4B29"/>
    <w:rsid w:val="009A4CA4"/>
    <w:rsid w:val="009A4D7E"/>
    <w:rsid w:val="009A4D9B"/>
    <w:rsid w:val="009A5608"/>
    <w:rsid w:val="009A5A47"/>
    <w:rsid w:val="009A5AE3"/>
    <w:rsid w:val="009A5C03"/>
    <w:rsid w:val="009A5C3A"/>
    <w:rsid w:val="009A610E"/>
    <w:rsid w:val="009A6538"/>
    <w:rsid w:val="009A65F4"/>
    <w:rsid w:val="009A697B"/>
    <w:rsid w:val="009A6E13"/>
    <w:rsid w:val="009A7015"/>
    <w:rsid w:val="009A7075"/>
    <w:rsid w:val="009A7120"/>
    <w:rsid w:val="009A7668"/>
    <w:rsid w:val="009A7A2C"/>
    <w:rsid w:val="009A7C63"/>
    <w:rsid w:val="009A7C9E"/>
    <w:rsid w:val="009A7CC8"/>
    <w:rsid w:val="009A7ED1"/>
    <w:rsid w:val="009A7F95"/>
    <w:rsid w:val="009B030D"/>
    <w:rsid w:val="009B061B"/>
    <w:rsid w:val="009B0A88"/>
    <w:rsid w:val="009B0B0A"/>
    <w:rsid w:val="009B0C37"/>
    <w:rsid w:val="009B0CAF"/>
    <w:rsid w:val="009B0CBC"/>
    <w:rsid w:val="009B0EA4"/>
    <w:rsid w:val="009B1352"/>
    <w:rsid w:val="009B1D7F"/>
    <w:rsid w:val="009B1D89"/>
    <w:rsid w:val="009B1EB0"/>
    <w:rsid w:val="009B2641"/>
    <w:rsid w:val="009B26C1"/>
    <w:rsid w:val="009B28BE"/>
    <w:rsid w:val="009B2CF6"/>
    <w:rsid w:val="009B2F57"/>
    <w:rsid w:val="009B38E8"/>
    <w:rsid w:val="009B3F54"/>
    <w:rsid w:val="009B3FC9"/>
    <w:rsid w:val="009B413C"/>
    <w:rsid w:val="009B4151"/>
    <w:rsid w:val="009B4312"/>
    <w:rsid w:val="009B4791"/>
    <w:rsid w:val="009B494A"/>
    <w:rsid w:val="009B4EC1"/>
    <w:rsid w:val="009B4EFA"/>
    <w:rsid w:val="009B4FC4"/>
    <w:rsid w:val="009B50D3"/>
    <w:rsid w:val="009B53AB"/>
    <w:rsid w:val="009B560E"/>
    <w:rsid w:val="009B57D9"/>
    <w:rsid w:val="009B5A56"/>
    <w:rsid w:val="009B5C62"/>
    <w:rsid w:val="009B628D"/>
    <w:rsid w:val="009B65EB"/>
    <w:rsid w:val="009B68C2"/>
    <w:rsid w:val="009B6A75"/>
    <w:rsid w:val="009B73D3"/>
    <w:rsid w:val="009B7405"/>
    <w:rsid w:val="009B757F"/>
    <w:rsid w:val="009B75CE"/>
    <w:rsid w:val="009B77D7"/>
    <w:rsid w:val="009B795F"/>
    <w:rsid w:val="009B7BAE"/>
    <w:rsid w:val="009C012C"/>
    <w:rsid w:val="009C0A7A"/>
    <w:rsid w:val="009C0BCD"/>
    <w:rsid w:val="009C13B2"/>
    <w:rsid w:val="009C1573"/>
    <w:rsid w:val="009C16B6"/>
    <w:rsid w:val="009C17ED"/>
    <w:rsid w:val="009C1A90"/>
    <w:rsid w:val="009C1C36"/>
    <w:rsid w:val="009C26A6"/>
    <w:rsid w:val="009C2903"/>
    <w:rsid w:val="009C310A"/>
    <w:rsid w:val="009C3824"/>
    <w:rsid w:val="009C3A1D"/>
    <w:rsid w:val="009C3AC2"/>
    <w:rsid w:val="009C3E23"/>
    <w:rsid w:val="009C409F"/>
    <w:rsid w:val="009C43AE"/>
    <w:rsid w:val="009C4BA9"/>
    <w:rsid w:val="009C52D4"/>
    <w:rsid w:val="009C5694"/>
    <w:rsid w:val="009C5EAB"/>
    <w:rsid w:val="009C6324"/>
    <w:rsid w:val="009C6724"/>
    <w:rsid w:val="009C6912"/>
    <w:rsid w:val="009C6F32"/>
    <w:rsid w:val="009C7264"/>
    <w:rsid w:val="009C74A7"/>
    <w:rsid w:val="009C7BD7"/>
    <w:rsid w:val="009C7CB1"/>
    <w:rsid w:val="009C7E01"/>
    <w:rsid w:val="009D02DB"/>
    <w:rsid w:val="009D0379"/>
    <w:rsid w:val="009D07F2"/>
    <w:rsid w:val="009D0993"/>
    <w:rsid w:val="009D09E9"/>
    <w:rsid w:val="009D0A44"/>
    <w:rsid w:val="009D0C25"/>
    <w:rsid w:val="009D0D56"/>
    <w:rsid w:val="009D0FBF"/>
    <w:rsid w:val="009D1374"/>
    <w:rsid w:val="009D13DA"/>
    <w:rsid w:val="009D165D"/>
    <w:rsid w:val="009D1A35"/>
    <w:rsid w:val="009D1D1D"/>
    <w:rsid w:val="009D21FA"/>
    <w:rsid w:val="009D2255"/>
    <w:rsid w:val="009D2486"/>
    <w:rsid w:val="009D2578"/>
    <w:rsid w:val="009D277C"/>
    <w:rsid w:val="009D2B7D"/>
    <w:rsid w:val="009D2C36"/>
    <w:rsid w:val="009D2CD0"/>
    <w:rsid w:val="009D2F09"/>
    <w:rsid w:val="009D3439"/>
    <w:rsid w:val="009D3ECE"/>
    <w:rsid w:val="009D4180"/>
    <w:rsid w:val="009D450A"/>
    <w:rsid w:val="009D4D59"/>
    <w:rsid w:val="009D4D6D"/>
    <w:rsid w:val="009D557D"/>
    <w:rsid w:val="009D62B5"/>
    <w:rsid w:val="009D6328"/>
    <w:rsid w:val="009D6627"/>
    <w:rsid w:val="009D69DF"/>
    <w:rsid w:val="009D7532"/>
    <w:rsid w:val="009D771C"/>
    <w:rsid w:val="009D7D47"/>
    <w:rsid w:val="009E001B"/>
    <w:rsid w:val="009E02F9"/>
    <w:rsid w:val="009E0432"/>
    <w:rsid w:val="009E0459"/>
    <w:rsid w:val="009E059B"/>
    <w:rsid w:val="009E05AB"/>
    <w:rsid w:val="009E08DD"/>
    <w:rsid w:val="009E0B26"/>
    <w:rsid w:val="009E0BB1"/>
    <w:rsid w:val="009E0CBA"/>
    <w:rsid w:val="009E0EB2"/>
    <w:rsid w:val="009E0FD0"/>
    <w:rsid w:val="009E0FF5"/>
    <w:rsid w:val="009E10DD"/>
    <w:rsid w:val="009E1141"/>
    <w:rsid w:val="009E1377"/>
    <w:rsid w:val="009E16D4"/>
    <w:rsid w:val="009E18DD"/>
    <w:rsid w:val="009E19C9"/>
    <w:rsid w:val="009E1B90"/>
    <w:rsid w:val="009E1EA8"/>
    <w:rsid w:val="009E1FC2"/>
    <w:rsid w:val="009E2091"/>
    <w:rsid w:val="009E215F"/>
    <w:rsid w:val="009E2228"/>
    <w:rsid w:val="009E26F0"/>
    <w:rsid w:val="009E2ADC"/>
    <w:rsid w:val="009E2B6E"/>
    <w:rsid w:val="009E2C79"/>
    <w:rsid w:val="009E3140"/>
    <w:rsid w:val="009E3178"/>
    <w:rsid w:val="009E3287"/>
    <w:rsid w:val="009E3357"/>
    <w:rsid w:val="009E366D"/>
    <w:rsid w:val="009E3918"/>
    <w:rsid w:val="009E393A"/>
    <w:rsid w:val="009E3A05"/>
    <w:rsid w:val="009E3B6C"/>
    <w:rsid w:val="009E3D49"/>
    <w:rsid w:val="009E40FF"/>
    <w:rsid w:val="009E4299"/>
    <w:rsid w:val="009E44A0"/>
    <w:rsid w:val="009E46A0"/>
    <w:rsid w:val="009E483E"/>
    <w:rsid w:val="009E48D0"/>
    <w:rsid w:val="009E4B1B"/>
    <w:rsid w:val="009E4C57"/>
    <w:rsid w:val="009E4F15"/>
    <w:rsid w:val="009E4F64"/>
    <w:rsid w:val="009E5254"/>
    <w:rsid w:val="009E5415"/>
    <w:rsid w:val="009E54DA"/>
    <w:rsid w:val="009E5767"/>
    <w:rsid w:val="009E5915"/>
    <w:rsid w:val="009E59FF"/>
    <w:rsid w:val="009E5AA8"/>
    <w:rsid w:val="009E5B80"/>
    <w:rsid w:val="009E5BF7"/>
    <w:rsid w:val="009E5DAA"/>
    <w:rsid w:val="009E61CC"/>
    <w:rsid w:val="009E6335"/>
    <w:rsid w:val="009E69F0"/>
    <w:rsid w:val="009E6E75"/>
    <w:rsid w:val="009E739F"/>
    <w:rsid w:val="009E772B"/>
    <w:rsid w:val="009E77A3"/>
    <w:rsid w:val="009E7903"/>
    <w:rsid w:val="009E7942"/>
    <w:rsid w:val="009E79D3"/>
    <w:rsid w:val="009F0420"/>
    <w:rsid w:val="009F048A"/>
    <w:rsid w:val="009F04B7"/>
    <w:rsid w:val="009F08C1"/>
    <w:rsid w:val="009F0999"/>
    <w:rsid w:val="009F09A3"/>
    <w:rsid w:val="009F0A80"/>
    <w:rsid w:val="009F0BAB"/>
    <w:rsid w:val="009F0BEA"/>
    <w:rsid w:val="009F0DCC"/>
    <w:rsid w:val="009F129A"/>
    <w:rsid w:val="009F1469"/>
    <w:rsid w:val="009F19D9"/>
    <w:rsid w:val="009F1B3C"/>
    <w:rsid w:val="009F1F02"/>
    <w:rsid w:val="009F2065"/>
    <w:rsid w:val="009F20B9"/>
    <w:rsid w:val="009F2102"/>
    <w:rsid w:val="009F29CD"/>
    <w:rsid w:val="009F2DA7"/>
    <w:rsid w:val="009F2E89"/>
    <w:rsid w:val="009F31AD"/>
    <w:rsid w:val="009F3255"/>
    <w:rsid w:val="009F3301"/>
    <w:rsid w:val="009F37EB"/>
    <w:rsid w:val="009F3904"/>
    <w:rsid w:val="009F3A54"/>
    <w:rsid w:val="009F3D34"/>
    <w:rsid w:val="009F3DA4"/>
    <w:rsid w:val="009F407E"/>
    <w:rsid w:val="009F463C"/>
    <w:rsid w:val="009F466E"/>
    <w:rsid w:val="009F47DF"/>
    <w:rsid w:val="009F493D"/>
    <w:rsid w:val="009F4CF7"/>
    <w:rsid w:val="009F4DA4"/>
    <w:rsid w:val="009F5290"/>
    <w:rsid w:val="009F53E4"/>
    <w:rsid w:val="009F564B"/>
    <w:rsid w:val="009F569A"/>
    <w:rsid w:val="009F58F0"/>
    <w:rsid w:val="009F6164"/>
    <w:rsid w:val="009F6757"/>
    <w:rsid w:val="009F6860"/>
    <w:rsid w:val="009F68B4"/>
    <w:rsid w:val="009F6B26"/>
    <w:rsid w:val="009F6EB0"/>
    <w:rsid w:val="009F786F"/>
    <w:rsid w:val="009F7ED3"/>
    <w:rsid w:val="00A000E8"/>
    <w:rsid w:val="00A00576"/>
    <w:rsid w:val="00A00915"/>
    <w:rsid w:val="00A0093E"/>
    <w:rsid w:val="00A00995"/>
    <w:rsid w:val="00A00FA7"/>
    <w:rsid w:val="00A0194E"/>
    <w:rsid w:val="00A01A25"/>
    <w:rsid w:val="00A01C82"/>
    <w:rsid w:val="00A01FD6"/>
    <w:rsid w:val="00A02054"/>
    <w:rsid w:val="00A02640"/>
    <w:rsid w:val="00A0266B"/>
    <w:rsid w:val="00A028CC"/>
    <w:rsid w:val="00A029E2"/>
    <w:rsid w:val="00A03206"/>
    <w:rsid w:val="00A032A6"/>
    <w:rsid w:val="00A03391"/>
    <w:rsid w:val="00A037CC"/>
    <w:rsid w:val="00A03A6F"/>
    <w:rsid w:val="00A040C5"/>
    <w:rsid w:val="00A04209"/>
    <w:rsid w:val="00A049ED"/>
    <w:rsid w:val="00A04B22"/>
    <w:rsid w:val="00A04C01"/>
    <w:rsid w:val="00A04E41"/>
    <w:rsid w:val="00A04F32"/>
    <w:rsid w:val="00A04F9E"/>
    <w:rsid w:val="00A051CB"/>
    <w:rsid w:val="00A0536C"/>
    <w:rsid w:val="00A0577F"/>
    <w:rsid w:val="00A05A48"/>
    <w:rsid w:val="00A05D1F"/>
    <w:rsid w:val="00A05D51"/>
    <w:rsid w:val="00A05F11"/>
    <w:rsid w:val="00A05F50"/>
    <w:rsid w:val="00A06545"/>
    <w:rsid w:val="00A06889"/>
    <w:rsid w:val="00A06C40"/>
    <w:rsid w:val="00A07660"/>
    <w:rsid w:val="00A077EB"/>
    <w:rsid w:val="00A07E7F"/>
    <w:rsid w:val="00A10AA3"/>
    <w:rsid w:val="00A10F22"/>
    <w:rsid w:val="00A10F24"/>
    <w:rsid w:val="00A10F26"/>
    <w:rsid w:val="00A10FA0"/>
    <w:rsid w:val="00A1130F"/>
    <w:rsid w:val="00A11719"/>
    <w:rsid w:val="00A11752"/>
    <w:rsid w:val="00A11842"/>
    <w:rsid w:val="00A11BEE"/>
    <w:rsid w:val="00A11FA4"/>
    <w:rsid w:val="00A1229E"/>
    <w:rsid w:val="00A123CE"/>
    <w:rsid w:val="00A125B7"/>
    <w:rsid w:val="00A1260F"/>
    <w:rsid w:val="00A1266A"/>
    <w:rsid w:val="00A12856"/>
    <w:rsid w:val="00A12A94"/>
    <w:rsid w:val="00A12D05"/>
    <w:rsid w:val="00A12F54"/>
    <w:rsid w:val="00A131A5"/>
    <w:rsid w:val="00A139AE"/>
    <w:rsid w:val="00A13B5B"/>
    <w:rsid w:val="00A13DED"/>
    <w:rsid w:val="00A14353"/>
    <w:rsid w:val="00A143DE"/>
    <w:rsid w:val="00A14705"/>
    <w:rsid w:val="00A14800"/>
    <w:rsid w:val="00A15870"/>
    <w:rsid w:val="00A15B43"/>
    <w:rsid w:val="00A15BAE"/>
    <w:rsid w:val="00A162EA"/>
    <w:rsid w:val="00A16356"/>
    <w:rsid w:val="00A16503"/>
    <w:rsid w:val="00A165D1"/>
    <w:rsid w:val="00A16B39"/>
    <w:rsid w:val="00A16D31"/>
    <w:rsid w:val="00A17152"/>
    <w:rsid w:val="00A17176"/>
    <w:rsid w:val="00A17231"/>
    <w:rsid w:val="00A172AA"/>
    <w:rsid w:val="00A174A0"/>
    <w:rsid w:val="00A179A5"/>
    <w:rsid w:val="00A17CE5"/>
    <w:rsid w:val="00A2025B"/>
    <w:rsid w:val="00A20449"/>
    <w:rsid w:val="00A20C84"/>
    <w:rsid w:val="00A20F1C"/>
    <w:rsid w:val="00A21731"/>
    <w:rsid w:val="00A2180B"/>
    <w:rsid w:val="00A21AAC"/>
    <w:rsid w:val="00A21AE5"/>
    <w:rsid w:val="00A21AFE"/>
    <w:rsid w:val="00A21B6A"/>
    <w:rsid w:val="00A21EE5"/>
    <w:rsid w:val="00A21F50"/>
    <w:rsid w:val="00A221C1"/>
    <w:rsid w:val="00A22315"/>
    <w:rsid w:val="00A2235A"/>
    <w:rsid w:val="00A227A7"/>
    <w:rsid w:val="00A22870"/>
    <w:rsid w:val="00A22C13"/>
    <w:rsid w:val="00A22E1B"/>
    <w:rsid w:val="00A2307E"/>
    <w:rsid w:val="00A23143"/>
    <w:rsid w:val="00A2348A"/>
    <w:rsid w:val="00A234E7"/>
    <w:rsid w:val="00A239B8"/>
    <w:rsid w:val="00A23D82"/>
    <w:rsid w:val="00A23ED1"/>
    <w:rsid w:val="00A24105"/>
    <w:rsid w:val="00A24350"/>
    <w:rsid w:val="00A245AB"/>
    <w:rsid w:val="00A24DEF"/>
    <w:rsid w:val="00A24F17"/>
    <w:rsid w:val="00A2509D"/>
    <w:rsid w:val="00A254E6"/>
    <w:rsid w:val="00A254E7"/>
    <w:rsid w:val="00A2564D"/>
    <w:rsid w:val="00A25719"/>
    <w:rsid w:val="00A2578A"/>
    <w:rsid w:val="00A258E9"/>
    <w:rsid w:val="00A25908"/>
    <w:rsid w:val="00A25AC3"/>
    <w:rsid w:val="00A25D03"/>
    <w:rsid w:val="00A263CD"/>
    <w:rsid w:val="00A265F0"/>
    <w:rsid w:val="00A267C6"/>
    <w:rsid w:val="00A26BE8"/>
    <w:rsid w:val="00A270C8"/>
    <w:rsid w:val="00A2714C"/>
    <w:rsid w:val="00A2786D"/>
    <w:rsid w:val="00A27C86"/>
    <w:rsid w:val="00A3010D"/>
    <w:rsid w:val="00A302C9"/>
    <w:rsid w:val="00A30E68"/>
    <w:rsid w:val="00A31092"/>
    <w:rsid w:val="00A3195D"/>
    <w:rsid w:val="00A31B70"/>
    <w:rsid w:val="00A31BEE"/>
    <w:rsid w:val="00A31E31"/>
    <w:rsid w:val="00A31F0E"/>
    <w:rsid w:val="00A32190"/>
    <w:rsid w:val="00A32238"/>
    <w:rsid w:val="00A32585"/>
    <w:rsid w:val="00A3287B"/>
    <w:rsid w:val="00A328AD"/>
    <w:rsid w:val="00A328FA"/>
    <w:rsid w:val="00A32BCA"/>
    <w:rsid w:val="00A32F23"/>
    <w:rsid w:val="00A330C9"/>
    <w:rsid w:val="00A33B61"/>
    <w:rsid w:val="00A33D32"/>
    <w:rsid w:val="00A33EC1"/>
    <w:rsid w:val="00A34541"/>
    <w:rsid w:val="00A34672"/>
    <w:rsid w:val="00A346D5"/>
    <w:rsid w:val="00A347AB"/>
    <w:rsid w:val="00A34E17"/>
    <w:rsid w:val="00A34FE7"/>
    <w:rsid w:val="00A3529C"/>
    <w:rsid w:val="00A354E7"/>
    <w:rsid w:val="00A3571A"/>
    <w:rsid w:val="00A35906"/>
    <w:rsid w:val="00A35AEE"/>
    <w:rsid w:val="00A35D00"/>
    <w:rsid w:val="00A35E45"/>
    <w:rsid w:val="00A36112"/>
    <w:rsid w:val="00A364C1"/>
    <w:rsid w:val="00A36563"/>
    <w:rsid w:val="00A365DA"/>
    <w:rsid w:val="00A36774"/>
    <w:rsid w:val="00A3776F"/>
    <w:rsid w:val="00A37E0D"/>
    <w:rsid w:val="00A37EAE"/>
    <w:rsid w:val="00A37FC0"/>
    <w:rsid w:val="00A40171"/>
    <w:rsid w:val="00A4028C"/>
    <w:rsid w:val="00A40388"/>
    <w:rsid w:val="00A407F1"/>
    <w:rsid w:val="00A40B29"/>
    <w:rsid w:val="00A41004"/>
    <w:rsid w:val="00A410BB"/>
    <w:rsid w:val="00A41474"/>
    <w:rsid w:val="00A415B2"/>
    <w:rsid w:val="00A418FA"/>
    <w:rsid w:val="00A41FF3"/>
    <w:rsid w:val="00A42338"/>
    <w:rsid w:val="00A432ED"/>
    <w:rsid w:val="00A43693"/>
    <w:rsid w:val="00A439F4"/>
    <w:rsid w:val="00A43B0B"/>
    <w:rsid w:val="00A43D5F"/>
    <w:rsid w:val="00A43EA6"/>
    <w:rsid w:val="00A443A0"/>
    <w:rsid w:val="00A443B4"/>
    <w:rsid w:val="00A4467A"/>
    <w:rsid w:val="00A4467C"/>
    <w:rsid w:val="00A44B52"/>
    <w:rsid w:val="00A44D9C"/>
    <w:rsid w:val="00A44F48"/>
    <w:rsid w:val="00A45105"/>
    <w:rsid w:val="00A4514E"/>
    <w:rsid w:val="00A45212"/>
    <w:rsid w:val="00A45D4D"/>
    <w:rsid w:val="00A45F5F"/>
    <w:rsid w:val="00A467B0"/>
    <w:rsid w:val="00A46886"/>
    <w:rsid w:val="00A46D43"/>
    <w:rsid w:val="00A46ED5"/>
    <w:rsid w:val="00A46F75"/>
    <w:rsid w:val="00A471E5"/>
    <w:rsid w:val="00A4728A"/>
    <w:rsid w:val="00A47462"/>
    <w:rsid w:val="00A474E3"/>
    <w:rsid w:val="00A47CBC"/>
    <w:rsid w:val="00A47FA6"/>
    <w:rsid w:val="00A50213"/>
    <w:rsid w:val="00A503A2"/>
    <w:rsid w:val="00A5087E"/>
    <w:rsid w:val="00A51530"/>
    <w:rsid w:val="00A5187A"/>
    <w:rsid w:val="00A51CD2"/>
    <w:rsid w:val="00A51D5F"/>
    <w:rsid w:val="00A51D90"/>
    <w:rsid w:val="00A51EEC"/>
    <w:rsid w:val="00A52085"/>
    <w:rsid w:val="00A5229F"/>
    <w:rsid w:val="00A5239F"/>
    <w:rsid w:val="00A5278B"/>
    <w:rsid w:val="00A527ED"/>
    <w:rsid w:val="00A52A56"/>
    <w:rsid w:val="00A52C0D"/>
    <w:rsid w:val="00A52D1A"/>
    <w:rsid w:val="00A53102"/>
    <w:rsid w:val="00A5322B"/>
    <w:rsid w:val="00A53433"/>
    <w:rsid w:val="00A53642"/>
    <w:rsid w:val="00A53677"/>
    <w:rsid w:val="00A53854"/>
    <w:rsid w:val="00A53B2F"/>
    <w:rsid w:val="00A53D00"/>
    <w:rsid w:val="00A53DB0"/>
    <w:rsid w:val="00A53F60"/>
    <w:rsid w:val="00A54228"/>
    <w:rsid w:val="00A542CF"/>
    <w:rsid w:val="00A54327"/>
    <w:rsid w:val="00A54471"/>
    <w:rsid w:val="00A54AFD"/>
    <w:rsid w:val="00A54CA3"/>
    <w:rsid w:val="00A54CEE"/>
    <w:rsid w:val="00A55496"/>
    <w:rsid w:val="00A555F2"/>
    <w:rsid w:val="00A55A41"/>
    <w:rsid w:val="00A55DE8"/>
    <w:rsid w:val="00A56C6D"/>
    <w:rsid w:val="00A56F30"/>
    <w:rsid w:val="00A57ED5"/>
    <w:rsid w:val="00A601F7"/>
    <w:rsid w:val="00A60275"/>
    <w:rsid w:val="00A6075C"/>
    <w:rsid w:val="00A60781"/>
    <w:rsid w:val="00A60DFE"/>
    <w:rsid w:val="00A613D4"/>
    <w:rsid w:val="00A6155D"/>
    <w:rsid w:val="00A61627"/>
    <w:rsid w:val="00A621FC"/>
    <w:rsid w:val="00A625E9"/>
    <w:rsid w:val="00A6364C"/>
    <w:rsid w:val="00A63863"/>
    <w:rsid w:val="00A6396F"/>
    <w:rsid w:val="00A63FA2"/>
    <w:rsid w:val="00A641AC"/>
    <w:rsid w:val="00A64315"/>
    <w:rsid w:val="00A64356"/>
    <w:rsid w:val="00A644EE"/>
    <w:rsid w:val="00A6467A"/>
    <w:rsid w:val="00A64D3E"/>
    <w:rsid w:val="00A64E4B"/>
    <w:rsid w:val="00A64F21"/>
    <w:rsid w:val="00A651EA"/>
    <w:rsid w:val="00A6560D"/>
    <w:rsid w:val="00A65828"/>
    <w:rsid w:val="00A65E23"/>
    <w:rsid w:val="00A66222"/>
    <w:rsid w:val="00A66305"/>
    <w:rsid w:val="00A66AF2"/>
    <w:rsid w:val="00A66F44"/>
    <w:rsid w:val="00A673A2"/>
    <w:rsid w:val="00A677A9"/>
    <w:rsid w:val="00A67DE7"/>
    <w:rsid w:val="00A700EB"/>
    <w:rsid w:val="00A702FB"/>
    <w:rsid w:val="00A706F2"/>
    <w:rsid w:val="00A709AF"/>
    <w:rsid w:val="00A70C8B"/>
    <w:rsid w:val="00A70E7A"/>
    <w:rsid w:val="00A711C2"/>
    <w:rsid w:val="00A713D1"/>
    <w:rsid w:val="00A71CB3"/>
    <w:rsid w:val="00A71F04"/>
    <w:rsid w:val="00A72174"/>
    <w:rsid w:val="00A72199"/>
    <w:rsid w:val="00A723D3"/>
    <w:rsid w:val="00A724DC"/>
    <w:rsid w:val="00A72DFB"/>
    <w:rsid w:val="00A72E0D"/>
    <w:rsid w:val="00A72ED7"/>
    <w:rsid w:val="00A73C8E"/>
    <w:rsid w:val="00A73CB1"/>
    <w:rsid w:val="00A73CEC"/>
    <w:rsid w:val="00A73FB9"/>
    <w:rsid w:val="00A74568"/>
    <w:rsid w:val="00A74830"/>
    <w:rsid w:val="00A7487E"/>
    <w:rsid w:val="00A74B73"/>
    <w:rsid w:val="00A74CB3"/>
    <w:rsid w:val="00A74D29"/>
    <w:rsid w:val="00A74DBD"/>
    <w:rsid w:val="00A74FE6"/>
    <w:rsid w:val="00A75265"/>
    <w:rsid w:val="00A75587"/>
    <w:rsid w:val="00A75C5E"/>
    <w:rsid w:val="00A75D9E"/>
    <w:rsid w:val="00A766CE"/>
    <w:rsid w:val="00A76E40"/>
    <w:rsid w:val="00A77488"/>
    <w:rsid w:val="00A7779B"/>
    <w:rsid w:val="00A77B3F"/>
    <w:rsid w:val="00A77C19"/>
    <w:rsid w:val="00A80CC8"/>
    <w:rsid w:val="00A814D1"/>
    <w:rsid w:val="00A81551"/>
    <w:rsid w:val="00A81805"/>
    <w:rsid w:val="00A81C8C"/>
    <w:rsid w:val="00A81D13"/>
    <w:rsid w:val="00A81E80"/>
    <w:rsid w:val="00A822C4"/>
    <w:rsid w:val="00A82447"/>
    <w:rsid w:val="00A82715"/>
    <w:rsid w:val="00A828DD"/>
    <w:rsid w:val="00A82BBB"/>
    <w:rsid w:val="00A82D72"/>
    <w:rsid w:val="00A82F73"/>
    <w:rsid w:val="00A83008"/>
    <w:rsid w:val="00A830B1"/>
    <w:rsid w:val="00A83115"/>
    <w:rsid w:val="00A8327C"/>
    <w:rsid w:val="00A836EF"/>
    <w:rsid w:val="00A840DF"/>
    <w:rsid w:val="00A843A4"/>
    <w:rsid w:val="00A84409"/>
    <w:rsid w:val="00A8441B"/>
    <w:rsid w:val="00A845BE"/>
    <w:rsid w:val="00A8465A"/>
    <w:rsid w:val="00A8465C"/>
    <w:rsid w:val="00A846F1"/>
    <w:rsid w:val="00A847BA"/>
    <w:rsid w:val="00A847DB"/>
    <w:rsid w:val="00A84CC3"/>
    <w:rsid w:val="00A85070"/>
    <w:rsid w:val="00A8559F"/>
    <w:rsid w:val="00A856D6"/>
    <w:rsid w:val="00A856EE"/>
    <w:rsid w:val="00A85865"/>
    <w:rsid w:val="00A859A7"/>
    <w:rsid w:val="00A85B09"/>
    <w:rsid w:val="00A85E8D"/>
    <w:rsid w:val="00A85FAD"/>
    <w:rsid w:val="00A86654"/>
    <w:rsid w:val="00A86688"/>
    <w:rsid w:val="00A86CA1"/>
    <w:rsid w:val="00A87126"/>
    <w:rsid w:val="00A874B0"/>
    <w:rsid w:val="00A876B2"/>
    <w:rsid w:val="00A8771C"/>
    <w:rsid w:val="00A87739"/>
    <w:rsid w:val="00A87CFA"/>
    <w:rsid w:val="00A87D69"/>
    <w:rsid w:val="00A87E9F"/>
    <w:rsid w:val="00A87F4D"/>
    <w:rsid w:val="00A90256"/>
    <w:rsid w:val="00A909E8"/>
    <w:rsid w:val="00A90B4D"/>
    <w:rsid w:val="00A90B81"/>
    <w:rsid w:val="00A90CA4"/>
    <w:rsid w:val="00A90EA4"/>
    <w:rsid w:val="00A9144A"/>
    <w:rsid w:val="00A91750"/>
    <w:rsid w:val="00A917DB"/>
    <w:rsid w:val="00A91891"/>
    <w:rsid w:val="00A91AE9"/>
    <w:rsid w:val="00A91ECA"/>
    <w:rsid w:val="00A923F1"/>
    <w:rsid w:val="00A927A0"/>
    <w:rsid w:val="00A9284F"/>
    <w:rsid w:val="00A9297F"/>
    <w:rsid w:val="00A92BBC"/>
    <w:rsid w:val="00A92BE2"/>
    <w:rsid w:val="00A9321A"/>
    <w:rsid w:val="00A93388"/>
    <w:rsid w:val="00A9339A"/>
    <w:rsid w:val="00A93995"/>
    <w:rsid w:val="00A93A6A"/>
    <w:rsid w:val="00A93B05"/>
    <w:rsid w:val="00A94012"/>
    <w:rsid w:val="00A94522"/>
    <w:rsid w:val="00A9476D"/>
    <w:rsid w:val="00A9492A"/>
    <w:rsid w:val="00A94C23"/>
    <w:rsid w:val="00A94CC9"/>
    <w:rsid w:val="00A94D7A"/>
    <w:rsid w:val="00A94E4B"/>
    <w:rsid w:val="00A94FD6"/>
    <w:rsid w:val="00A951C5"/>
    <w:rsid w:val="00A955F2"/>
    <w:rsid w:val="00A959BC"/>
    <w:rsid w:val="00A95A19"/>
    <w:rsid w:val="00A96063"/>
    <w:rsid w:val="00A962C3"/>
    <w:rsid w:val="00A96BBA"/>
    <w:rsid w:val="00A96BDD"/>
    <w:rsid w:val="00A97659"/>
    <w:rsid w:val="00A97777"/>
    <w:rsid w:val="00A97E92"/>
    <w:rsid w:val="00AA0077"/>
    <w:rsid w:val="00AA0539"/>
    <w:rsid w:val="00AA05C0"/>
    <w:rsid w:val="00AA084A"/>
    <w:rsid w:val="00AA093F"/>
    <w:rsid w:val="00AA0A78"/>
    <w:rsid w:val="00AA1532"/>
    <w:rsid w:val="00AA1605"/>
    <w:rsid w:val="00AA164F"/>
    <w:rsid w:val="00AA1754"/>
    <w:rsid w:val="00AA18CA"/>
    <w:rsid w:val="00AA192D"/>
    <w:rsid w:val="00AA19A4"/>
    <w:rsid w:val="00AA1AFE"/>
    <w:rsid w:val="00AA1B6B"/>
    <w:rsid w:val="00AA2185"/>
    <w:rsid w:val="00AA23E4"/>
    <w:rsid w:val="00AA245F"/>
    <w:rsid w:val="00AA259E"/>
    <w:rsid w:val="00AA2778"/>
    <w:rsid w:val="00AA2828"/>
    <w:rsid w:val="00AA2879"/>
    <w:rsid w:val="00AA2889"/>
    <w:rsid w:val="00AA35C4"/>
    <w:rsid w:val="00AA3F1A"/>
    <w:rsid w:val="00AA3FDA"/>
    <w:rsid w:val="00AA40B2"/>
    <w:rsid w:val="00AA4867"/>
    <w:rsid w:val="00AA4FDF"/>
    <w:rsid w:val="00AA528F"/>
    <w:rsid w:val="00AA549A"/>
    <w:rsid w:val="00AA5755"/>
    <w:rsid w:val="00AA5C89"/>
    <w:rsid w:val="00AA5FF7"/>
    <w:rsid w:val="00AA62D5"/>
    <w:rsid w:val="00AA6808"/>
    <w:rsid w:val="00AA6D14"/>
    <w:rsid w:val="00AA6FBF"/>
    <w:rsid w:val="00AA70D6"/>
    <w:rsid w:val="00AA7533"/>
    <w:rsid w:val="00AA7797"/>
    <w:rsid w:val="00AA7B67"/>
    <w:rsid w:val="00AA7C48"/>
    <w:rsid w:val="00AA7CE9"/>
    <w:rsid w:val="00AB0263"/>
    <w:rsid w:val="00AB02C3"/>
    <w:rsid w:val="00AB032C"/>
    <w:rsid w:val="00AB04B7"/>
    <w:rsid w:val="00AB0BA1"/>
    <w:rsid w:val="00AB0D1C"/>
    <w:rsid w:val="00AB1278"/>
    <w:rsid w:val="00AB131D"/>
    <w:rsid w:val="00AB19FA"/>
    <w:rsid w:val="00AB1AA4"/>
    <w:rsid w:val="00AB1B14"/>
    <w:rsid w:val="00AB1E56"/>
    <w:rsid w:val="00AB22A3"/>
    <w:rsid w:val="00AB2662"/>
    <w:rsid w:val="00AB2732"/>
    <w:rsid w:val="00AB2884"/>
    <w:rsid w:val="00AB2E1D"/>
    <w:rsid w:val="00AB36E3"/>
    <w:rsid w:val="00AB3A2F"/>
    <w:rsid w:val="00AB3A39"/>
    <w:rsid w:val="00AB3C82"/>
    <w:rsid w:val="00AB3E1B"/>
    <w:rsid w:val="00AB3EA0"/>
    <w:rsid w:val="00AB3EA9"/>
    <w:rsid w:val="00AB3F76"/>
    <w:rsid w:val="00AB3FD1"/>
    <w:rsid w:val="00AB4329"/>
    <w:rsid w:val="00AB4702"/>
    <w:rsid w:val="00AB48B7"/>
    <w:rsid w:val="00AB490F"/>
    <w:rsid w:val="00AB4B15"/>
    <w:rsid w:val="00AB4CA3"/>
    <w:rsid w:val="00AB4CBD"/>
    <w:rsid w:val="00AB4D1A"/>
    <w:rsid w:val="00AB4E26"/>
    <w:rsid w:val="00AB5396"/>
    <w:rsid w:val="00AB5681"/>
    <w:rsid w:val="00AB5942"/>
    <w:rsid w:val="00AB5A30"/>
    <w:rsid w:val="00AB5B5C"/>
    <w:rsid w:val="00AB5D5E"/>
    <w:rsid w:val="00AB60DE"/>
    <w:rsid w:val="00AB626B"/>
    <w:rsid w:val="00AB644D"/>
    <w:rsid w:val="00AB6473"/>
    <w:rsid w:val="00AB6884"/>
    <w:rsid w:val="00AB697C"/>
    <w:rsid w:val="00AB6B49"/>
    <w:rsid w:val="00AB6DD1"/>
    <w:rsid w:val="00AB7031"/>
    <w:rsid w:val="00AB74AD"/>
    <w:rsid w:val="00AB7511"/>
    <w:rsid w:val="00AB798C"/>
    <w:rsid w:val="00AB7B00"/>
    <w:rsid w:val="00AB7C55"/>
    <w:rsid w:val="00AB7E44"/>
    <w:rsid w:val="00AB7F4D"/>
    <w:rsid w:val="00AC046E"/>
    <w:rsid w:val="00AC0568"/>
    <w:rsid w:val="00AC0948"/>
    <w:rsid w:val="00AC0EBF"/>
    <w:rsid w:val="00AC10C3"/>
    <w:rsid w:val="00AC10EB"/>
    <w:rsid w:val="00AC140F"/>
    <w:rsid w:val="00AC144F"/>
    <w:rsid w:val="00AC1873"/>
    <w:rsid w:val="00AC1BDF"/>
    <w:rsid w:val="00AC1C4B"/>
    <w:rsid w:val="00AC1CAF"/>
    <w:rsid w:val="00AC1CD6"/>
    <w:rsid w:val="00AC1D18"/>
    <w:rsid w:val="00AC1FA5"/>
    <w:rsid w:val="00AC2241"/>
    <w:rsid w:val="00AC25E3"/>
    <w:rsid w:val="00AC28E3"/>
    <w:rsid w:val="00AC2943"/>
    <w:rsid w:val="00AC2B52"/>
    <w:rsid w:val="00AC2D2E"/>
    <w:rsid w:val="00AC2DDF"/>
    <w:rsid w:val="00AC34C1"/>
    <w:rsid w:val="00AC3860"/>
    <w:rsid w:val="00AC3CEA"/>
    <w:rsid w:val="00AC412F"/>
    <w:rsid w:val="00AC45E3"/>
    <w:rsid w:val="00AC45F5"/>
    <w:rsid w:val="00AC4899"/>
    <w:rsid w:val="00AC4DE2"/>
    <w:rsid w:val="00AC5676"/>
    <w:rsid w:val="00AC57F2"/>
    <w:rsid w:val="00AC58F7"/>
    <w:rsid w:val="00AC5D42"/>
    <w:rsid w:val="00AC5DCB"/>
    <w:rsid w:val="00AC5F56"/>
    <w:rsid w:val="00AC6158"/>
    <w:rsid w:val="00AC6221"/>
    <w:rsid w:val="00AC6634"/>
    <w:rsid w:val="00AC67E4"/>
    <w:rsid w:val="00AC6958"/>
    <w:rsid w:val="00AC6BB4"/>
    <w:rsid w:val="00AC7939"/>
    <w:rsid w:val="00AC7AC6"/>
    <w:rsid w:val="00AC7CB8"/>
    <w:rsid w:val="00AC7FC6"/>
    <w:rsid w:val="00AD0014"/>
    <w:rsid w:val="00AD049F"/>
    <w:rsid w:val="00AD073E"/>
    <w:rsid w:val="00AD0901"/>
    <w:rsid w:val="00AD0FF2"/>
    <w:rsid w:val="00AD1518"/>
    <w:rsid w:val="00AD1A37"/>
    <w:rsid w:val="00AD1AB6"/>
    <w:rsid w:val="00AD1BD0"/>
    <w:rsid w:val="00AD1C58"/>
    <w:rsid w:val="00AD1D4D"/>
    <w:rsid w:val="00AD2102"/>
    <w:rsid w:val="00AD2330"/>
    <w:rsid w:val="00AD2378"/>
    <w:rsid w:val="00AD2402"/>
    <w:rsid w:val="00AD24E8"/>
    <w:rsid w:val="00AD250C"/>
    <w:rsid w:val="00AD298D"/>
    <w:rsid w:val="00AD2B19"/>
    <w:rsid w:val="00AD2B57"/>
    <w:rsid w:val="00AD2C30"/>
    <w:rsid w:val="00AD2F11"/>
    <w:rsid w:val="00AD341D"/>
    <w:rsid w:val="00AD35F7"/>
    <w:rsid w:val="00AD3779"/>
    <w:rsid w:val="00AD37D6"/>
    <w:rsid w:val="00AD3901"/>
    <w:rsid w:val="00AD39B2"/>
    <w:rsid w:val="00AD3B50"/>
    <w:rsid w:val="00AD3C79"/>
    <w:rsid w:val="00AD3F94"/>
    <w:rsid w:val="00AD42EB"/>
    <w:rsid w:val="00AD43B6"/>
    <w:rsid w:val="00AD520D"/>
    <w:rsid w:val="00AD5B7F"/>
    <w:rsid w:val="00AD5CDE"/>
    <w:rsid w:val="00AD5D29"/>
    <w:rsid w:val="00AD6134"/>
    <w:rsid w:val="00AD61BD"/>
    <w:rsid w:val="00AD61FA"/>
    <w:rsid w:val="00AD63E9"/>
    <w:rsid w:val="00AD643E"/>
    <w:rsid w:val="00AD688B"/>
    <w:rsid w:val="00AD68E9"/>
    <w:rsid w:val="00AD699D"/>
    <w:rsid w:val="00AD69C8"/>
    <w:rsid w:val="00AD70B7"/>
    <w:rsid w:val="00AD70D9"/>
    <w:rsid w:val="00AD72DA"/>
    <w:rsid w:val="00AD7517"/>
    <w:rsid w:val="00AD7A48"/>
    <w:rsid w:val="00AD7AE8"/>
    <w:rsid w:val="00AD7BA0"/>
    <w:rsid w:val="00AD7BC5"/>
    <w:rsid w:val="00AD7C29"/>
    <w:rsid w:val="00AE013B"/>
    <w:rsid w:val="00AE017B"/>
    <w:rsid w:val="00AE024F"/>
    <w:rsid w:val="00AE04E6"/>
    <w:rsid w:val="00AE05DC"/>
    <w:rsid w:val="00AE05E7"/>
    <w:rsid w:val="00AE0703"/>
    <w:rsid w:val="00AE0745"/>
    <w:rsid w:val="00AE0AD3"/>
    <w:rsid w:val="00AE0C97"/>
    <w:rsid w:val="00AE15AF"/>
    <w:rsid w:val="00AE1609"/>
    <w:rsid w:val="00AE16FA"/>
    <w:rsid w:val="00AE17CC"/>
    <w:rsid w:val="00AE19AE"/>
    <w:rsid w:val="00AE1B18"/>
    <w:rsid w:val="00AE25D4"/>
    <w:rsid w:val="00AE2654"/>
    <w:rsid w:val="00AE2F35"/>
    <w:rsid w:val="00AE34B8"/>
    <w:rsid w:val="00AE3759"/>
    <w:rsid w:val="00AE38A2"/>
    <w:rsid w:val="00AE39D2"/>
    <w:rsid w:val="00AE4137"/>
    <w:rsid w:val="00AE41B6"/>
    <w:rsid w:val="00AE420B"/>
    <w:rsid w:val="00AE43C5"/>
    <w:rsid w:val="00AE450B"/>
    <w:rsid w:val="00AE4A5F"/>
    <w:rsid w:val="00AE4BF8"/>
    <w:rsid w:val="00AE4D42"/>
    <w:rsid w:val="00AE4EC0"/>
    <w:rsid w:val="00AE53BA"/>
    <w:rsid w:val="00AE58D4"/>
    <w:rsid w:val="00AE59F6"/>
    <w:rsid w:val="00AE5A4A"/>
    <w:rsid w:val="00AE5C5A"/>
    <w:rsid w:val="00AE5D98"/>
    <w:rsid w:val="00AE63EB"/>
    <w:rsid w:val="00AE63F5"/>
    <w:rsid w:val="00AE6E49"/>
    <w:rsid w:val="00AE6EA2"/>
    <w:rsid w:val="00AE6FA6"/>
    <w:rsid w:val="00AE703D"/>
    <w:rsid w:val="00AE760E"/>
    <w:rsid w:val="00AE7630"/>
    <w:rsid w:val="00AE7954"/>
    <w:rsid w:val="00AE7966"/>
    <w:rsid w:val="00AE7CAA"/>
    <w:rsid w:val="00AE7D2F"/>
    <w:rsid w:val="00AF0238"/>
    <w:rsid w:val="00AF0A27"/>
    <w:rsid w:val="00AF0BD0"/>
    <w:rsid w:val="00AF0EFD"/>
    <w:rsid w:val="00AF0F0B"/>
    <w:rsid w:val="00AF11B5"/>
    <w:rsid w:val="00AF11C8"/>
    <w:rsid w:val="00AF16D0"/>
    <w:rsid w:val="00AF20B6"/>
    <w:rsid w:val="00AF216A"/>
    <w:rsid w:val="00AF2909"/>
    <w:rsid w:val="00AF2913"/>
    <w:rsid w:val="00AF29D4"/>
    <w:rsid w:val="00AF2C39"/>
    <w:rsid w:val="00AF2E43"/>
    <w:rsid w:val="00AF2EE1"/>
    <w:rsid w:val="00AF2FD8"/>
    <w:rsid w:val="00AF3317"/>
    <w:rsid w:val="00AF35E0"/>
    <w:rsid w:val="00AF3619"/>
    <w:rsid w:val="00AF3644"/>
    <w:rsid w:val="00AF388E"/>
    <w:rsid w:val="00AF3B17"/>
    <w:rsid w:val="00AF3B6F"/>
    <w:rsid w:val="00AF3DF6"/>
    <w:rsid w:val="00AF43AD"/>
    <w:rsid w:val="00AF448B"/>
    <w:rsid w:val="00AF4621"/>
    <w:rsid w:val="00AF47AC"/>
    <w:rsid w:val="00AF4902"/>
    <w:rsid w:val="00AF4DE1"/>
    <w:rsid w:val="00AF545A"/>
    <w:rsid w:val="00AF54E2"/>
    <w:rsid w:val="00AF581D"/>
    <w:rsid w:val="00AF5DA2"/>
    <w:rsid w:val="00AF6136"/>
    <w:rsid w:val="00AF634E"/>
    <w:rsid w:val="00AF6575"/>
    <w:rsid w:val="00AF6651"/>
    <w:rsid w:val="00AF694B"/>
    <w:rsid w:val="00AF6B14"/>
    <w:rsid w:val="00AF7312"/>
    <w:rsid w:val="00AF780D"/>
    <w:rsid w:val="00AF7863"/>
    <w:rsid w:val="00AF7C0A"/>
    <w:rsid w:val="00B00681"/>
    <w:rsid w:val="00B00900"/>
    <w:rsid w:val="00B00B2A"/>
    <w:rsid w:val="00B00D1C"/>
    <w:rsid w:val="00B011E2"/>
    <w:rsid w:val="00B013F0"/>
    <w:rsid w:val="00B0160B"/>
    <w:rsid w:val="00B01783"/>
    <w:rsid w:val="00B01EFC"/>
    <w:rsid w:val="00B01F4A"/>
    <w:rsid w:val="00B0284C"/>
    <w:rsid w:val="00B02E28"/>
    <w:rsid w:val="00B02E9C"/>
    <w:rsid w:val="00B03A52"/>
    <w:rsid w:val="00B04121"/>
    <w:rsid w:val="00B04FB3"/>
    <w:rsid w:val="00B0516C"/>
    <w:rsid w:val="00B05915"/>
    <w:rsid w:val="00B05BB0"/>
    <w:rsid w:val="00B05C91"/>
    <w:rsid w:val="00B06239"/>
    <w:rsid w:val="00B062F9"/>
    <w:rsid w:val="00B064DA"/>
    <w:rsid w:val="00B065AA"/>
    <w:rsid w:val="00B06752"/>
    <w:rsid w:val="00B067E3"/>
    <w:rsid w:val="00B0684E"/>
    <w:rsid w:val="00B069C2"/>
    <w:rsid w:val="00B0703B"/>
    <w:rsid w:val="00B07200"/>
    <w:rsid w:val="00B072A9"/>
    <w:rsid w:val="00B074F7"/>
    <w:rsid w:val="00B07845"/>
    <w:rsid w:val="00B10003"/>
    <w:rsid w:val="00B100D2"/>
    <w:rsid w:val="00B10603"/>
    <w:rsid w:val="00B10760"/>
    <w:rsid w:val="00B10B27"/>
    <w:rsid w:val="00B10DBB"/>
    <w:rsid w:val="00B10F4F"/>
    <w:rsid w:val="00B11105"/>
    <w:rsid w:val="00B112A7"/>
    <w:rsid w:val="00B114F6"/>
    <w:rsid w:val="00B11F29"/>
    <w:rsid w:val="00B11F90"/>
    <w:rsid w:val="00B11FD1"/>
    <w:rsid w:val="00B120D0"/>
    <w:rsid w:val="00B121B9"/>
    <w:rsid w:val="00B12230"/>
    <w:rsid w:val="00B122DA"/>
    <w:rsid w:val="00B12367"/>
    <w:rsid w:val="00B12791"/>
    <w:rsid w:val="00B128A1"/>
    <w:rsid w:val="00B1296A"/>
    <w:rsid w:val="00B129F5"/>
    <w:rsid w:val="00B12A77"/>
    <w:rsid w:val="00B12AD2"/>
    <w:rsid w:val="00B12C7B"/>
    <w:rsid w:val="00B133C0"/>
    <w:rsid w:val="00B13732"/>
    <w:rsid w:val="00B139D6"/>
    <w:rsid w:val="00B1423E"/>
    <w:rsid w:val="00B145E3"/>
    <w:rsid w:val="00B14761"/>
    <w:rsid w:val="00B14E68"/>
    <w:rsid w:val="00B1536B"/>
    <w:rsid w:val="00B153C1"/>
    <w:rsid w:val="00B15BF9"/>
    <w:rsid w:val="00B16220"/>
    <w:rsid w:val="00B16479"/>
    <w:rsid w:val="00B1665D"/>
    <w:rsid w:val="00B166C0"/>
    <w:rsid w:val="00B16826"/>
    <w:rsid w:val="00B16D39"/>
    <w:rsid w:val="00B174C9"/>
    <w:rsid w:val="00B17578"/>
    <w:rsid w:val="00B17CA3"/>
    <w:rsid w:val="00B20275"/>
    <w:rsid w:val="00B2034C"/>
    <w:rsid w:val="00B20708"/>
    <w:rsid w:val="00B208D3"/>
    <w:rsid w:val="00B20AFE"/>
    <w:rsid w:val="00B20E15"/>
    <w:rsid w:val="00B20E88"/>
    <w:rsid w:val="00B211CB"/>
    <w:rsid w:val="00B214E0"/>
    <w:rsid w:val="00B215C7"/>
    <w:rsid w:val="00B216D5"/>
    <w:rsid w:val="00B2178D"/>
    <w:rsid w:val="00B21879"/>
    <w:rsid w:val="00B21D5A"/>
    <w:rsid w:val="00B21E9D"/>
    <w:rsid w:val="00B22021"/>
    <w:rsid w:val="00B221D9"/>
    <w:rsid w:val="00B22275"/>
    <w:rsid w:val="00B22A53"/>
    <w:rsid w:val="00B22D96"/>
    <w:rsid w:val="00B2313A"/>
    <w:rsid w:val="00B235DA"/>
    <w:rsid w:val="00B23990"/>
    <w:rsid w:val="00B243BA"/>
    <w:rsid w:val="00B243C8"/>
    <w:rsid w:val="00B24401"/>
    <w:rsid w:val="00B246FD"/>
    <w:rsid w:val="00B24909"/>
    <w:rsid w:val="00B24AF4"/>
    <w:rsid w:val="00B24C1D"/>
    <w:rsid w:val="00B24DDB"/>
    <w:rsid w:val="00B24EF3"/>
    <w:rsid w:val="00B2517E"/>
    <w:rsid w:val="00B25277"/>
    <w:rsid w:val="00B252F5"/>
    <w:rsid w:val="00B25E78"/>
    <w:rsid w:val="00B25FF6"/>
    <w:rsid w:val="00B260D8"/>
    <w:rsid w:val="00B26436"/>
    <w:rsid w:val="00B26545"/>
    <w:rsid w:val="00B26777"/>
    <w:rsid w:val="00B26983"/>
    <w:rsid w:val="00B26A39"/>
    <w:rsid w:val="00B26A7C"/>
    <w:rsid w:val="00B26CC8"/>
    <w:rsid w:val="00B26D60"/>
    <w:rsid w:val="00B26FE9"/>
    <w:rsid w:val="00B271A6"/>
    <w:rsid w:val="00B27E67"/>
    <w:rsid w:val="00B302C8"/>
    <w:rsid w:val="00B305CF"/>
    <w:rsid w:val="00B30636"/>
    <w:rsid w:val="00B3079E"/>
    <w:rsid w:val="00B30905"/>
    <w:rsid w:val="00B30939"/>
    <w:rsid w:val="00B30B6C"/>
    <w:rsid w:val="00B30D84"/>
    <w:rsid w:val="00B31165"/>
    <w:rsid w:val="00B313BB"/>
    <w:rsid w:val="00B31518"/>
    <w:rsid w:val="00B31A54"/>
    <w:rsid w:val="00B31AAE"/>
    <w:rsid w:val="00B31B63"/>
    <w:rsid w:val="00B31BA4"/>
    <w:rsid w:val="00B31C46"/>
    <w:rsid w:val="00B31CE4"/>
    <w:rsid w:val="00B31D86"/>
    <w:rsid w:val="00B31FEC"/>
    <w:rsid w:val="00B3215F"/>
    <w:rsid w:val="00B32196"/>
    <w:rsid w:val="00B322DF"/>
    <w:rsid w:val="00B3246E"/>
    <w:rsid w:val="00B326F0"/>
    <w:rsid w:val="00B33021"/>
    <w:rsid w:val="00B33486"/>
    <w:rsid w:val="00B33583"/>
    <w:rsid w:val="00B33EFA"/>
    <w:rsid w:val="00B345B6"/>
    <w:rsid w:val="00B349EF"/>
    <w:rsid w:val="00B34F5E"/>
    <w:rsid w:val="00B34FB9"/>
    <w:rsid w:val="00B3508F"/>
    <w:rsid w:val="00B35254"/>
    <w:rsid w:val="00B353C6"/>
    <w:rsid w:val="00B35613"/>
    <w:rsid w:val="00B3563A"/>
    <w:rsid w:val="00B3569D"/>
    <w:rsid w:val="00B35BCB"/>
    <w:rsid w:val="00B35E72"/>
    <w:rsid w:val="00B36117"/>
    <w:rsid w:val="00B3619F"/>
    <w:rsid w:val="00B362B4"/>
    <w:rsid w:val="00B363D8"/>
    <w:rsid w:val="00B3642D"/>
    <w:rsid w:val="00B36687"/>
    <w:rsid w:val="00B366F0"/>
    <w:rsid w:val="00B36944"/>
    <w:rsid w:val="00B36EC5"/>
    <w:rsid w:val="00B37551"/>
    <w:rsid w:val="00B37706"/>
    <w:rsid w:val="00B377B7"/>
    <w:rsid w:val="00B377C3"/>
    <w:rsid w:val="00B377EA"/>
    <w:rsid w:val="00B378C9"/>
    <w:rsid w:val="00B37943"/>
    <w:rsid w:val="00B401C0"/>
    <w:rsid w:val="00B403CC"/>
    <w:rsid w:val="00B40A8C"/>
    <w:rsid w:val="00B40CBC"/>
    <w:rsid w:val="00B40DBA"/>
    <w:rsid w:val="00B40F6F"/>
    <w:rsid w:val="00B41176"/>
    <w:rsid w:val="00B41314"/>
    <w:rsid w:val="00B41561"/>
    <w:rsid w:val="00B41785"/>
    <w:rsid w:val="00B41900"/>
    <w:rsid w:val="00B41C99"/>
    <w:rsid w:val="00B41E72"/>
    <w:rsid w:val="00B41FB0"/>
    <w:rsid w:val="00B42349"/>
    <w:rsid w:val="00B428A0"/>
    <w:rsid w:val="00B42B7B"/>
    <w:rsid w:val="00B42C75"/>
    <w:rsid w:val="00B42E26"/>
    <w:rsid w:val="00B43119"/>
    <w:rsid w:val="00B431EE"/>
    <w:rsid w:val="00B4378B"/>
    <w:rsid w:val="00B43B67"/>
    <w:rsid w:val="00B43C69"/>
    <w:rsid w:val="00B43C99"/>
    <w:rsid w:val="00B44807"/>
    <w:rsid w:val="00B44841"/>
    <w:rsid w:val="00B44933"/>
    <w:rsid w:val="00B44A5D"/>
    <w:rsid w:val="00B44F4D"/>
    <w:rsid w:val="00B45554"/>
    <w:rsid w:val="00B455DF"/>
    <w:rsid w:val="00B458B6"/>
    <w:rsid w:val="00B45D45"/>
    <w:rsid w:val="00B465F8"/>
    <w:rsid w:val="00B46D63"/>
    <w:rsid w:val="00B46D84"/>
    <w:rsid w:val="00B46F14"/>
    <w:rsid w:val="00B46F24"/>
    <w:rsid w:val="00B4707C"/>
    <w:rsid w:val="00B4717F"/>
    <w:rsid w:val="00B472F9"/>
    <w:rsid w:val="00B4757A"/>
    <w:rsid w:val="00B47C48"/>
    <w:rsid w:val="00B47E67"/>
    <w:rsid w:val="00B501A3"/>
    <w:rsid w:val="00B502D0"/>
    <w:rsid w:val="00B50619"/>
    <w:rsid w:val="00B5065E"/>
    <w:rsid w:val="00B506A7"/>
    <w:rsid w:val="00B50962"/>
    <w:rsid w:val="00B509B6"/>
    <w:rsid w:val="00B50C46"/>
    <w:rsid w:val="00B51285"/>
    <w:rsid w:val="00B5130D"/>
    <w:rsid w:val="00B5133C"/>
    <w:rsid w:val="00B5164C"/>
    <w:rsid w:val="00B51674"/>
    <w:rsid w:val="00B517A7"/>
    <w:rsid w:val="00B5198F"/>
    <w:rsid w:val="00B519DA"/>
    <w:rsid w:val="00B51FED"/>
    <w:rsid w:val="00B52249"/>
    <w:rsid w:val="00B52380"/>
    <w:rsid w:val="00B525D9"/>
    <w:rsid w:val="00B52FBF"/>
    <w:rsid w:val="00B53436"/>
    <w:rsid w:val="00B53701"/>
    <w:rsid w:val="00B5385B"/>
    <w:rsid w:val="00B53930"/>
    <w:rsid w:val="00B539B5"/>
    <w:rsid w:val="00B53E56"/>
    <w:rsid w:val="00B53FE0"/>
    <w:rsid w:val="00B541E5"/>
    <w:rsid w:val="00B5459A"/>
    <w:rsid w:val="00B5472D"/>
    <w:rsid w:val="00B55187"/>
    <w:rsid w:val="00B5593D"/>
    <w:rsid w:val="00B55AAC"/>
    <w:rsid w:val="00B55D8E"/>
    <w:rsid w:val="00B565A6"/>
    <w:rsid w:val="00B566E3"/>
    <w:rsid w:val="00B56B52"/>
    <w:rsid w:val="00B56C6E"/>
    <w:rsid w:val="00B56EC6"/>
    <w:rsid w:val="00B57662"/>
    <w:rsid w:val="00B577FD"/>
    <w:rsid w:val="00B57890"/>
    <w:rsid w:val="00B57A60"/>
    <w:rsid w:val="00B57ACE"/>
    <w:rsid w:val="00B57BE7"/>
    <w:rsid w:val="00B57BF2"/>
    <w:rsid w:val="00B57CA2"/>
    <w:rsid w:val="00B6010F"/>
    <w:rsid w:val="00B6025A"/>
    <w:rsid w:val="00B603FA"/>
    <w:rsid w:val="00B60885"/>
    <w:rsid w:val="00B609E2"/>
    <w:rsid w:val="00B60EED"/>
    <w:rsid w:val="00B60F96"/>
    <w:rsid w:val="00B6132A"/>
    <w:rsid w:val="00B617AA"/>
    <w:rsid w:val="00B6181B"/>
    <w:rsid w:val="00B618EB"/>
    <w:rsid w:val="00B61EC7"/>
    <w:rsid w:val="00B61EE9"/>
    <w:rsid w:val="00B6241A"/>
    <w:rsid w:val="00B6254D"/>
    <w:rsid w:val="00B62908"/>
    <w:rsid w:val="00B629EE"/>
    <w:rsid w:val="00B62B03"/>
    <w:rsid w:val="00B62FFC"/>
    <w:rsid w:val="00B63072"/>
    <w:rsid w:val="00B633E8"/>
    <w:rsid w:val="00B63511"/>
    <w:rsid w:val="00B63B71"/>
    <w:rsid w:val="00B63D4E"/>
    <w:rsid w:val="00B640D1"/>
    <w:rsid w:val="00B64118"/>
    <w:rsid w:val="00B6415B"/>
    <w:rsid w:val="00B646C6"/>
    <w:rsid w:val="00B64A16"/>
    <w:rsid w:val="00B64CDC"/>
    <w:rsid w:val="00B64D1D"/>
    <w:rsid w:val="00B64FD0"/>
    <w:rsid w:val="00B653EE"/>
    <w:rsid w:val="00B65DB6"/>
    <w:rsid w:val="00B66923"/>
    <w:rsid w:val="00B66CB1"/>
    <w:rsid w:val="00B670C5"/>
    <w:rsid w:val="00B672F0"/>
    <w:rsid w:val="00B676B5"/>
    <w:rsid w:val="00B67731"/>
    <w:rsid w:val="00B67856"/>
    <w:rsid w:val="00B67917"/>
    <w:rsid w:val="00B67AFA"/>
    <w:rsid w:val="00B70121"/>
    <w:rsid w:val="00B70951"/>
    <w:rsid w:val="00B70A62"/>
    <w:rsid w:val="00B70A92"/>
    <w:rsid w:val="00B70AD6"/>
    <w:rsid w:val="00B70D04"/>
    <w:rsid w:val="00B70E28"/>
    <w:rsid w:val="00B71009"/>
    <w:rsid w:val="00B71252"/>
    <w:rsid w:val="00B7180C"/>
    <w:rsid w:val="00B71F4D"/>
    <w:rsid w:val="00B72A3C"/>
    <w:rsid w:val="00B72A88"/>
    <w:rsid w:val="00B72F62"/>
    <w:rsid w:val="00B730D7"/>
    <w:rsid w:val="00B73ADF"/>
    <w:rsid w:val="00B73D89"/>
    <w:rsid w:val="00B73F3A"/>
    <w:rsid w:val="00B74147"/>
    <w:rsid w:val="00B74214"/>
    <w:rsid w:val="00B74986"/>
    <w:rsid w:val="00B749E3"/>
    <w:rsid w:val="00B751E6"/>
    <w:rsid w:val="00B7539B"/>
    <w:rsid w:val="00B753A2"/>
    <w:rsid w:val="00B757CC"/>
    <w:rsid w:val="00B7581E"/>
    <w:rsid w:val="00B75824"/>
    <w:rsid w:val="00B75AFA"/>
    <w:rsid w:val="00B75C5F"/>
    <w:rsid w:val="00B75E70"/>
    <w:rsid w:val="00B75EBF"/>
    <w:rsid w:val="00B76B61"/>
    <w:rsid w:val="00B76E2D"/>
    <w:rsid w:val="00B76E7B"/>
    <w:rsid w:val="00B77838"/>
    <w:rsid w:val="00B77DF3"/>
    <w:rsid w:val="00B8010C"/>
    <w:rsid w:val="00B801B1"/>
    <w:rsid w:val="00B80384"/>
    <w:rsid w:val="00B80644"/>
    <w:rsid w:val="00B80831"/>
    <w:rsid w:val="00B80B39"/>
    <w:rsid w:val="00B80DF4"/>
    <w:rsid w:val="00B80E7F"/>
    <w:rsid w:val="00B80F50"/>
    <w:rsid w:val="00B81A35"/>
    <w:rsid w:val="00B81D75"/>
    <w:rsid w:val="00B81FFA"/>
    <w:rsid w:val="00B820B1"/>
    <w:rsid w:val="00B82587"/>
    <w:rsid w:val="00B825F3"/>
    <w:rsid w:val="00B8267C"/>
    <w:rsid w:val="00B82790"/>
    <w:rsid w:val="00B8288C"/>
    <w:rsid w:val="00B828F2"/>
    <w:rsid w:val="00B82A72"/>
    <w:rsid w:val="00B8377D"/>
    <w:rsid w:val="00B83935"/>
    <w:rsid w:val="00B83948"/>
    <w:rsid w:val="00B83DF0"/>
    <w:rsid w:val="00B83FD9"/>
    <w:rsid w:val="00B841C8"/>
    <w:rsid w:val="00B8423B"/>
    <w:rsid w:val="00B842EB"/>
    <w:rsid w:val="00B84334"/>
    <w:rsid w:val="00B843BD"/>
    <w:rsid w:val="00B844EB"/>
    <w:rsid w:val="00B8495B"/>
    <w:rsid w:val="00B857CC"/>
    <w:rsid w:val="00B8595C"/>
    <w:rsid w:val="00B85F0F"/>
    <w:rsid w:val="00B86B30"/>
    <w:rsid w:val="00B86B96"/>
    <w:rsid w:val="00B86DC8"/>
    <w:rsid w:val="00B86F7B"/>
    <w:rsid w:val="00B86FFF"/>
    <w:rsid w:val="00B87117"/>
    <w:rsid w:val="00B87122"/>
    <w:rsid w:val="00B87360"/>
    <w:rsid w:val="00B877C2"/>
    <w:rsid w:val="00B878FD"/>
    <w:rsid w:val="00B87AAC"/>
    <w:rsid w:val="00B87C23"/>
    <w:rsid w:val="00B9019B"/>
    <w:rsid w:val="00B908D0"/>
    <w:rsid w:val="00B90C12"/>
    <w:rsid w:val="00B9102B"/>
    <w:rsid w:val="00B91630"/>
    <w:rsid w:val="00B917AF"/>
    <w:rsid w:val="00B92210"/>
    <w:rsid w:val="00B92403"/>
    <w:rsid w:val="00B9282C"/>
    <w:rsid w:val="00B92956"/>
    <w:rsid w:val="00B92B6E"/>
    <w:rsid w:val="00B93118"/>
    <w:rsid w:val="00B9317B"/>
    <w:rsid w:val="00B934A0"/>
    <w:rsid w:val="00B93599"/>
    <w:rsid w:val="00B93708"/>
    <w:rsid w:val="00B938FB"/>
    <w:rsid w:val="00B93E06"/>
    <w:rsid w:val="00B93E89"/>
    <w:rsid w:val="00B9419C"/>
    <w:rsid w:val="00B94594"/>
    <w:rsid w:val="00B945E7"/>
    <w:rsid w:val="00B94605"/>
    <w:rsid w:val="00B94623"/>
    <w:rsid w:val="00B9462C"/>
    <w:rsid w:val="00B94A38"/>
    <w:rsid w:val="00B94E5C"/>
    <w:rsid w:val="00B952E4"/>
    <w:rsid w:val="00B954CE"/>
    <w:rsid w:val="00B95ABC"/>
    <w:rsid w:val="00B9606C"/>
    <w:rsid w:val="00B96130"/>
    <w:rsid w:val="00B96368"/>
    <w:rsid w:val="00B9679C"/>
    <w:rsid w:val="00B96946"/>
    <w:rsid w:val="00B96E29"/>
    <w:rsid w:val="00B97379"/>
    <w:rsid w:val="00B9755C"/>
    <w:rsid w:val="00B97BA3"/>
    <w:rsid w:val="00B97EC8"/>
    <w:rsid w:val="00B97F66"/>
    <w:rsid w:val="00BA0197"/>
    <w:rsid w:val="00BA01BD"/>
    <w:rsid w:val="00BA02CD"/>
    <w:rsid w:val="00BA04F2"/>
    <w:rsid w:val="00BA0557"/>
    <w:rsid w:val="00BA070A"/>
    <w:rsid w:val="00BA0750"/>
    <w:rsid w:val="00BA10BF"/>
    <w:rsid w:val="00BA1473"/>
    <w:rsid w:val="00BA1490"/>
    <w:rsid w:val="00BA1506"/>
    <w:rsid w:val="00BA170B"/>
    <w:rsid w:val="00BA1761"/>
    <w:rsid w:val="00BA17DE"/>
    <w:rsid w:val="00BA2836"/>
    <w:rsid w:val="00BA2881"/>
    <w:rsid w:val="00BA2A8B"/>
    <w:rsid w:val="00BA2BDF"/>
    <w:rsid w:val="00BA2C71"/>
    <w:rsid w:val="00BA2D02"/>
    <w:rsid w:val="00BA2DD4"/>
    <w:rsid w:val="00BA3121"/>
    <w:rsid w:val="00BA389C"/>
    <w:rsid w:val="00BA389D"/>
    <w:rsid w:val="00BA3A38"/>
    <w:rsid w:val="00BA3CDA"/>
    <w:rsid w:val="00BA4117"/>
    <w:rsid w:val="00BA427C"/>
    <w:rsid w:val="00BA45F3"/>
    <w:rsid w:val="00BA48D9"/>
    <w:rsid w:val="00BA4DA0"/>
    <w:rsid w:val="00BA4EB4"/>
    <w:rsid w:val="00BA4FEE"/>
    <w:rsid w:val="00BA571D"/>
    <w:rsid w:val="00BA5753"/>
    <w:rsid w:val="00BA5882"/>
    <w:rsid w:val="00BA5AE7"/>
    <w:rsid w:val="00BA5BA8"/>
    <w:rsid w:val="00BA5D18"/>
    <w:rsid w:val="00BA5E29"/>
    <w:rsid w:val="00BA5E57"/>
    <w:rsid w:val="00BA6319"/>
    <w:rsid w:val="00BA6647"/>
    <w:rsid w:val="00BA6685"/>
    <w:rsid w:val="00BA66AD"/>
    <w:rsid w:val="00BA68D6"/>
    <w:rsid w:val="00BA69F6"/>
    <w:rsid w:val="00BA6BD2"/>
    <w:rsid w:val="00BA6F68"/>
    <w:rsid w:val="00BA709C"/>
    <w:rsid w:val="00BA71A1"/>
    <w:rsid w:val="00BA7284"/>
    <w:rsid w:val="00BA72A2"/>
    <w:rsid w:val="00BA74E5"/>
    <w:rsid w:val="00BA7786"/>
    <w:rsid w:val="00BA7885"/>
    <w:rsid w:val="00BB038A"/>
    <w:rsid w:val="00BB038F"/>
    <w:rsid w:val="00BB04D1"/>
    <w:rsid w:val="00BB0673"/>
    <w:rsid w:val="00BB0B75"/>
    <w:rsid w:val="00BB0FE4"/>
    <w:rsid w:val="00BB10BA"/>
    <w:rsid w:val="00BB116E"/>
    <w:rsid w:val="00BB128F"/>
    <w:rsid w:val="00BB12AD"/>
    <w:rsid w:val="00BB136D"/>
    <w:rsid w:val="00BB14BA"/>
    <w:rsid w:val="00BB154A"/>
    <w:rsid w:val="00BB1685"/>
    <w:rsid w:val="00BB17E0"/>
    <w:rsid w:val="00BB1E2F"/>
    <w:rsid w:val="00BB24CA"/>
    <w:rsid w:val="00BB25B3"/>
    <w:rsid w:val="00BB2777"/>
    <w:rsid w:val="00BB2A48"/>
    <w:rsid w:val="00BB2EEB"/>
    <w:rsid w:val="00BB334B"/>
    <w:rsid w:val="00BB386C"/>
    <w:rsid w:val="00BB39CD"/>
    <w:rsid w:val="00BB3F41"/>
    <w:rsid w:val="00BB410D"/>
    <w:rsid w:val="00BB414F"/>
    <w:rsid w:val="00BB4AF7"/>
    <w:rsid w:val="00BB4B28"/>
    <w:rsid w:val="00BB4EB8"/>
    <w:rsid w:val="00BB513B"/>
    <w:rsid w:val="00BB5671"/>
    <w:rsid w:val="00BB5C3C"/>
    <w:rsid w:val="00BB5E12"/>
    <w:rsid w:val="00BB6270"/>
    <w:rsid w:val="00BB640A"/>
    <w:rsid w:val="00BB6663"/>
    <w:rsid w:val="00BB6A11"/>
    <w:rsid w:val="00BB6A4B"/>
    <w:rsid w:val="00BB6E60"/>
    <w:rsid w:val="00BB75C9"/>
    <w:rsid w:val="00BB7607"/>
    <w:rsid w:val="00BB7696"/>
    <w:rsid w:val="00BB7F02"/>
    <w:rsid w:val="00BB7FFC"/>
    <w:rsid w:val="00BC0025"/>
    <w:rsid w:val="00BC039B"/>
    <w:rsid w:val="00BC0403"/>
    <w:rsid w:val="00BC0518"/>
    <w:rsid w:val="00BC056E"/>
    <w:rsid w:val="00BC065A"/>
    <w:rsid w:val="00BC0DC9"/>
    <w:rsid w:val="00BC1A9D"/>
    <w:rsid w:val="00BC1D96"/>
    <w:rsid w:val="00BC1EA1"/>
    <w:rsid w:val="00BC1F6A"/>
    <w:rsid w:val="00BC231E"/>
    <w:rsid w:val="00BC24D0"/>
    <w:rsid w:val="00BC28D0"/>
    <w:rsid w:val="00BC2B7B"/>
    <w:rsid w:val="00BC2D6A"/>
    <w:rsid w:val="00BC30F3"/>
    <w:rsid w:val="00BC31BD"/>
    <w:rsid w:val="00BC333D"/>
    <w:rsid w:val="00BC34FD"/>
    <w:rsid w:val="00BC3565"/>
    <w:rsid w:val="00BC3BE5"/>
    <w:rsid w:val="00BC3EC2"/>
    <w:rsid w:val="00BC4158"/>
    <w:rsid w:val="00BC4388"/>
    <w:rsid w:val="00BC4DD3"/>
    <w:rsid w:val="00BC4E90"/>
    <w:rsid w:val="00BC4F7E"/>
    <w:rsid w:val="00BC503C"/>
    <w:rsid w:val="00BC52CE"/>
    <w:rsid w:val="00BC53CC"/>
    <w:rsid w:val="00BC5EE5"/>
    <w:rsid w:val="00BC6577"/>
    <w:rsid w:val="00BC6A82"/>
    <w:rsid w:val="00BC6B46"/>
    <w:rsid w:val="00BC7421"/>
    <w:rsid w:val="00BC7772"/>
    <w:rsid w:val="00BC77E1"/>
    <w:rsid w:val="00BC7BCA"/>
    <w:rsid w:val="00BD0216"/>
    <w:rsid w:val="00BD07F6"/>
    <w:rsid w:val="00BD0824"/>
    <w:rsid w:val="00BD085F"/>
    <w:rsid w:val="00BD0C5B"/>
    <w:rsid w:val="00BD0D68"/>
    <w:rsid w:val="00BD0F0A"/>
    <w:rsid w:val="00BD11BC"/>
    <w:rsid w:val="00BD124C"/>
    <w:rsid w:val="00BD1811"/>
    <w:rsid w:val="00BD190D"/>
    <w:rsid w:val="00BD1A76"/>
    <w:rsid w:val="00BD1D23"/>
    <w:rsid w:val="00BD20EC"/>
    <w:rsid w:val="00BD24F6"/>
    <w:rsid w:val="00BD28EA"/>
    <w:rsid w:val="00BD2BEC"/>
    <w:rsid w:val="00BD2C6B"/>
    <w:rsid w:val="00BD367F"/>
    <w:rsid w:val="00BD393C"/>
    <w:rsid w:val="00BD4A6D"/>
    <w:rsid w:val="00BD4CA2"/>
    <w:rsid w:val="00BD574B"/>
    <w:rsid w:val="00BD57F0"/>
    <w:rsid w:val="00BD5912"/>
    <w:rsid w:val="00BD60F8"/>
    <w:rsid w:val="00BD6505"/>
    <w:rsid w:val="00BD65D7"/>
    <w:rsid w:val="00BD6BF5"/>
    <w:rsid w:val="00BD6E63"/>
    <w:rsid w:val="00BD709D"/>
    <w:rsid w:val="00BD7242"/>
    <w:rsid w:val="00BD7262"/>
    <w:rsid w:val="00BD744B"/>
    <w:rsid w:val="00BD753E"/>
    <w:rsid w:val="00BD7698"/>
    <w:rsid w:val="00BD7970"/>
    <w:rsid w:val="00BD7F31"/>
    <w:rsid w:val="00BE0026"/>
    <w:rsid w:val="00BE004C"/>
    <w:rsid w:val="00BE02C6"/>
    <w:rsid w:val="00BE02C8"/>
    <w:rsid w:val="00BE03D7"/>
    <w:rsid w:val="00BE0607"/>
    <w:rsid w:val="00BE0631"/>
    <w:rsid w:val="00BE0BA7"/>
    <w:rsid w:val="00BE0ED2"/>
    <w:rsid w:val="00BE118D"/>
    <w:rsid w:val="00BE124F"/>
    <w:rsid w:val="00BE1760"/>
    <w:rsid w:val="00BE1762"/>
    <w:rsid w:val="00BE1B77"/>
    <w:rsid w:val="00BE2177"/>
    <w:rsid w:val="00BE2272"/>
    <w:rsid w:val="00BE271B"/>
    <w:rsid w:val="00BE275D"/>
    <w:rsid w:val="00BE2803"/>
    <w:rsid w:val="00BE2894"/>
    <w:rsid w:val="00BE2B9D"/>
    <w:rsid w:val="00BE3545"/>
    <w:rsid w:val="00BE368B"/>
    <w:rsid w:val="00BE3C70"/>
    <w:rsid w:val="00BE41BE"/>
    <w:rsid w:val="00BE4529"/>
    <w:rsid w:val="00BE4549"/>
    <w:rsid w:val="00BE4DD4"/>
    <w:rsid w:val="00BE4FAE"/>
    <w:rsid w:val="00BE50B7"/>
    <w:rsid w:val="00BE55CA"/>
    <w:rsid w:val="00BE5A71"/>
    <w:rsid w:val="00BE5BB7"/>
    <w:rsid w:val="00BE5D8A"/>
    <w:rsid w:val="00BE63DD"/>
    <w:rsid w:val="00BE6759"/>
    <w:rsid w:val="00BE67D2"/>
    <w:rsid w:val="00BE6BE3"/>
    <w:rsid w:val="00BE70EB"/>
    <w:rsid w:val="00BE72D3"/>
    <w:rsid w:val="00BE75EE"/>
    <w:rsid w:val="00BE76EF"/>
    <w:rsid w:val="00BE78EE"/>
    <w:rsid w:val="00BE7E20"/>
    <w:rsid w:val="00BF02B7"/>
    <w:rsid w:val="00BF0676"/>
    <w:rsid w:val="00BF07D6"/>
    <w:rsid w:val="00BF081C"/>
    <w:rsid w:val="00BF0A3A"/>
    <w:rsid w:val="00BF0F88"/>
    <w:rsid w:val="00BF1567"/>
    <w:rsid w:val="00BF159B"/>
    <w:rsid w:val="00BF196E"/>
    <w:rsid w:val="00BF1C0B"/>
    <w:rsid w:val="00BF1E4A"/>
    <w:rsid w:val="00BF1F1D"/>
    <w:rsid w:val="00BF25D9"/>
    <w:rsid w:val="00BF26BD"/>
    <w:rsid w:val="00BF2EF8"/>
    <w:rsid w:val="00BF2F56"/>
    <w:rsid w:val="00BF318E"/>
    <w:rsid w:val="00BF3349"/>
    <w:rsid w:val="00BF384B"/>
    <w:rsid w:val="00BF3992"/>
    <w:rsid w:val="00BF434F"/>
    <w:rsid w:val="00BF44D8"/>
    <w:rsid w:val="00BF4953"/>
    <w:rsid w:val="00BF4C6F"/>
    <w:rsid w:val="00BF513D"/>
    <w:rsid w:val="00BF516D"/>
    <w:rsid w:val="00BF586B"/>
    <w:rsid w:val="00BF596D"/>
    <w:rsid w:val="00BF5995"/>
    <w:rsid w:val="00BF5A25"/>
    <w:rsid w:val="00BF5C41"/>
    <w:rsid w:val="00BF624A"/>
    <w:rsid w:val="00BF6462"/>
    <w:rsid w:val="00BF646C"/>
    <w:rsid w:val="00BF6C48"/>
    <w:rsid w:val="00BF6EDC"/>
    <w:rsid w:val="00BF710B"/>
    <w:rsid w:val="00BF72E3"/>
    <w:rsid w:val="00BF7547"/>
    <w:rsid w:val="00BF7561"/>
    <w:rsid w:val="00BF77B0"/>
    <w:rsid w:val="00BF79FE"/>
    <w:rsid w:val="00C001B2"/>
    <w:rsid w:val="00C002F7"/>
    <w:rsid w:val="00C00B21"/>
    <w:rsid w:val="00C00C96"/>
    <w:rsid w:val="00C00D5B"/>
    <w:rsid w:val="00C00EFA"/>
    <w:rsid w:val="00C0184A"/>
    <w:rsid w:val="00C01917"/>
    <w:rsid w:val="00C0230A"/>
    <w:rsid w:val="00C023EF"/>
    <w:rsid w:val="00C027AE"/>
    <w:rsid w:val="00C0286F"/>
    <w:rsid w:val="00C028E2"/>
    <w:rsid w:val="00C02AAF"/>
    <w:rsid w:val="00C02C34"/>
    <w:rsid w:val="00C02DAF"/>
    <w:rsid w:val="00C02E90"/>
    <w:rsid w:val="00C02F1B"/>
    <w:rsid w:val="00C03117"/>
    <w:rsid w:val="00C03128"/>
    <w:rsid w:val="00C031C1"/>
    <w:rsid w:val="00C03408"/>
    <w:rsid w:val="00C0344F"/>
    <w:rsid w:val="00C039C2"/>
    <w:rsid w:val="00C03A31"/>
    <w:rsid w:val="00C03F24"/>
    <w:rsid w:val="00C040DA"/>
    <w:rsid w:val="00C04766"/>
    <w:rsid w:val="00C048F0"/>
    <w:rsid w:val="00C04A1D"/>
    <w:rsid w:val="00C04C06"/>
    <w:rsid w:val="00C04C35"/>
    <w:rsid w:val="00C04E3B"/>
    <w:rsid w:val="00C04E3E"/>
    <w:rsid w:val="00C051F0"/>
    <w:rsid w:val="00C0530C"/>
    <w:rsid w:val="00C0548A"/>
    <w:rsid w:val="00C054CD"/>
    <w:rsid w:val="00C05726"/>
    <w:rsid w:val="00C058ED"/>
    <w:rsid w:val="00C05E5B"/>
    <w:rsid w:val="00C05ED2"/>
    <w:rsid w:val="00C05F88"/>
    <w:rsid w:val="00C06391"/>
    <w:rsid w:val="00C06923"/>
    <w:rsid w:val="00C06F2B"/>
    <w:rsid w:val="00C07347"/>
    <w:rsid w:val="00C0745C"/>
    <w:rsid w:val="00C077F7"/>
    <w:rsid w:val="00C07DED"/>
    <w:rsid w:val="00C07E4D"/>
    <w:rsid w:val="00C106F8"/>
    <w:rsid w:val="00C107E3"/>
    <w:rsid w:val="00C10D97"/>
    <w:rsid w:val="00C10ECD"/>
    <w:rsid w:val="00C1112A"/>
    <w:rsid w:val="00C116A7"/>
    <w:rsid w:val="00C11A71"/>
    <w:rsid w:val="00C11ADA"/>
    <w:rsid w:val="00C11E58"/>
    <w:rsid w:val="00C12149"/>
    <w:rsid w:val="00C12281"/>
    <w:rsid w:val="00C12294"/>
    <w:rsid w:val="00C124B5"/>
    <w:rsid w:val="00C1272C"/>
    <w:rsid w:val="00C12764"/>
    <w:rsid w:val="00C12A79"/>
    <w:rsid w:val="00C12A90"/>
    <w:rsid w:val="00C12B23"/>
    <w:rsid w:val="00C12FD2"/>
    <w:rsid w:val="00C1316E"/>
    <w:rsid w:val="00C131E9"/>
    <w:rsid w:val="00C13607"/>
    <w:rsid w:val="00C136F0"/>
    <w:rsid w:val="00C13820"/>
    <w:rsid w:val="00C13A1F"/>
    <w:rsid w:val="00C13E16"/>
    <w:rsid w:val="00C140CF"/>
    <w:rsid w:val="00C14134"/>
    <w:rsid w:val="00C1415B"/>
    <w:rsid w:val="00C1419F"/>
    <w:rsid w:val="00C1425E"/>
    <w:rsid w:val="00C151A0"/>
    <w:rsid w:val="00C1537E"/>
    <w:rsid w:val="00C15571"/>
    <w:rsid w:val="00C15611"/>
    <w:rsid w:val="00C157ED"/>
    <w:rsid w:val="00C15C34"/>
    <w:rsid w:val="00C15EA2"/>
    <w:rsid w:val="00C1644F"/>
    <w:rsid w:val="00C164F1"/>
    <w:rsid w:val="00C166EC"/>
    <w:rsid w:val="00C16FE3"/>
    <w:rsid w:val="00C172B9"/>
    <w:rsid w:val="00C1739C"/>
    <w:rsid w:val="00C17930"/>
    <w:rsid w:val="00C202A4"/>
    <w:rsid w:val="00C21346"/>
    <w:rsid w:val="00C218D5"/>
    <w:rsid w:val="00C21BD0"/>
    <w:rsid w:val="00C21C1D"/>
    <w:rsid w:val="00C21C6F"/>
    <w:rsid w:val="00C21ED1"/>
    <w:rsid w:val="00C22411"/>
    <w:rsid w:val="00C22A1D"/>
    <w:rsid w:val="00C22F51"/>
    <w:rsid w:val="00C23143"/>
    <w:rsid w:val="00C2342D"/>
    <w:rsid w:val="00C236EB"/>
    <w:rsid w:val="00C23817"/>
    <w:rsid w:val="00C23821"/>
    <w:rsid w:val="00C23935"/>
    <w:rsid w:val="00C23992"/>
    <w:rsid w:val="00C23A95"/>
    <w:rsid w:val="00C23EBC"/>
    <w:rsid w:val="00C24580"/>
    <w:rsid w:val="00C24D00"/>
    <w:rsid w:val="00C250E8"/>
    <w:rsid w:val="00C25296"/>
    <w:rsid w:val="00C25385"/>
    <w:rsid w:val="00C25EDF"/>
    <w:rsid w:val="00C26085"/>
    <w:rsid w:val="00C2636D"/>
    <w:rsid w:val="00C265E6"/>
    <w:rsid w:val="00C2660F"/>
    <w:rsid w:val="00C26CA6"/>
    <w:rsid w:val="00C26E4E"/>
    <w:rsid w:val="00C27061"/>
    <w:rsid w:val="00C270D9"/>
    <w:rsid w:val="00C27916"/>
    <w:rsid w:val="00C27C4E"/>
    <w:rsid w:val="00C3072D"/>
    <w:rsid w:val="00C30A28"/>
    <w:rsid w:val="00C30B56"/>
    <w:rsid w:val="00C30C9C"/>
    <w:rsid w:val="00C30FF5"/>
    <w:rsid w:val="00C31686"/>
    <w:rsid w:val="00C3170B"/>
    <w:rsid w:val="00C318DA"/>
    <w:rsid w:val="00C318DC"/>
    <w:rsid w:val="00C31B98"/>
    <w:rsid w:val="00C31FFB"/>
    <w:rsid w:val="00C324B3"/>
    <w:rsid w:val="00C324DE"/>
    <w:rsid w:val="00C3266B"/>
    <w:rsid w:val="00C32BD4"/>
    <w:rsid w:val="00C32CDC"/>
    <w:rsid w:val="00C32D6E"/>
    <w:rsid w:val="00C32EFB"/>
    <w:rsid w:val="00C338B8"/>
    <w:rsid w:val="00C33926"/>
    <w:rsid w:val="00C33F48"/>
    <w:rsid w:val="00C33FCE"/>
    <w:rsid w:val="00C3442D"/>
    <w:rsid w:val="00C348C4"/>
    <w:rsid w:val="00C34C00"/>
    <w:rsid w:val="00C356FD"/>
    <w:rsid w:val="00C35979"/>
    <w:rsid w:val="00C35A6E"/>
    <w:rsid w:val="00C35F03"/>
    <w:rsid w:val="00C362D2"/>
    <w:rsid w:val="00C3644C"/>
    <w:rsid w:val="00C36A18"/>
    <w:rsid w:val="00C36D2E"/>
    <w:rsid w:val="00C36F83"/>
    <w:rsid w:val="00C37011"/>
    <w:rsid w:val="00C373FE"/>
    <w:rsid w:val="00C3747D"/>
    <w:rsid w:val="00C37554"/>
    <w:rsid w:val="00C3790B"/>
    <w:rsid w:val="00C37951"/>
    <w:rsid w:val="00C37B5E"/>
    <w:rsid w:val="00C4002D"/>
    <w:rsid w:val="00C401C6"/>
    <w:rsid w:val="00C4065A"/>
    <w:rsid w:val="00C40C78"/>
    <w:rsid w:val="00C40CFC"/>
    <w:rsid w:val="00C40FFD"/>
    <w:rsid w:val="00C4118A"/>
    <w:rsid w:val="00C41591"/>
    <w:rsid w:val="00C41655"/>
    <w:rsid w:val="00C41863"/>
    <w:rsid w:val="00C41868"/>
    <w:rsid w:val="00C41E0F"/>
    <w:rsid w:val="00C4235C"/>
    <w:rsid w:val="00C425E6"/>
    <w:rsid w:val="00C431DB"/>
    <w:rsid w:val="00C433BD"/>
    <w:rsid w:val="00C43658"/>
    <w:rsid w:val="00C4394E"/>
    <w:rsid w:val="00C440F3"/>
    <w:rsid w:val="00C441CD"/>
    <w:rsid w:val="00C446FB"/>
    <w:rsid w:val="00C44780"/>
    <w:rsid w:val="00C447A7"/>
    <w:rsid w:val="00C45003"/>
    <w:rsid w:val="00C450CF"/>
    <w:rsid w:val="00C45A75"/>
    <w:rsid w:val="00C45DBB"/>
    <w:rsid w:val="00C45E53"/>
    <w:rsid w:val="00C467D3"/>
    <w:rsid w:val="00C467F6"/>
    <w:rsid w:val="00C46E97"/>
    <w:rsid w:val="00C46F1F"/>
    <w:rsid w:val="00C46F37"/>
    <w:rsid w:val="00C476F7"/>
    <w:rsid w:val="00C47A04"/>
    <w:rsid w:val="00C47A88"/>
    <w:rsid w:val="00C47C9E"/>
    <w:rsid w:val="00C47E27"/>
    <w:rsid w:val="00C47F02"/>
    <w:rsid w:val="00C50116"/>
    <w:rsid w:val="00C5040C"/>
    <w:rsid w:val="00C50442"/>
    <w:rsid w:val="00C50463"/>
    <w:rsid w:val="00C50630"/>
    <w:rsid w:val="00C507FE"/>
    <w:rsid w:val="00C508C9"/>
    <w:rsid w:val="00C50CB0"/>
    <w:rsid w:val="00C50E3B"/>
    <w:rsid w:val="00C511BE"/>
    <w:rsid w:val="00C511DB"/>
    <w:rsid w:val="00C5137D"/>
    <w:rsid w:val="00C5157A"/>
    <w:rsid w:val="00C515A3"/>
    <w:rsid w:val="00C516E3"/>
    <w:rsid w:val="00C519F4"/>
    <w:rsid w:val="00C51FFC"/>
    <w:rsid w:val="00C52029"/>
    <w:rsid w:val="00C5249D"/>
    <w:rsid w:val="00C52666"/>
    <w:rsid w:val="00C527C6"/>
    <w:rsid w:val="00C52819"/>
    <w:rsid w:val="00C52BCD"/>
    <w:rsid w:val="00C52D41"/>
    <w:rsid w:val="00C53219"/>
    <w:rsid w:val="00C5340B"/>
    <w:rsid w:val="00C5370E"/>
    <w:rsid w:val="00C539DE"/>
    <w:rsid w:val="00C53C43"/>
    <w:rsid w:val="00C53C89"/>
    <w:rsid w:val="00C53CD5"/>
    <w:rsid w:val="00C53DD6"/>
    <w:rsid w:val="00C53F4D"/>
    <w:rsid w:val="00C544C1"/>
    <w:rsid w:val="00C54744"/>
    <w:rsid w:val="00C5496E"/>
    <w:rsid w:val="00C54978"/>
    <w:rsid w:val="00C54D79"/>
    <w:rsid w:val="00C54E3B"/>
    <w:rsid w:val="00C55017"/>
    <w:rsid w:val="00C55418"/>
    <w:rsid w:val="00C55450"/>
    <w:rsid w:val="00C554FB"/>
    <w:rsid w:val="00C55557"/>
    <w:rsid w:val="00C555AF"/>
    <w:rsid w:val="00C55609"/>
    <w:rsid w:val="00C55990"/>
    <w:rsid w:val="00C55A56"/>
    <w:rsid w:val="00C55B23"/>
    <w:rsid w:val="00C55B78"/>
    <w:rsid w:val="00C55D98"/>
    <w:rsid w:val="00C55EAB"/>
    <w:rsid w:val="00C55F2A"/>
    <w:rsid w:val="00C563AE"/>
    <w:rsid w:val="00C5657F"/>
    <w:rsid w:val="00C56789"/>
    <w:rsid w:val="00C56B6A"/>
    <w:rsid w:val="00C56BDE"/>
    <w:rsid w:val="00C5708C"/>
    <w:rsid w:val="00C57197"/>
    <w:rsid w:val="00C571AC"/>
    <w:rsid w:val="00C57E0F"/>
    <w:rsid w:val="00C57FAA"/>
    <w:rsid w:val="00C60104"/>
    <w:rsid w:val="00C60336"/>
    <w:rsid w:val="00C60A73"/>
    <w:rsid w:val="00C60B3A"/>
    <w:rsid w:val="00C60D36"/>
    <w:rsid w:val="00C60DB8"/>
    <w:rsid w:val="00C60FDA"/>
    <w:rsid w:val="00C610AD"/>
    <w:rsid w:val="00C611C4"/>
    <w:rsid w:val="00C612CB"/>
    <w:rsid w:val="00C61606"/>
    <w:rsid w:val="00C61DB9"/>
    <w:rsid w:val="00C61EC7"/>
    <w:rsid w:val="00C62208"/>
    <w:rsid w:val="00C625C3"/>
    <w:rsid w:val="00C62913"/>
    <w:rsid w:val="00C62A9C"/>
    <w:rsid w:val="00C62D0A"/>
    <w:rsid w:val="00C62D59"/>
    <w:rsid w:val="00C62E13"/>
    <w:rsid w:val="00C62F3C"/>
    <w:rsid w:val="00C63077"/>
    <w:rsid w:val="00C63156"/>
    <w:rsid w:val="00C631F4"/>
    <w:rsid w:val="00C6324A"/>
    <w:rsid w:val="00C63298"/>
    <w:rsid w:val="00C6336A"/>
    <w:rsid w:val="00C63522"/>
    <w:rsid w:val="00C63A73"/>
    <w:rsid w:val="00C63B9C"/>
    <w:rsid w:val="00C63DD7"/>
    <w:rsid w:val="00C640B7"/>
    <w:rsid w:val="00C642BF"/>
    <w:rsid w:val="00C6443E"/>
    <w:rsid w:val="00C644CB"/>
    <w:rsid w:val="00C6456B"/>
    <w:rsid w:val="00C646DC"/>
    <w:rsid w:val="00C64B39"/>
    <w:rsid w:val="00C64C51"/>
    <w:rsid w:val="00C64DC9"/>
    <w:rsid w:val="00C64F93"/>
    <w:rsid w:val="00C652CD"/>
    <w:rsid w:val="00C652FE"/>
    <w:rsid w:val="00C6572D"/>
    <w:rsid w:val="00C659EA"/>
    <w:rsid w:val="00C65A93"/>
    <w:rsid w:val="00C65DD3"/>
    <w:rsid w:val="00C667F1"/>
    <w:rsid w:val="00C67017"/>
    <w:rsid w:val="00C6739F"/>
    <w:rsid w:val="00C678B8"/>
    <w:rsid w:val="00C67997"/>
    <w:rsid w:val="00C67F71"/>
    <w:rsid w:val="00C67FAA"/>
    <w:rsid w:val="00C7009B"/>
    <w:rsid w:val="00C703AB"/>
    <w:rsid w:val="00C7054E"/>
    <w:rsid w:val="00C70735"/>
    <w:rsid w:val="00C70736"/>
    <w:rsid w:val="00C707F8"/>
    <w:rsid w:val="00C70A6A"/>
    <w:rsid w:val="00C71112"/>
    <w:rsid w:val="00C7137E"/>
    <w:rsid w:val="00C7144F"/>
    <w:rsid w:val="00C717D2"/>
    <w:rsid w:val="00C71887"/>
    <w:rsid w:val="00C719AA"/>
    <w:rsid w:val="00C71EF8"/>
    <w:rsid w:val="00C7276A"/>
    <w:rsid w:val="00C727ED"/>
    <w:rsid w:val="00C72EBC"/>
    <w:rsid w:val="00C73188"/>
    <w:rsid w:val="00C73501"/>
    <w:rsid w:val="00C73A2A"/>
    <w:rsid w:val="00C73B88"/>
    <w:rsid w:val="00C73D84"/>
    <w:rsid w:val="00C74068"/>
    <w:rsid w:val="00C7412F"/>
    <w:rsid w:val="00C744A5"/>
    <w:rsid w:val="00C744ED"/>
    <w:rsid w:val="00C74513"/>
    <w:rsid w:val="00C745C5"/>
    <w:rsid w:val="00C746F2"/>
    <w:rsid w:val="00C74850"/>
    <w:rsid w:val="00C7486B"/>
    <w:rsid w:val="00C7499D"/>
    <w:rsid w:val="00C74ACD"/>
    <w:rsid w:val="00C74E2E"/>
    <w:rsid w:val="00C74E55"/>
    <w:rsid w:val="00C757CA"/>
    <w:rsid w:val="00C75B60"/>
    <w:rsid w:val="00C760C9"/>
    <w:rsid w:val="00C764DB"/>
    <w:rsid w:val="00C7654E"/>
    <w:rsid w:val="00C76842"/>
    <w:rsid w:val="00C76B63"/>
    <w:rsid w:val="00C76FA9"/>
    <w:rsid w:val="00C77157"/>
    <w:rsid w:val="00C77292"/>
    <w:rsid w:val="00C776E4"/>
    <w:rsid w:val="00C77A01"/>
    <w:rsid w:val="00C80120"/>
    <w:rsid w:val="00C80A26"/>
    <w:rsid w:val="00C80F72"/>
    <w:rsid w:val="00C810F8"/>
    <w:rsid w:val="00C8203A"/>
    <w:rsid w:val="00C82088"/>
    <w:rsid w:val="00C8221B"/>
    <w:rsid w:val="00C8225C"/>
    <w:rsid w:val="00C8227E"/>
    <w:rsid w:val="00C82292"/>
    <w:rsid w:val="00C8265D"/>
    <w:rsid w:val="00C8268A"/>
    <w:rsid w:val="00C8271D"/>
    <w:rsid w:val="00C827F0"/>
    <w:rsid w:val="00C8291D"/>
    <w:rsid w:val="00C82974"/>
    <w:rsid w:val="00C82EEB"/>
    <w:rsid w:val="00C82F01"/>
    <w:rsid w:val="00C833F1"/>
    <w:rsid w:val="00C836C6"/>
    <w:rsid w:val="00C8375F"/>
    <w:rsid w:val="00C838C3"/>
    <w:rsid w:val="00C838C5"/>
    <w:rsid w:val="00C839D2"/>
    <w:rsid w:val="00C83E1E"/>
    <w:rsid w:val="00C83F3F"/>
    <w:rsid w:val="00C8401A"/>
    <w:rsid w:val="00C84244"/>
    <w:rsid w:val="00C84481"/>
    <w:rsid w:val="00C84722"/>
    <w:rsid w:val="00C84729"/>
    <w:rsid w:val="00C84766"/>
    <w:rsid w:val="00C84825"/>
    <w:rsid w:val="00C84A95"/>
    <w:rsid w:val="00C84D12"/>
    <w:rsid w:val="00C84F73"/>
    <w:rsid w:val="00C85178"/>
    <w:rsid w:val="00C8521C"/>
    <w:rsid w:val="00C85595"/>
    <w:rsid w:val="00C8576E"/>
    <w:rsid w:val="00C85917"/>
    <w:rsid w:val="00C85B16"/>
    <w:rsid w:val="00C85B31"/>
    <w:rsid w:val="00C85B83"/>
    <w:rsid w:val="00C85F0D"/>
    <w:rsid w:val="00C860DF"/>
    <w:rsid w:val="00C8614A"/>
    <w:rsid w:val="00C86630"/>
    <w:rsid w:val="00C866AC"/>
    <w:rsid w:val="00C866B0"/>
    <w:rsid w:val="00C86A5D"/>
    <w:rsid w:val="00C86BED"/>
    <w:rsid w:val="00C86D1C"/>
    <w:rsid w:val="00C86FC1"/>
    <w:rsid w:val="00C87321"/>
    <w:rsid w:val="00C877EE"/>
    <w:rsid w:val="00C87D78"/>
    <w:rsid w:val="00C9016F"/>
    <w:rsid w:val="00C9033D"/>
    <w:rsid w:val="00C9035D"/>
    <w:rsid w:val="00C9073E"/>
    <w:rsid w:val="00C90CB3"/>
    <w:rsid w:val="00C90CC7"/>
    <w:rsid w:val="00C90F77"/>
    <w:rsid w:val="00C91115"/>
    <w:rsid w:val="00C914D8"/>
    <w:rsid w:val="00C9155A"/>
    <w:rsid w:val="00C9164D"/>
    <w:rsid w:val="00C91B9B"/>
    <w:rsid w:val="00C91CC6"/>
    <w:rsid w:val="00C9306A"/>
    <w:rsid w:val="00C930A6"/>
    <w:rsid w:val="00C93225"/>
    <w:rsid w:val="00C933E2"/>
    <w:rsid w:val="00C937B1"/>
    <w:rsid w:val="00C93D5D"/>
    <w:rsid w:val="00C93DE3"/>
    <w:rsid w:val="00C940C2"/>
    <w:rsid w:val="00C94199"/>
    <w:rsid w:val="00C941DC"/>
    <w:rsid w:val="00C94481"/>
    <w:rsid w:val="00C9461A"/>
    <w:rsid w:val="00C9477F"/>
    <w:rsid w:val="00C94A82"/>
    <w:rsid w:val="00C94B87"/>
    <w:rsid w:val="00C95152"/>
    <w:rsid w:val="00C955F1"/>
    <w:rsid w:val="00C9586F"/>
    <w:rsid w:val="00C95D31"/>
    <w:rsid w:val="00C966C0"/>
    <w:rsid w:val="00C96779"/>
    <w:rsid w:val="00C96921"/>
    <w:rsid w:val="00C969B2"/>
    <w:rsid w:val="00C969F1"/>
    <w:rsid w:val="00C96A5C"/>
    <w:rsid w:val="00C96B2A"/>
    <w:rsid w:val="00C9703D"/>
    <w:rsid w:val="00C9721F"/>
    <w:rsid w:val="00C97432"/>
    <w:rsid w:val="00C97520"/>
    <w:rsid w:val="00C9764F"/>
    <w:rsid w:val="00C97AE9"/>
    <w:rsid w:val="00C97D36"/>
    <w:rsid w:val="00CA00B2"/>
    <w:rsid w:val="00CA0748"/>
    <w:rsid w:val="00CA0D9C"/>
    <w:rsid w:val="00CA0DBD"/>
    <w:rsid w:val="00CA141D"/>
    <w:rsid w:val="00CA1439"/>
    <w:rsid w:val="00CA16D6"/>
    <w:rsid w:val="00CA1EC3"/>
    <w:rsid w:val="00CA246B"/>
    <w:rsid w:val="00CA276E"/>
    <w:rsid w:val="00CA27D2"/>
    <w:rsid w:val="00CA2952"/>
    <w:rsid w:val="00CA2A1F"/>
    <w:rsid w:val="00CA2B72"/>
    <w:rsid w:val="00CA313C"/>
    <w:rsid w:val="00CA31D7"/>
    <w:rsid w:val="00CA3253"/>
    <w:rsid w:val="00CA375B"/>
    <w:rsid w:val="00CA3888"/>
    <w:rsid w:val="00CA4230"/>
    <w:rsid w:val="00CA42C2"/>
    <w:rsid w:val="00CA4628"/>
    <w:rsid w:val="00CA480F"/>
    <w:rsid w:val="00CA4C15"/>
    <w:rsid w:val="00CA4DF4"/>
    <w:rsid w:val="00CA508F"/>
    <w:rsid w:val="00CA509A"/>
    <w:rsid w:val="00CA5317"/>
    <w:rsid w:val="00CA618E"/>
    <w:rsid w:val="00CA6458"/>
    <w:rsid w:val="00CA6940"/>
    <w:rsid w:val="00CA6B8A"/>
    <w:rsid w:val="00CA6BB6"/>
    <w:rsid w:val="00CA6E51"/>
    <w:rsid w:val="00CA70DC"/>
    <w:rsid w:val="00CA7389"/>
    <w:rsid w:val="00CA7506"/>
    <w:rsid w:val="00CA751F"/>
    <w:rsid w:val="00CA7770"/>
    <w:rsid w:val="00CA7A1D"/>
    <w:rsid w:val="00CA7CCF"/>
    <w:rsid w:val="00CA7D6E"/>
    <w:rsid w:val="00CB028D"/>
    <w:rsid w:val="00CB05A8"/>
    <w:rsid w:val="00CB05C5"/>
    <w:rsid w:val="00CB0C0E"/>
    <w:rsid w:val="00CB0D9A"/>
    <w:rsid w:val="00CB0F73"/>
    <w:rsid w:val="00CB1225"/>
    <w:rsid w:val="00CB135A"/>
    <w:rsid w:val="00CB1D5E"/>
    <w:rsid w:val="00CB297D"/>
    <w:rsid w:val="00CB2BFC"/>
    <w:rsid w:val="00CB2C09"/>
    <w:rsid w:val="00CB2C9D"/>
    <w:rsid w:val="00CB305D"/>
    <w:rsid w:val="00CB3662"/>
    <w:rsid w:val="00CB3BC1"/>
    <w:rsid w:val="00CB3BED"/>
    <w:rsid w:val="00CB3BF2"/>
    <w:rsid w:val="00CB3DC7"/>
    <w:rsid w:val="00CB408A"/>
    <w:rsid w:val="00CB433D"/>
    <w:rsid w:val="00CB49F1"/>
    <w:rsid w:val="00CB4BE8"/>
    <w:rsid w:val="00CB4D3C"/>
    <w:rsid w:val="00CB5231"/>
    <w:rsid w:val="00CB56BE"/>
    <w:rsid w:val="00CB577F"/>
    <w:rsid w:val="00CB582A"/>
    <w:rsid w:val="00CB5858"/>
    <w:rsid w:val="00CB5A41"/>
    <w:rsid w:val="00CB5EDF"/>
    <w:rsid w:val="00CB6089"/>
    <w:rsid w:val="00CB6267"/>
    <w:rsid w:val="00CB649A"/>
    <w:rsid w:val="00CB668E"/>
    <w:rsid w:val="00CB66FF"/>
    <w:rsid w:val="00CB67CC"/>
    <w:rsid w:val="00CB6B85"/>
    <w:rsid w:val="00CB6BE4"/>
    <w:rsid w:val="00CB6D73"/>
    <w:rsid w:val="00CB7154"/>
    <w:rsid w:val="00CB7358"/>
    <w:rsid w:val="00CB7655"/>
    <w:rsid w:val="00CB771F"/>
    <w:rsid w:val="00CB79DD"/>
    <w:rsid w:val="00CB7FBA"/>
    <w:rsid w:val="00CC0287"/>
    <w:rsid w:val="00CC02B7"/>
    <w:rsid w:val="00CC05FE"/>
    <w:rsid w:val="00CC0750"/>
    <w:rsid w:val="00CC0E4F"/>
    <w:rsid w:val="00CC16CA"/>
    <w:rsid w:val="00CC1F63"/>
    <w:rsid w:val="00CC25B8"/>
    <w:rsid w:val="00CC2814"/>
    <w:rsid w:val="00CC2A05"/>
    <w:rsid w:val="00CC2C6A"/>
    <w:rsid w:val="00CC2D73"/>
    <w:rsid w:val="00CC3002"/>
    <w:rsid w:val="00CC30B5"/>
    <w:rsid w:val="00CC32A1"/>
    <w:rsid w:val="00CC3565"/>
    <w:rsid w:val="00CC3617"/>
    <w:rsid w:val="00CC3C33"/>
    <w:rsid w:val="00CC3ECC"/>
    <w:rsid w:val="00CC4022"/>
    <w:rsid w:val="00CC44F3"/>
    <w:rsid w:val="00CC46EF"/>
    <w:rsid w:val="00CC47EF"/>
    <w:rsid w:val="00CC4867"/>
    <w:rsid w:val="00CC4916"/>
    <w:rsid w:val="00CC4C8B"/>
    <w:rsid w:val="00CC4FBD"/>
    <w:rsid w:val="00CC5220"/>
    <w:rsid w:val="00CC54C7"/>
    <w:rsid w:val="00CC56AB"/>
    <w:rsid w:val="00CC5E76"/>
    <w:rsid w:val="00CC622D"/>
    <w:rsid w:val="00CC64CE"/>
    <w:rsid w:val="00CC6812"/>
    <w:rsid w:val="00CC68C0"/>
    <w:rsid w:val="00CC6B70"/>
    <w:rsid w:val="00CC6BEA"/>
    <w:rsid w:val="00CC6D9F"/>
    <w:rsid w:val="00CC6E6B"/>
    <w:rsid w:val="00CC7038"/>
    <w:rsid w:val="00CC70D1"/>
    <w:rsid w:val="00CC71A3"/>
    <w:rsid w:val="00CC71C5"/>
    <w:rsid w:val="00CC736A"/>
    <w:rsid w:val="00CC7647"/>
    <w:rsid w:val="00CC7884"/>
    <w:rsid w:val="00CC7961"/>
    <w:rsid w:val="00CC7B15"/>
    <w:rsid w:val="00CC7C45"/>
    <w:rsid w:val="00CD08EF"/>
    <w:rsid w:val="00CD0F03"/>
    <w:rsid w:val="00CD154F"/>
    <w:rsid w:val="00CD1AB7"/>
    <w:rsid w:val="00CD1C3E"/>
    <w:rsid w:val="00CD1D8C"/>
    <w:rsid w:val="00CD1FFE"/>
    <w:rsid w:val="00CD25E8"/>
    <w:rsid w:val="00CD27A4"/>
    <w:rsid w:val="00CD29D9"/>
    <w:rsid w:val="00CD2ECA"/>
    <w:rsid w:val="00CD2F86"/>
    <w:rsid w:val="00CD305E"/>
    <w:rsid w:val="00CD3221"/>
    <w:rsid w:val="00CD33AD"/>
    <w:rsid w:val="00CD33EB"/>
    <w:rsid w:val="00CD3E3D"/>
    <w:rsid w:val="00CD3F9E"/>
    <w:rsid w:val="00CD40F0"/>
    <w:rsid w:val="00CD41AE"/>
    <w:rsid w:val="00CD43D0"/>
    <w:rsid w:val="00CD4883"/>
    <w:rsid w:val="00CD489B"/>
    <w:rsid w:val="00CD4948"/>
    <w:rsid w:val="00CD50BA"/>
    <w:rsid w:val="00CD51B4"/>
    <w:rsid w:val="00CD55EF"/>
    <w:rsid w:val="00CD5705"/>
    <w:rsid w:val="00CD5725"/>
    <w:rsid w:val="00CD5841"/>
    <w:rsid w:val="00CD5A4D"/>
    <w:rsid w:val="00CD5BD6"/>
    <w:rsid w:val="00CD5EBC"/>
    <w:rsid w:val="00CD5ED2"/>
    <w:rsid w:val="00CD5F86"/>
    <w:rsid w:val="00CD5FDE"/>
    <w:rsid w:val="00CD61FE"/>
    <w:rsid w:val="00CD6645"/>
    <w:rsid w:val="00CD684E"/>
    <w:rsid w:val="00CD689D"/>
    <w:rsid w:val="00CD6BFC"/>
    <w:rsid w:val="00CD727F"/>
    <w:rsid w:val="00CD7486"/>
    <w:rsid w:val="00CD754C"/>
    <w:rsid w:val="00CD75AF"/>
    <w:rsid w:val="00CD77B4"/>
    <w:rsid w:val="00CD79B4"/>
    <w:rsid w:val="00CD7D29"/>
    <w:rsid w:val="00CD7DC8"/>
    <w:rsid w:val="00CD7F0A"/>
    <w:rsid w:val="00CE021F"/>
    <w:rsid w:val="00CE022C"/>
    <w:rsid w:val="00CE0BFC"/>
    <w:rsid w:val="00CE0D09"/>
    <w:rsid w:val="00CE1006"/>
    <w:rsid w:val="00CE1043"/>
    <w:rsid w:val="00CE114A"/>
    <w:rsid w:val="00CE1244"/>
    <w:rsid w:val="00CE12D3"/>
    <w:rsid w:val="00CE175D"/>
    <w:rsid w:val="00CE19EA"/>
    <w:rsid w:val="00CE1B39"/>
    <w:rsid w:val="00CE1C23"/>
    <w:rsid w:val="00CE1D00"/>
    <w:rsid w:val="00CE2170"/>
    <w:rsid w:val="00CE223F"/>
    <w:rsid w:val="00CE2407"/>
    <w:rsid w:val="00CE242B"/>
    <w:rsid w:val="00CE2463"/>
    <w:rsid w:val="00CE27F9"/>
    <w:rsid w:val="00CE29A1"/>
    <w:rsid w:val="00CE2A41"/>
    <w:rsid w:val="00CE2FF7"/>
    <w:rsid w:val="00CE327E"/>
    <w:rsid w:val="00CE37F3"/>
    <w:rsid w:val="00CE3F98"/>
    <w:rsid w:val="00CE4190"/>
    <w:rsid w:val="00CE43E5"/>
    <w:rsid w:val="00CE440C"/>
    <w:rsid w:val="00CE4852"/>
    <w:rsid w:val="00CE4C4E"/>
    <w:rsid w:val="00CE4DD3"/>
    <w:rsid w:val="00CE5281"/>
    <w:rsid w:val="00CE5362"/>
    <w:rsid w:val="00CE542B"/>
    <w:rsid w:val="00CE55F0"/>
    <w:rsid w:val="00CE599C"/>
    <w:rsid w:val="00CE5C98"/>
    <w:rsid w:val="00CE5F26"/>
    <w:rsid w:val="00CE620E"/>
    <w:rsid w:val="00CE62E8"/>
    <w:rsid w:val="00CE63FA"/>
    <w:rsid w:val="00CE6483"/>
    <w:rsid w:val="00CE7257"/>
    <w:rsid w:val="00CE73DF"/>
    <w:rsid w:val="00CE7518"/>
    <w:rsid w:val="00CE7573"/>
    <w:rsid w:val="00CE7AFD"/>
    <w:rsid w:val="00CE7D1C"/>
    <w:rsid w:val="00CE7DCE"/>
    <w:rsid w:val="00CF0137"/>
    <w:rsid w:val="00CF027A"/>
    <w:rsid w:val="00CF042B"/>
    <w:rsid w:val="00CF063C"/>
    <w:rsid w:val="00CF0760"/>
    <w:rsid w:val="00CF0B22"/>
    <w:rsid w:val="00CF0FBB"/>
    <w:rsid w:val="00CF10CF"/>
    <w:rsid w:val="00CF168C"/>
    <w:rsid w:val="00CF16B3"/>
    <w:rsid w:val="00CF182D"/>
    <w:rsid w:val="00CF1C76"/>
    <w:rsid w:val="00CF1C93"/>
    <w:rsid w:val="00CF1CD2"/>
    <w:rsid w:val="00CF1D0B"/>
    <w:rsid w:val="00CF1DBF"/>
    <w:rsid w:val="00CF22BA"/>
    <w:rsid w:val="00CF246B"/>
    <w:rsid w:val="00CF2591"/>
    <w:rsid w:val="00CF2686"/>
    <w:rsid w:val="00CF27C0"/>
    <w:rsid w:val="00CF2857"/>
    <w:rsid w:val="00CF2AED"/>
    <w:rsid w:val="00CF2B5C"/>
    <w:rsid w:val="00CF2CCD"/>
    <w:rsid w:val="00CF2D98"/>
    <w:rsid w:val="00CF2EA3"/>
    <w:rsid w:val="00CF2EF1"/>
    <w:rsid w:val="00CF31B2"/>
    <w:rsid w:val="00CF3243"/>
    <w:rsid w:val="00CF3735"/>
    <w:rsid w:val="00CF38F4"/>
    <w:rsid w:val="00CF3934"/>
    <w:rsid w:val="00CF3A10"/>
    <w:rsid w:val="00CF3B80"/>
    <w:rsid w:val="00CF3DC9"/>
    <w:rsid w:val="00CF3FCB"/>
    <w:rsid w:val="00CF432F"/>
    <w:rsid w:val="00CF4497"/>
    <w:rsid w:val="00CF4663"/>
    <w:rsid w:val="00CF479C"/>
    <w:rsid w:val="00CF49E4"/>
    <w:rsid w:val="00CF4A32"/>
    <w:rsid w:val="00CF4AFB"/>
    <w:rsid w:val="00CF4D2E"/>
    <w:rsid w:val="00CF4FFC"/>
    <w:rsid w:val="00CF5111"/>
    <w:rsid w:val="00CF55F4"/>
    <w:rsid w:val="00CF57A6"/>
    <w:rsid w:val="00CF5A36"/>
    <w:rsid w:val="00CF5DB5"/>
    <w:rsid w:val="00CF60DF"/>
    <w:rsid w:val="00CF61EE"/>
    <w:rsid w:val="00CF6301"/>
    <w:rsid w:val="00CF6455"/>
    <w:rsid w:val="00CF668E"/>
    <w:rsid w:val="00CF68DE"/>
    <w:rsid w:val="00CF6D28"/>
    <w:rsid w:val="00CF6E8F"/>
    <w:rsid w:val="00CF7011"/>
    <w:rsid w:val="00CF70A3"/>
    <w:rsid w:val="00CF7310"/>
    <w:rsid w:val="00CF73C4"/>
    <w:rsid w:val="00CF73DE"/>
    <w:rsid w:val="00CF74BD"/>
    <w:rsid w:val="00CF7503"/>
    <w:rsid w:val="00CF79DE"/>
    <w:rsid w:val="00CF7D2B"/>
    <w:rsid w:val="00CF7E35"/>
    <w:rsid w:val="00D000E5"/>
    <w:rsid w:val="00D002EE"/>
    <w:rsid w:val="00D00312"/>
    <w:rsid w:val="00D00343"/>
    <w:rsid w:val="00D00421"/>
    <w:rsid w:val="00D00798"/>
    <w:rsid w:val="00D00DA0"/>
    <w:rsid w:val="00D01A8F"/>
    <w:rsid w:val="00D01D30"/>
    <w:rsid w:val="00D01E97"/>
    <w:rsid w:val="00D02351"/>
    <w:rsid w:val="00D02489"/>
    <w:rsid w:val="00D0274D"/>
    <w:rsid w:val="00D02897"/>
    <w:rsid w:val="00D02A63"/>
    <w:rsid w:val="00D03325"/>
    <w:rsid w:val="00D0341F"/>
    <w:rsid w:val="00D03684"/>
    <w:rsid w:val="00D0373A"/>
    <w:rsid w:val="00D04289"/>
    <w:rsid w:val="00D044DF"/>
    <w:rsid w:val="00D04795"/>
    <w:rsid w:val="00D0484C"/>
    <w:rsid w:val="00D04859"/>
    <w:rsid w:val="00D0496F"/>
    <w:rsid w:val="00D04C75"/>
    <w:rsid w:val="00D05364"/>
    <w:rsid w:val="00D05557"/>
    <w:rsid w:val="00D05692"/>
    <w:rsid w:val="00D05898"/>
    <w:rsid w:val="00D05AFF"/>
    <w:rsid w:val="00D0633B"/>
    <w:rsid w:val="00D063D4"/>
    <w:rsid w:val="00D06BA6"/>
    <w:rsid w:val="00D06DD0"/>
    <w:rsid w:val="00D06E74"/>
    <w:rsid w:val="00D076BC"/>
    <w:rsid w:val="00D07A6A"/>
    <w:rsid w:val="00D07CEB"/>
    <w:rsid w:val="00D1043F"/>
    <w:rsid w:val="00D1052B"/>
    <w:rsid w:val="00D105C9"/>
    <w:rsid w:val="00D1087E"/>
    <w:rsid w:val="00D10941"/>
    <w:rsid w:val="00D10A91"/>
    <w:rsid w:val="00D10C51"/>
    <w:rsid w:val="00D10E96"/>
    <w:rsid w:val="00D1106B"/>
    <w:rsid w:val="00D11334"/>
    <w:rsid w:val="00D11853"/>
    <w:rsid w:val="00D12553"/>
    <w:rsid w:val="00D12E8F"/>
    <w:rsid w:val="00D12FBD"/>
    <w:rsid w:val="00D13077"/>
    <w:rsid w:val="00D13298"/>
    <w:rsid w:val="00D135B4"/>
    <w:rsid w:val="00D13801"/>
    <w:rsid w:val="00D13995"/>
    <w:rsid w:val="00D139AB"/>
    <w:rsid w:val="00D140D8"/>
    <w:rsid w:val="00D14163"/>
    <w:rsid w:val="00D142AE"/>
    <w:rsid w:val="00D1431A"/>
    <w:rsid w:val="00D1475B"/>
    <w:rsid w:val="00D1494E"/>
    <w:rsid w:val="00D149FB"/>
    <w:rsid w:val="00D14EA5"/>
    <w:rsid w:val="00D14FE2"/>
    <w:rsid w:val="00D15069"/>
    <w:rsid w:val="00D152DF"/>
    <w:rsid w:val="00D1539B"/>
    <w:rsid w:val="00D155AE"/>
    <w:rsid w:val="00D15845"/>
    <w:rsid w:val="00D1592A"/>
    <w:rsid w:val="00D1611A"/>
    <w:rsid w:val="00D1615A"/>
    <w:rsid w:val="00D161B0"/>
    <w:rsid w:val="00D167EF"/>
    <w:rsid w:val="00D1694E"/>
    <w:rsid w:val="00D16CCB"/>
    <w:rsid w:val="00D16D40"/>
    <w:rsid w:val="00D16DC0"/>
    <w:rsid w:val="00D16EB5"/>
    <w:rsid w:val="00D17A9E"/>
    <w:rsid w:val="00D17CCB"/>
    <w:rsid w:val="00D17F7C"/>
    <w:rsid w:val="00D20015"/>
    <w:rsid w:val="00D2001B"/>
    <w:rsid w:val="00D200EB"/>
    <w:rsid w:val="00D20431"/>
    <w:rsid w:val="00D2048B"/>
    <w:rsid w:val="00D20772"/>
    <w:rsid w:val="00D207FA"/>
    <w:rsid w:val="00D20B96"/>
    <w:rsid w:val="00D20BAA"/>
    <w:rsid w:val="00D20CEB"/>
    <w:rsid w:val="00D21137"/>
    <w:rsid w:val="00D213AA"/>
    <w:rsid w:val="00D213DE"/>
    <w:rsid w:val="00D21547"/>
    <w:rsid w:val="00D21EB2"/>
    <w:rsid w:val="00D21FE1"/>
    <w:rsid w:val="00D228B1"/>
    <w:rsid w:val="00D22A90"/>
    <w:rsid w:val="00D22C96"/>
    <w:rsid w:val="00D22D53"/>
    <w:rsid w:val="00D23065"/>
    <w:rsid w:val="00D23662"/>
    <w:rsid w:val="00D236A9"/>
    <w:rsid w:val="00D23AAF"/>
    <w:rsid w:val="00D23AC2"/>
    <w:rsid w:val="00D23AFE"/>
    <w:rsid w:val="00D23C75"/>
    <w:rsid w:val="00D241B0"/>
    <w:rsid w:val="00D24404"/>
    <w:rsid w:val="00D24897"/>
    <w:rsid w:val="00D248F0"/>
    <w:rsid w:val="00D249F6"/>
    <w:rsid w:val="00D24E54"/>
    <w:rsid w:val="00D24E7A"/>
    <w:rsid w:val="00D24FDD"/>
    <w:rsid w:val="00D25026"/>
    <w:rsid w:val="00D25412"/>
    <w:rsid w:val="00D256AF"/>
    <w:rsid w:val="00D2575C"/>
    <w:rsid w:val="00D25CCB"/>
    <w:rsid w:val="00D25E35"/>
    <w:rsid w:val="00D26336"/>
    <w:rsid w:val="00D26C9C"/>
    <w:rsid w:val="00D26D4B"/>
    <w:rsid w:val="00D26EE8"/>
    <w:rsid w:val="00D26F11"/>
    <w:rsid w:val="00D26FD3"/>
    <w:rsid w:val="00D27101"/>
    <w:rsid w:val="00D272DD"/>
    <w:rsid w:val="00D278F6"/>
    <w:rsid w:val="00D278F8"/>
    <w:rsid w:val="00D2794D"/>
    <w:rsid w:val="00D27A44"/>
    <w:rsid w:val="00D27E8F"/>
    <w:rsid w:val="00D30414"/>
    <w:rsid w:val="00D30597"/>
    <w:rsid w:val="00D30992"/>
    <w:rsid w:val="00D30A8C"/>
    <w:rsid w:val="00D30D22"/>
    <w:rsid w:val="00D30EA2"/>
    <w:rsid w:val="00D31010"/>
    <w:rsid w:val="00D31124"/>
    <w:rsid w:val="00D31339"/>
    <w:rsid w:val="00D313CD"/>
    <w:rsid w:val="00D31A90"/>
    <w:rsid w:val="00D31DCC"/>
    <w:rsid w:val="00D31EAA"/>
    <w:rsid w:val="00D31FAF"/>
    <w:rsid w:val="00D3234D"/>
    <w:rsid w:val="00D32C1F"/>
    <w:rsid w:val="00D32C55"/>
    <w:rsid w:val="00D32D13"/>
    <w:rsid w:val="00D33372"/>
    <w:rsid w:val="00D33574"/>
    <w:rsid w:val="00D335EB"/>
    <w:rsid w:val="00D33975"/>
    <w:rsid w:val="00D33E5F"/>
    <w:rsid w:val="00D341B2"/>
    <w:rsid w:val="00D34484"/>
    <w:rsid w:val="00D345C0"/>
    <w:rsid w:val="00D34784"/>
    <w:rsid w:val="00D34AC5"/>
    <w:rsid w:val="00D34BC0"/>
    <w:rsid w:val="00D34DF2"/>
    <w:rsid w:val="00D35391"/>
    <w:rsid w:val="00D356B6"/>
    <w:rsid w:val="00D35768"/>
    <w:rsid w:val="00D35A21"/>
    <w:rsid w:val="00D3624B"/>
    <w:rsid w:val="00D3685F"/>
    <w:rsid w:val="00D369EF"/>
    <w:rsid w:val="00D36A54"/>
    <w:rsid w:val="00D36BC2"/>
    <w:rsid w:val="00D36C67"/>
    <w:rsid w:val="00D36E4E"/>
    <w:rsid w:val="00D3726A"/>
    <w:rsid w:val="00D374E8"/>
    <w:rsid w:val="00D37502"/>
    <w:rsid w:val="00D37920"/>
    <w:rsid w:val="00D401C9"/>
    <w:rsid w:val="00D40300"/>
    <w:rsid w:val="00D40466"/>
    <w:rsid w:val="00D40578"/>
    <w:rsid w:val="00D405B9"/>
    <w:rsid w:val="00D40844"/>
    <w:rsid w:val="00D40BD0"/>
    <w:rsid w:val="00D410FE"/>
    <w:rsid w:val="00D4136E"/>
    <w:rsid w:val="00D415B4"/>
    <w:rsid w:val="00D416C9"/>
    <w:rsid w:val="00D41F47"/>
    <w:rsid w:val="00D42134"/>
    <w:rsid w:val="00D422C1"/>
    <w:rsid w:val="00D42652"/>
    <w:rsid w:val="00D429A6"/>
    <w:rsid w:val="00D42B94"/>
    <w:rsid w:val="00D42D9B"/>
    <w:rsid w:val="00D43213"/>
    <w:rsid w:val="00D43420"/>
    <w:rsid w:val="00D43D38"/>
    <w:rsid w:val="00D43DE4"/>
    <w:rsid w:val="00D4405A"/>
    <w:rsid w:val="00D44152"/>
    <w:rsid w:val="00D444BC"/>
    <w:rsid w:val="00D448D6"/>
    <w:rsid w:val="00D44A05"/>
    <w:rsid w:val="00D44AB9"/>
    <w:rsid w:val="00D44D8D"/>
    <w:rsid w:val="00D45074"/>
    <w:rsid w:val="00D4517D"/>
    <w:rsid w:val="00D451F1"/>
    <w:rsid w:val="00D4552C"/>
    <w:rsid w:val="00D456AA"/>
    <w:rsid w:val="00D45BD1"/>
    <w:rsid w:val="00D45D49"/>
    <w:rsid w:val="00D45E59"/>
    <w:rsid w:val="00D462B4"/>
    <w:rsid w:val="00D463B6"/>
    <w:rsid w:val="00D463FF"/>
    <w:rsid w:val="00D465E6"/>
    <w:rsid w:val="00D4667A"/>
    <w:rsid w:val="00D4677D"/>
    <w:rsid w:val="00D47015"/>
    <w:rsid w:val="00D47404"/>
    <w:rsid w:val="00D47579"/>
    <w:rsid w:val="00D47609"/>
    <w:rsid w:val="00D476C0"/>
    <w:rsid w:val="00D47B12"/>
    <w:rsid w:val="00D47C8E"/>
    <w:rsid w:val="00D47D82"/>
    <w:rsid w:val="00D50870"/>
    <w:rsid w:val="00D50A69"/>
    <w:rsid w:val="00D51294"/>
    <w:rsid w:val="00D51364"/>
    <w:rsid w:val="00D51941"/>
    <w:rsid w:val="00D51B9B"/>
    <w:rsid w:val="00D51CCB"/>
    <w:rsid w:val="00D51FBB"/>
    <w:rsid w:val="00D5212C"/>
    <w:rsid w:val="00D5219C"/>
    <w:rsid w:val="00D52419"/>
    <w:rsid w:val="00D52470"/>
    <w:rsid w:val="00D5278C"/>
    <w:rsid w:val="00D5299D"/>
    <w:rsid w:val="00D52CD0"/>
    <w:rsid w:val="00D52D7E"/>
    <w:rsid w:val="00D52FC6"/>
    <w:rsid w:val="00D534A8"/>
    <w:rsid w:val="00D53530"/>
    <w:rsid w:val="00D5378F"/>
    <w:rsid w:val="00D53B12"/>
    <w:rsid w:val="00D53B6C"/>
    <w:rsid w:val="00D53D95"/>
    <w:rsid w:val="00D5440B"/>
    <w:rsid w:val="00D5463C"/>
    <w:rsid w:val="00D5469A"/>
    <w:rsid w:val="00D5491A"/>
    <w:rsid w:val="00D5491C"/>
    <w:rsid w:val="00D5495E"/>
    <w:rsid w:val="00D55468"/>
    <w:rsid w:val="00D55474"/>
    <w:rsid w:val="00D55CC9"/>
    <w:rsid w:val="00D55DCF"/>
    <w:rsid w:val="00D56341"/>
    <w:rsid w:val="00D56411"/>
    <w:rsid w:val="00D56559"/>
    <w:rsid w:val="00D5721F"/>
    <w:rsid w:val="00D5743F"/>
    <w:rsid w:val="00D57657"/>
    <w:rsid w:val="00D576F3"/>
    <w:rsid w:val="00D576FD"/>
    <w:rsid w:val="00D57AFB"/>
    <w:rsid w:val="00D57BEA"/>
    <w:rsid w:val="00D57E22"/>
    <w:rsid w:val="00D57E2E"/>
    <w:rsid w:val="00D57E8B"/>
    <w:rsid w:val="00D60045"/>
    <w:rsid w:val="00D60191"/>
    <w:rsid w:val="00D601CC"/>
    <w:rsid w:val="00D60314"/>
    <w:rsid w:val="00D6073F"/>
    <w:rsid w:val="00D60A55"/>
    <w:rsid w:val="00D60BCE"/>
    <w:rsid w:val="00D6131B"/>
    <w:rsid w:val="00D61C1A"/>
    <w:rsid w:val="00D61E0D"/>
    <w:rsid w:val="00D6214D"/>
    <w:rsid w:val="00D6228A"/>
    <w:rsid w:val="00D628FD"/>
    <w:rsid w:val="00D6293E"/>
    <w:rsid w:val="00D62D33"/>
    <w:rsid w:val="00D63091"/>
    <w:rsid w:val="00D630AB"/>
    <w:rsid w:val="00D630E8"/>
    <w:rsid w:val="00D632A3"/>
    <w:rsid w:val="00D63318"/>
    <w:rsid w:val="00D63376"/>
    <w:rsid w:val="00D633CD"/>
    <w:rsid w:val="00D63A66"/>
    <w:rsid w:val="00D63E52"/>
    <w:rsid w:val="00D63EA3"/>
    <w:rsid w:val="00D63F65"/>
    <w:rsid w:val="00D640D4"/>
    <w:rsid w:val="00D640E3"/>
    <w:rsid w:val="00D643D0"/>
    <w:rsid w:val="00D6444F"/>
    <w:rsid w:val="00D64968"/>
    <w:rsid w:val="00D64B1F"/>
    <w:rsid w:val="00D64D2A"/>
    <w:rsid w:val="00D652C0"/>
    <w:rsid w:val="00D66053"/>
    <w:rsid w:val="00D6622F"/>
    <w:rsid w:val="00D67026"/>
    <w:rsid w:val="00D67609"/>
    <w:rsid w:val="00D6776F"/>
    <w:rsid w:val="00D67A05"/>
    <w:rsid w:val="00D67B51"/>
    <w:rsid w:val="00D70047"/>
    <w:rsid w:val="00D70505"/>
    <w:rsid w:val="00D70F6D"/>
    <w:rsid w:val="00D71486"/>
    <w:rsid w:val="00D71962"/>
    <w:rsid w:val="00D71997"/>
    <w:rsid w:val="00D71B9C"/>
    <w:rsid w:val="00D71DBF"/>
    <w:rsid w:val="00D72598"/>
    <w:rsid w:val="00D72613"/>
    <w:rsid w:val="00D726E7"/>
    <w:rsid w:val="00D7291F"/>
    <w:rsid w:val="00D72D1F"/>
    <w:rsid w:val="00D72EB3"/>
    <w:rsid w:val="00D72F10"/>
    <w:rsid w:val="00D73644"/>
    <w:rsid w:val="00D73AAE"/>
    <w:rsid w:val="00D73D48"/>
    <w:rsid w:val="00D73FD0"/>
    <w:rsid w:val="00D74384"/>
    <w:rsid w:val="00D743AE"/>
    <w:rsid w:val="00D743BE"/>
    <w:rsid w:val="00D749E9"/>
    <w:rsid w:val="00D74D55"/>
    <w:rsid w:val="00D754E2"/>
    <w:rsid w:val="00D755D6"/>
    <w:rsid w:val="00D75971"/>
    <w:rsid w:val="00D75C00"/>
    <w:rsid w:val="00D7608B"/>
    <w:rsid w:val="00D76443"/>
    <w:rsid w:val="00D76575"/>
    <w:rsid w:val="00D76705"/>
    <w:rsid w:val="00D769DB"/>
    <w:rsid w:val="00D76DB2"/>
    <w:rsid w:val="00D76E4F"/>
    <w:rsid w:val="00D771B3"/>
    <w:rsid w:val="00D77470"/>
    <w:rsid w:val="00D8035F"/>
    <w:rsid w:val="00D808B3"/>
    <w:rsid w:val="00D80B0D"/>
    <w:rsid w:val="00D80D78"/>
    <w:rsid w:val="00D80E37"/>
    <w:rsid w:val="00D80FF6"/>
    <w:rsid w:val="00D81070"/>
    <w:rsid w:val="00D814E8"/>
    <w:rsid w:val="00D81C75"/>
    <w:rsid w:val="00D81D9D"/>
    <w:rsid w:val="00D81DE6"/>
    <w:rsid w:val="00D81ED4"/>
    <w:rsid w:val="00D82405"/>
    <w:rsid w:val="00D8289C"/>
    <w:rsid w:val="00D82B16"/>
    <w:rsid w:val="00D8303B"/>
    <w:rsid w:val="00D830B9"/>
    <w:rsid w:val="00D83751"/>
    <w:rsid w:val="00D8382E"/>
    <w:rsid w:val="00D83AB1"/>
    <w:rsid w:val="00D83DC9"/>
    <w:rsid w:val="00D83F80"/>
    <w:rsid w:val="00D8491A"/>
    <w:rsid w:val="00D84E55"/>
    <w:rsid w:val="00D851AF"/>
    <w:rsid w:val="00D85795"/>
    <w:rsid w:val="00D857E9"/>
    <w:rsid w:val="00D859AA"/>
    <w:rsid w:val="00D85ED4"/>
    <w:rsid w:val="00D85F6B"/>
    <w:rsid w:val="00D85FFE"/>
    <w:rsid w:val="00D869E4"/>
    <w:rsid w:val="00D86B85"/>
    <w:rsid w:val="00D86C0B"/>
    <w:rsid w:val="00D86CBE"/>
    <w:rsid w:val="00D8707C"/>
    <w:rsid w:val="00D87292"/>
    <w:rsid w:val="00D8768B"/>
    <w:rsid w:val="00D87AC5"/>
    <w:rsid w:val="00D87CBE"/>
    <w:rsid w:val="00D87CDD"/>
    <w:rsid w:val="00D9015C"/>
    <w:rsid w:val="00D902AE"/>
    <w:rsid w:val="00D907D1"/>
    <w:rsid w:val="00D90F77"/>
    <w:rsid w:val="00D90FB3"/>
    <w:rsid w:val="00D910E4"/>
    <w:rsid w:val="00D91BCA"/>
    <w:rsid w:val="00D9288A"/>
    <w:rsid w:val="00D92896"/>
    <w:rsid w:val="00D929B4"/>
    <w:rsid w:val="00D92A15"/>
    <w:rsid w:val="00D92C7A"/>
    <w:rsid w:val="00D92E95"/>
    <w:rsid w:val="00D931C0"/>
    <w:rsid w:val="00D932C2"/>
    <w:rsid w:val="00D935A1"/>
    <w:rsid w:val="00D936C1"/>
    <w:rsid w:val="00D9392D"/>
    <w:rsid w:val="00D93C6D"/>
    <w:rsid w:val="00D9432E"/>
    <w:rsid w:val="00D945D8"/>
    <w:rsid w:val="00D9494D"/>
    <w:rsid w:val="00D94CDA"/>
    <w:rsid w:val="00D94F03"/>
    <w:rsid w:val="00D94F3F"/>
    <w:rsid w:val="00D951D8"/>
    <w:rsid w:val="00D9539C"/>
    <w:rsid w:val="00D9549B"/>
    <w:rsid w:val="00D9563A"/>
    <w:rsid w:val="00D95759"/>
    <w:rsid w:val="00D95A45"/>
    <w:rsid w:val="00D95D48"/>
    <w:rsid w:val="00D95E52"/>
    <w:rsid w:val="00D961C0"/>
    <w:rsid w:val="00D962A4"/>
    <w:rsid w:val="00D967F6"/>
    <w:rsid w:val="00D96BEC"/>
    <w:rsid w:val="00D9738B"/>
    <w:rsid w:val="00D97597"/>
    <w:rsid w:val="00D9759A"/>
    <w:rsid w:val="00D97836"/>
    <w:rsid w:val="00D9784D"/>
    <w:rsid w:val="00D9791B"/>
    <w:rsid w:val="00D97DEC"/>
    <w:rsid w:val="00D97E02"/>
    <w:rsid w:val="00D97F75"/>
    <w:rsid w:val="00DA034D"/>
    <w:rsid w:val="00DA03AE"/>
    <w:rsid w:val="00DA0489"/>
    <w:rsid w:val="00DA04BB"/>
    <w:rsid w:val="00DA04FA"/>
    <w:rsid w:val="00DA0C6E"/>
    <w:rsid w:val="00DA0ECE"/>
    <w:rsid w:val="00DA10BF"/>
    <w:rsid w:val="00DA11B7"/>
    <w:rsid w:val="00DA1495"/>
    <w:rsid w:val="00DA15B0"/>
    <w:rsid w:val="00DA1652"/>
    <w:rsid w:val="00DA1846"/>
    <w:rsid w:val="00DA19EE"/>
    <w:rsid w:val="00DA1D8E"/>
    <w:rsid w:val="00DA2072"/>
    <w:rsid w:val="00DA2090"/>
    <w:rsid w:val="00DA246C"/>
    <w:rsid w:val="00DA27A5"/>
    <w:rsid w:val="00DA27BE"/>
    <w:rsid w:val="00DA2D96"/>
    <w:rsid w:val="00DA2E4E"/>
    <w:rsid w:val="00DA2FF2"/>
    <w:rsid w:val="00DA37AC"/>
    <w:rsid w:val="00DA3949"/>
    <w:rsid w:val="00DA3D97"/>
    <w:rsid w:val="00DA4179"/>
    <w:rsid w:val="00DA4475"/>
    <w:rsid w:val="00DA482A"/>
    <w:rsid w:val="00DA49B5"/>
    <w:rsid w:val="00DA4A98"/>
    <w:rsid w:val="00DA4DC6"/>
    <w:rsid w:val="00DA4F2E"/>
    <w:rsid w:val="00DA51AE"/>
    <w:rsid w:val="00DA5592"/>
    <w:rsid w:val="00DA56CA"/>
    <w:rsid w:val="00DA57C0"/>
    <w:rsid w:val="00DA5DF7"/>
    <w:rsid w:val="00DA6110"/>
    <w:rsid w:val="00DA6114"/>
    <w:rsid w:val="00DA63F4"/>
    <w:rsid w:val="00DA66A3"/>
    <w:rsid w:val="00DA6B4E"/>
    <w:rsid w:val="00DA6C6D"/>
    <w:rsid w:val="00DA707D"/>
    <w:rsid w:val="00DA71F1"/>
    <w:rsid w:val="00DA72AD"/>
    <w:rsid w:val="00DA79EC"/>
    <w:rsid w:val="00DA7C07"/>
    <w:rsid w:val="00DA7EDE"/>
    <w:rsid w:val="00DB00F2"/>
    <w:rsid w:val="00DB0486"/>
    <w:rsid w:val="00DB07B8"/>
    <w:rsid w:val="00DB1072"/>
    <w:rsid w:val="00DB1551"/>
    <w:rsid w:val="00DB16FD"/>
    <w:rsid w:val="00DB1F65"/>
    <w:rsid w:val="00DB20CE"/>
    <w:rsid w:val="00DB20F6"/>
    <w:rsid w:val="00DB243A"/>
    <w:rsid w:val="00DB2B34"/>
    <w:rsid w:val="00DB2D71"/>
    <w:rsid w:val="00DB310B"/>
    <w:rsid w:val="00DB3649"/>
    <w:rsid w:val="00DB39DD"/>
    <w:rsid w:val="00DB40C1"/>
    <w:rsid w:val="00DB4647"/>
    <w:rsid w:val="00DB46B9"/>
    <w:rsid w:val="00DB4752"/>
    <w:rsid w:val="00DB4E96"/>
    <w:rsid w:val="00DB4F76"/>
    <w:rsid w:val="00DB55EF"/>
    <w:rsid w:val="00DB57E1"/>
    <w:rsid w:val="00DB57EF"/>
    <w:rsid w:val="00DB588E"/>
    <w:rsid w:val="00DB5C10"/>
    <w:rsid w:val="00DB5C76"/>
    <w:rsid w:val="00DB5CAD"/>
    <w:rsid w:val="00DB5D23"/>
    <w:rsid w:val="00DB683D"/>
    <w:rsid w:val="00DB696F"/>
    <w:rsid w:val="00DB69B5"/>
    <w:rsid w:val="00DB6DD3"/>
    <w:rsid w:val="00DB6E92"/>
    <w:rsid w:val="00DB71B6"/>
    <w:rsid w:val="00DB73DB"/>
    <w:rsid w:val="00DB747A"/>
    <w:rsid w:val="00DB78C7"/>
    <w:rsid w:val="00DB7907"/>
    <w:rsid w:val="00DC03A5"/>
    <w:rsid w:val="00DC0733"/>
    <w:rsid w:val="00DC07A1"/>
    <w:rsid w:val="00DC07D6"/>
    <w:rsid w:val="00DC09C5"/>
    <w:rsid w:val="00DC0EF0"/>
    <w:rsid w:val="00DC101D"/>
    <w:rsid w:val="00DC11CB"/>
    <w:rsid w:val="00DC1536"/>
    <w:rsid w:val="00DC1890"/>
    <w:rsid w:val="00DC1FC8"/>
    <w:rsid w:val="00DC2048"/>
    <w:rsid w:val="00DC2162"/>
    <w:rsid w:val="00DC2B12"/>
    <w:rsid w:val="00DC2E96"/>
    <w:rsid w:val="00DC2ED7"/>
    <w:rsid w:val="00DC3268"/>
    <w:rsid w:val="00DC32D3"/>
    <w:rsid w:val="00DC337E"/>
    <w:rsid w:val="00DC379A"/>
    <w:rsid w:val="00DC3956"/>
    <w:rsid w:val="00DC425D"/>
    <w:rsid w:val="00DC4708"/>
    <w:rsid w:val="00DC4835"/>
    <w:rsid w:val="00DC492E"/>
    <w:rsid w:val="00DC4B0B"/>
    <w:rsid w:val="00DC5060"/>
    <w:rsid w:val="00DC530C"/>
    <w:rsid w:val="00DC538D"/>
    <w:rsid w:val="00DC53D2"/>
    <w:rsid w:val="00DC5538"/>
    <w:rsid w:val="00DC56F9"/>
    <w:rsid w:val="00DC575B"/>
    <w:rsid w:val="00DC57B4"/>
    <w:rsid w:val="00DC5836"/>
    <w:rsid w:val="00DC584E"/>
    <w:rsid w:val="00DC5CE8"/>
    <w:rsid w:val="00DC67B8"/>
    <w:rsid w:val="00DC68BD"/>
    <w:rsid w:val="00DC6C63"/>
    <w:rsid w:val="00DC6CF1"/>
    <w:rsid w:val="00DC70B1"/>
    <w:rsid w:val="00DC7161"/>
    <w:rsid w:val="00DC72C2"/>
    <w:rsid w:val="00DC7441"/>
    <w:rsid w:val="00DC78DC"/>
    <w:rsid w:val="00DC7915"/>
    <w:rsid w:val="00DC7E4C"/>
    <w:rsid w:val="00DC7F1C"/>
    <w:rsid w:val="00DC7F7B"/>
    <w:rsid w:val="00DD0003"/>
    <w:rsid w:val="00DD01C4"/>
    <w:rsid w:val="00DD04F3"/>
    <w:rsid w:val="00DD05C0"/>
    <w:rsid w:val="00DD0787"/>
    <w:rsid w:val="00DD0A8D"/>
    <w:rsid w:val="00DD0FC6"/>
    <w:rsid w:val="00DD10CC"/>
    <w:rsid w:val="00DD140D"/>
    <w:rsid w:val="00DD16A0"/>
    <w:rsid w:val="00DD1875"/>
    <w:rsid w:val="00DD1FB0"/>
    <w:rsid w:val="00DD21CC"/>
    <w:rsid w:val="00DD2285"/>
    <w:rsid w:val="00DD23D1"/>
    <w:rsid w:val="00DD2485"/>
    <w:rsid w:val="00DD2689"/>
    <w:rsid w:val="00DD291E"/>
    <w:rsid w:val="00DD2D12"/>
    <w:rsid w:val="00DD2E9E"/>
    <w:rsid w:val="00DD31C7"/>
    <w:rsid w:val="00DD368A"/>
    <w:rsid w:val="00DD3B00"/>
    <w:rsid w:val="00DD3D29"/>
    <w:rsid w:val="00DD436D"/>
    <w:rsid w:val="00DD45FC"/>
    <w:rsid w:val="00DD4B01"/>
    <w:rsid w:val="00DD4F79"/>
    <w:rsid w:val="00DD4FC0"/>
    <w:rsid w:val="00DD56E8"/>
    <w:rsid w:val="00DD5827"/>
    <w:rsid w:val="00DD5875"/>
    <w:rsid w:val="00DD5A19"/>
    <w:rsid w:val="00DD5BED"/>
    <w:rsid w:val="00DD5D85"/>
    <w:rsid w:val="00DD6656"/>
    <w:rsid w:val="00DD678F"/>
    <w:rsid w:val="00DD6921"/>
    <w:rsid w:val="00DD6C6E"/>
    <w:rsid w:val="00DD6CF5"/>
    <w:rsid w:val="00DD708B"/>
    <w:rsid w:val="00DD720E"/>
    <w:rsid w:val="00DD73C4"/>
    <w:rsid w:val="00DD74AE"/>
    <w:rsid w:val="00DD74C8"/>
    <w:rsid w:val="00DD7826"/>
    <w:rsid w:val="00DD79AA"/>
    <w:rsid w:val="00DD7F77"/>
    <w:rsid w:val="00DE01CF"/>
    <w:rsid w:val="00DE06D5"/>
    <w:rsid w:val="00DE1075"/>
    <w:rsid w:val="00DE10D3"/>
    <w:rsid w:val="00DE1114"/>
    <w:rsid w:val="00DE1743"/>
    <w:rsid w:val="00DE1788"/>
    <w:rsid w:val="00DE1866"/>
    <w:rsid w:val="00DE18FC"/>
    <w:rsid w:val="00DE1985"/>
    <w:rsid w:val="00DE1C8C"/>
    <w:rsid w:val="00DE220C"/>
    <w:rsid w:val="00DE234A"/>
    <w:rsid w:val="00DE24FA"/>
    <w:rsid w:val="00DE277A"/>
    <w:rsid w:val="00DE302C"/>
    <w:rsid w:val="00DE3115"/>
    <w:rsid w:val="00DE3298"/>
    <w:rsid w:val="00DE4167"/>
    <w:rsid w:val="00DE4373"/>
    <w:rsid w:val="00DE4504"/>
    <w:rsid w:val="00DE4600"/>
    <w:rsid w:val="00DE4975"/>
    <w:rsid w:val="00DE4F7C"/>
    <w:rsid w:val="00DE50B1"/>
    <w:rsid w:val="00DE51F0"/>
    <w:rsid w:val="00DE5348"/>
    <w:rsid w:val="00DE558E"/>
    <w:rsid w:val="00DE561F"/>
    <w:rsid w:val="00DE57D6"/>
    <w:rsid w:val="00DE5806"/>
    <w:rsid w:val="00DE5A01"/>
    <w:rsid w:val="00DE6290"/>
    <w:rsid w:val="00DE652E"/>
    <w:rsid w:val="00DE6A72"/>
    <w:rsid w:val="00DE6CC3"/>
    <w:rsid w:val="00DE6E07"/>
    <w:rsid w:val="00DE6F9E"/>
    <w:rsid w:val="00DE7354"/>
    <w:rsid w:val="00DE7BC3"/>
    <w:rsid w:val="00DE7BF0"/>
    <w:rsid w:val="00DE7F2E"/>
    <w:rsid w:val="00DF0503"/>
    <w:rsid w:val="00DF070F"/>
    <w:rsid w:val="00DF076D"/>
    <w:rsid w:val="00DF0970"/>
    <w:rsid w:val="00DF0ABA"/>
    <w:rsid w:val="00DF11B5"/>
    <w:rsid w:val="00DF157D"/>
    <w:rsid w:val="00DF1657"/>
    <w:rsid w:val="00DF198E"/>
    <w:rsid w:val="00DF1BE9"/>
    <w:rsid w:val="00DF1F8D"/>
    <w:rsid w:val="00DF2850"/>
    <w:rsid w:val="00DF2B24"/>
    <w:rsid w:val="00DF2BC1"/>
    <w:rsid w:val="00DF2EEC"/>
    <w:rsid w:val="00DF351E"/>
    <w:rsid w:val="00DF3748"/>
    <w:rsid w:val="00DF3B1D"/>
    <w:rsid w:val="00DF3E1F"/>
    <w:rsid w:val="00DF3F57"/>
    <w:rsid w:val="00DF425C"/>
    <w:rsid w:val="00DF430C"/>
    <w:rsid w:val="00DF43EF"/>
    <w:rsid w:val="00DF4B07"/>
    <w:rsid w:val="00DF4C99"/>
    <w:rsid w:val="00DF4FA9"/>
    <w:rsid w:val="00DF50B6"/>
    <w:rsid w:val="00DF50E5"/>
    <w:rsid w:val="00DF56E2"/>
    <w:rsid w:val="00DF574C"/>
    <w:rsid w:val="00DF5814"/>
    <w:rsid w:val="00DF59B3"/>
    <w:rsid w:val="00DF5A9C"/>
    <w:rsid w:val="00DF6287"/>
    <w:rsid w:val="00DF673A"/>
    <w:rsid w:val="00DF6AD6"/>
    <w:rsid w:val="00DF6B96"/>
    <w:rsid w:val="00DF6C29"/>
    <w:rsid w:val="00DF7052"/>
    <w:rsid w:val="00DF7389"/>
    <w:rsid w:val="00DF7B28"/>
    <w:rsid w:val="00E003BA"/>
    <w:rsid w:val="00E00731"/>
    <w:rsid w:val="00E008BD"/>
    <w:rsid w:val="00E010CF"/>
    <w:rsid w:val="00E0144E"/>
    <w:rsid w:val="00E0175A"/>
    <w:rsid w:val="00E018E0"/>
    <w:rsid w:val="00E021E7"/>
    <w:rsid w:val="00E022D9"/>
    <w:rsid w:val="00E02535"/>
    <w:rsid w:val="00E02629"/>
    <w:rsid w:val="00E0269C"/>
    <w:rsid w:val="00E0270B"/>
    <w:rsid w:val="00E02AE4"/>
    <w:rsid w:val="00E02BE0"/>
    <w:rsid w:val="00E02F96"/>
    <w:rsid w:val="00E033A5"/>
    <w:rsid w:val="00E035EB"/>
    <w:rsid w:val="00E03907"/>
    <w:rsid w:val="00E039ED"/>
    <w:rsid w:val="00E03C4A"/>
    <w:rsid w:val="00E0416C"/>
    <w:rsid w:val="00E04442"/>
    <w:rsid w:val="00E0463C"/>
    <w:rsid w:val="00E047A7"/>
    <w:rsid w:val="00E0490E"/>
    <w:rsid w:val="00E04B7D"/>
    <w:rsid w:val="00E04C87"/>
    <w:rsid w:val="00E05035"/>
    <w:rsid w:val="00E055B4"/>
    <w:rsid w:val="00E056D2"/>
    <w:rsid w:val="00E058CE"/>
    <w:rsid w:val="00E05954"/>
    <w:rsid w:val="00E05A3E"/>
    <w:rsid w:val="00E05F85"/>
    <w:rsid w:val="00E06477"/>
    <w:rsid w:val="00E067AA"/>
    <w:rsid w:val="00E06EE0"/>
    <w:rsid w:val="00E06F13"/>
    <w:rsid w:val="00E07101"/>
    <w:rsid w:val="00E07324"/>
    <w:rsid w:val="00E0747E"/>
    <w:rsid w:val="00E075AE"/>
    <w:rsid w:val="00E07DE7"/>
    <w:rsid w:val="00E10022"/>
    <w:rsid w:val="00E1025E"/>
    <w:rsid w:val="00E105FD"/>
    <w:rsid w:val="00E10AC5"/>
    <w:rsid w:val="00E10C67"/>
    <w:rsid w:val="00E10D6A"/>
    <w:rsid w:val="00E1113F"/>
    <w:rsid w:val="00E1140E"/>
    <w:rsid w:val="00E114E4"/>
    <w:rsid w:val="00E1158D"/>
    <w:rsid w:val="00E116DE"/>
    <w:rsid w:val="00E12237"/>
    <w:rsid w:val="00E12321"/>
    <w:rsid w:val="00E1259C"/>
    <w:rsid w:val="00E12850"/>
    <w:rsid w:val="00E129D1"/>
    <w:rsid w:val="00E12D9F"/>
    <w:rsid w:val="00E13110"/>
    <w:rsid w:val="00E13357"/>
    <w:rsid w:val="00E1376D"/>
    <w:rsid w:val="00E1396B"/>
    <w:rsid w:val="00E13A2B"/>
    <w:rsid w:val="00E14D4A"/>
    <w:rsid w:val="00E14FE7"/>
    <w:rsid w:val="00E14FEE"/>
    <w:rsid w:val="00E1588A"/>
    <w:rsid w:val="00E15973"/>
    <w:rsid w:val="00E15A7D"/>
    <w:rsid w:val="00E161BE"/>
    <w:rsid w:val="00E16252"/>
    <w:rsid w:val="00E166D1"/>
    <w:rsid w:val="00E1680D"/>
    <w:rsid w:val="00E16885"/>
    <w:rsid w:val="00E169E5"/>
    <w:rsid w:val="00E169F5"/>
    <w:rsid w:val="00E16A7D"/>
    <w:rsid w:val="00E172BA"/>
    <w:rsid w:val="00E174F9"/>
    <w:rsid w:val="00E176B8"/>
    <w:rsid w:val="00E179C5"/>
    <w:rsid w:val="00E17A73"/>
    <w:rsid w:val="00E2006A"/>
    <w:rsid w:val="00E205D4"/>
    <w:rsid w:val="00E207B4"/>
    <w:rsid w:val="00E20B20"/>
    <w:rsid w:val="00E20B6F"/>
    <w:rsid w:val="00E20C10"/>
    <w:rsid w:val="00E20CB2"/>
    <w:rsid w:val="00E20DB8"/>
    <w:rsid w:val="00E20EC1"/>
    <w:rsid w:val="00E2157A"/>
    <w:rsid w:val="00E217E2"/>
    <w:rsid w:val="00E21F1A"/>
    <w:rsid w:val="00E22240"/>
    <w:rsid w:val="00E22417"/>
    <w:rsid w:val="00E225A8"/>
    <w:rsid w:val="00E2276D"/>
    <w:rsid w:val="00E227A6"/>
    <w:rsid w:val="00E2284E"/>
    <w:rsid w:val="00E23133"/>
    <w:rsid w:val="00E23446"/>
    <w:rsid w:val="00E23498"/>
    <w:rsid w:val="00E235FC"/>
    <w:rsid w:val="00E23ACA"/>
    <w:rsid w:val="00E23EE6"/>
    <w:rsid w:val="00E24273"/>
    <w:rsid w:val="00E2471A"/>
    <w:rsid w:val="00E248C8"/>
    <w:rsid w:val="00E24EE9"/>
    <w:rsid w:val="00E253CC"/>
    <w:rsid w:val="00E25603"/>
    <w:rsid w:val="00E25841"/>
    <w:rsid w:val="00E25DD8"/>
    <w:rsid w:val="00E26263"/>
    <w:rsid w:val="00E26378"/>
    <w:rsid w:val="00E26D29"/>
    <w:rsid w:val="00E26D2A"/>
    <w:rsid w:val="00E275B0"/>
    <w:rsid w:val="00E2783A"/>
    <w:rsid w:val="00E279BD"/>
    <w:rsid w:val="00E27AC9"/>
    <w:rsid w:val="00E27B8F"/>
    <w:rsid w:val="00E27E83"/>
    <w:rsid w:val="00E27F5C"/>
    <w:rsid w:val="00E30184"/>
    <w:rsid w:val="00E30B96"/>
    <w:rsid w:val="00E30FAF"/>
    <w:rsid w:val="00E313FC"/>
    <w:rsid w:val="00E31895"/>
    <w:rsid w:val="00E31A82"/>
    <w:rsid w:val="00E31FB0"/>
    <w:rsid w:val="00E321AE"/>
    <w:rsid w:val="00E32209"/>
    <w:rsid w:val="00E324AD"/>
    <w:rsid w:val="00E32575"/>
    <w:rsid w:val="00E32867"/>
    <w:rsid w:val="00E32E4E"/>
    <w:rsid w:val="00E33395"/>
    <w:rsid w:val="00E33582"/>
    <w:rsid w:val="00E33650"/>
    <w:rsid w:val="00E33936"/>
    <w:rsid w:val="00E33AF8"/>
    <w:rsid w:val="00E33B37"/>
    <w:rsid w:val="00E33ECA"/>
    <w:rsid w:val="00E345FE"/>
    <w:rsid w:val="00E34AC1"/>
    <w:rsid w:val="00E34B08"/>
    <w:rsid w:val="00E34BC0"/>
    <w:rsid w:val="00E34BE4"/>
    <w:rsid w:val="00E34CD5"/>
    <w:rsid w:val="00E34F79"/>
    <w:rsid w:val="00E3530E"/>
    <w:rsid w:val="00E353B3"/>
    <w:rsid w:val="00E35584"/>
    <w:rsid w:val="00E357FE"/>
    <w:rsid w:val="00E359DF"/>
    <w:rsid w:val="00E35B80"/>
    <w:rsid w:val="00E35C4F"/>
    <w:rsid w:val="00E35FCE"/>
    <w:rsid w:val="00E35FEC"/>
    <w:rsid w:val="00E36235"/>
    <w:rsid w:val="00E362F8"/>
    <w:rsid w:val="00E3654A"/>
    <w:rsid w:val="00E36710"/>
    <w:rsid w:val="00E36944"/>
    <w:rsid w:val="00E36F60"/>
    <w:rsid w:val="00E36F79"/>
    <w:rsid w:val="00E37325"/>
    <w:rsid w:val="00E373C5"/>
    <w:rsid w:val="00E37438"/>
    <w:rsid w:val="00E374DA"/>
    <w:rsid w:val="00E37579"/>
    <w:rsid w:val="00E375BF"/>
    <w:rsid w:val="00E37D39"/>
    <w:rsid w:val="00E37E27"/>
    <w:rsid w:val="00E37F99"/>
    <w:rsid w:val="00E4009E"/>
    <w:rsid w:val="00E4083A"/>
    <w:rsid w:val="00E409E3"/>
    <w:rsid w:val="00E4121C"/>
    <w:rsid w:val="00E412B1"/>
    <w:rsid w:val="00E419F5"/>
    <w:rsid w:val="00E41E41"/>
    <w:rsid w:val="00E41EFF"/>
    <w:rsid w:val="00E420DA"/>
    <w:rsid w:val="00E42471"/>
    <w:rsid w:val="00E42AC6"/>
    <w:rsid w:val="00E42AEE"/>
    <w:rsid w:val="00E42E9B"/>
    <w:rsid w:val="00E43001"/>
    <w:rsid w:val="00E4306A"/>
    <w:rsid w:val="00E430AC"/>
    <w:rsid w:val="00E43148"/>
    <w:rsid w:val="00E433A9"/>
    <w:rsid w:val="00E43738"/>
    <w:rsid w:val="00E43B03"/>
    <w:rsid w:val="00E43E07"/>
    <w:rsid w:val="00E43E4A"/>
    <w:rsid w:val="00E44031"/>
    <w:rsid w:val="00E44813"/>
    <w:rsid w:val="00E449B0"/>
    <w:rsid w:val="00E44ADD"/>
    <w:rsid w:val="00E45061"/>
    <w:rsid w:val="00E450BC"/>
    <w:rsid w:val="00E452A9"/>
    <w:rsid w:val="00E457F8"/>
    <w:rsid w:val="00E45AF2"/>
    <w:rsid w:val="00E45F7F"/>
    <w:rsid w:val="00E4603F"/>
    <w:rsid w:val="00E4610A"/>
    <w:rsid w:val="00E4683D"/>
    <w:rsid w:val="00E46938"/>
    <w:rsid w:val="00E46D97"/>
    <w:rsid w:val="00E46FF6"/>
    <w:rsid w:val="00E47589"/>
    <w:rsid w:val="00E47819"/>
    <w:rsid w:val="00E47E9B"/>
    <w:rsid w:val="00E5014F"/>
    <w:rsid w:val="00E50291"/>
    <w:rsid w:val="00E50472"/>
    <w:rsid w:val="00E5047E"/>
    <w:rsid w:val="00E50520"/>
    <w:rsid w:val="00E5060E"/>
    <w:rsid w:val="00E50906"/>
    <w:rsid w:val="00E512EE"/>
    <w:rsid w:val="00E51547"/>
    <w:rsid w:val="00E51632"/>
    <w:rsid w:val="00E5176B"/>
    <w:rsid w:val="00E51E8C"/>
    <w:rsid w:val="00E51F01"/>
    <w:rsid w:val="00E51F90"/>
    <w:rsid w:val="00E51FDB"/>
    <w:rsid w:val="00E520D2"/>
    <w:rsid w:val="00E527E7"/>
    <w:rsid w:val="00E52821"/>
    <w:rsid w:val="00E5313A"/>
    <w:rsid w:val="00E53196"/>
    <w:rsid w:val="00E536AF"/>
    <w:rsid w:val="00E53F15"/>
    <w:rsid w:val="00E5409C"/>
    <w:rsid w:val="00E5441F"/>
    <w:rsid w:val="00E544A7"/>
    <w:rsid w:val="00E548B2"/>
    <w:rsid w:val="00E54B78"/>
    <w:rsid w:val="00E55623"/>
    <w:rsid w:val="00E55BC9"/>
    <w:rsid w:val="00E55EE4"/>
    <w:rsid w:val="00E55FAA"/>
    <w:rsid w:val="00E5627B"/>
    <w:rsid w:val="00E56474"/>
    <w:rsid w:val="00E56540"/>
    <w:rsid w:val="00E56691"/>
    <w:rsid w:val="00E56805"/>
    <w:rsid w:val="00E56D8C"/>
    <w:rsid w:val="00E56E90"/>
    <w:rsid w:val="00E56EF0"/>
    <w:rsid w:val="00E57074"/>
    <w:rsid w:val="00E572DA"/>
    <w:rsid w:val="00E5737B"/>
    <w:rsid w:val="00E57562"/>
    <w:rsid w:val="00E577B4"/>
    <w:rsid w:val="00E57C2F"/>
    <w:rsid w:val="00E57CC4"/>
    <w:rsid w:val="00E57D74"/>
    <w:rsid w:val="00E600B5"/>
    <w:rsid w:val="00E60361"/>
    <w:rsid w:val="00E60788"/>
    <w:rsid w:val="00E60849"/>
    <w:rsid w:val="00E60B3B"/>
    <w:rsid w:val="00E60EEE"/>
    <w:rsid w:val="00E613A0"/>
    <w:rsid w:val="00E61B0D"/>
    <w:rsid w:val="00E61B89"/>
    <w:rsid w:val="00E61D5F"/>
    <w:rsid w:val="00E61EB3"/>
    <w:rsid w:val="00E61F3D"/>
    <w:rsid w:val="00E625EC"/>
    <w:rsid w:val="00E629AB"/>
    <w:rsid w:val="00E63060"/>
    <w:rsid w:val="00E63531"/>
    <w:rsid w:val="00E63BF8"/>
    <w:rsid w:val="00E647FD"/>
    <w:rsid w:val="00E64F9E"/>
    <w:rsid w:val="00E65093"/>
    <w:rsid w:val="00E65117"/>
    <w:rsid w:val="00E654E0"/>
    <w:rsid w:val="00E655DB"/>
    <w:rsid w:val="00E65612"/>
    <w:rsid w:val="00E65758"/>
    <w:rsid w:val="00E65837"/>
    <w:rsid w:val="00E65B4C"/>
    <w:rsid w:val="00E65CA2"/>
    <w:rsid w:val="00E65DA0"/>
    <w:rsid w:val="00E66185"/>
    <w:rsid w:val="00E6669C"/>
    <w:rsid w:val="00E66982"/>
    <w:rsid w:val="00E66F53"/>
    <w:rsid w:val="00E67654"/>
    <w:rsid w:val="00E67930"/>
    <w:rsid w:val="00E67BE1"/>
    <w:rsid w:val="00E67DBE"/>
    <w:rsid w:val="00E67DED"/>
    <w:rsid w:val="00E67EA8"/>
    <w:rsid w:val="00E70962"/>
    <w:rsid w:val="00E70B2D"/>
    <w:rsid w:val="00E71414"/>
    <w:rsid w:val="00E71809"/>
    <w:rsid w:val="00E71883"/>
    <w:rsid w:val="00E72454"/>
    <w:rsid w:val="00E724A4"/>
    <w:rsid w:val="00E724AC"/>
    <w:rsid w:val="00E72530"/>
    <w:rsid w:val="00E726B6"/>
    <w:rsid w:val="00E7278B"/>
    <w:rsid w:val="00E72811"/>
    <w:rsid w:val="00E72B00"/>
    <w:rsid w:val="00E72B2D"/>
    <w:rsid w:val="00E72ED8"/>
    <w:rsid w:val="00E732B5"/>
    <w:rsid w:val="00E741BE"/>
    <w:rsid w:val="00E74912"/>
    <w:rsid w:val="00E74C91"/>
    <w:rsid w:val="00E75351"/>
    <w:rsid w:val="00E75652"/>
    <w:rsid w:val="00E756E4"/>
    <w:rsid w:val="00E756FC"/>
    <w:rsid w:val="00E75773"/>
    <w:rsid w:val="00E75842"/>
    <w:rsid w:val="00E7584F"/>
    <w:rsid w:val="00E75AF4"/>
    <w:rsid w:val="00E75B8C"/>
    <w:rsid w:val="00E75F2B"/>
    <w:rsid w:val="00E75F58"/>
    <w:rsid w:val="00E76172"/>
    <w:rsid w:val="00E763A5"/>
    <w:rsid w:val="00E76435"/>
    <w:rsid w:val="00E7687C"/>
    <w:rsid w:val="00E76D04"/>
    <w:rsid w:val="00E77048"/>
    <w:rsid w:val="00E776BD"/>
    <w:rsid w:val="00E7785E"/>
    <w:rsid w:val="00E77F7A"/>
    <w:rsid w:val="00E806BC"/>
    <w:rsid w:val="00E806F8"/>
    <w:rsid w:val="00E809F5"/>
    <w:rsid w:val="00E80A16"/>
    <w:rsid w:val="00E80CBC"/>
    <w:rsid w:val="00E80D0D"/>
    <w:rsid w:val="00E8108F"/>
    <w:rsid w:val="00E815E2"/>
    <w:rsid w:val="00E81611"/>
    <w:rsid w:val="00E81AB1"/>
    <w:rsid w:val="00E81B2C"/>
    <w:rsid w:val="00E81FF5"/>
    <w:rsid w:val="00E823F7"/>
    <w:rsid w:val="00E829B7"/>
    <w:rsid w:val="00E82BBF"/>
    <w:rsid w:val="00E8338A"/>
    <w:rsid w:val="00E83479"/>
    <w:rsid w:val="00E834BE"/>
    <w:rsid w:val="00E838F5"/>
    <w:rsid w:val="00E83978"/>
    <w:rsid w:val="00E83E41"/>
    <w:rsid w:val="00E8403F"/>
    <w:rsid w:val="00E840D6"/>
    <w:rsid w:val="00E8429C"/>
    <w:rsid w:val="00E8432D"/>
    <w:rsid w:val="00E848EE"/>
    <w:rsid w:val="00E84B0B"/>
    <w:rsid w:val="00E84BA7"/>
    <w:rsid w:val="00E8542E"/>
    <w:rsid w:val="00E85436"/>
    <w:rsid w:val="00E8559A"/>
    <w:rsid w:val="00E856AC"/>
    <w:rsid w:val="00E85B2E"/>
    <w:rsid w:val="00E85DDB"/>
    <w:rsid w:val="00E85FA3"/>
    <w:rsid w:val="00E86B1A"/>
    <w:rsid w:val="00E86D60"/>
    <w:rsid w:val="00E86D66"/>
    <w:rsid w:val="00E86E98"/>
    <w:rsid w:val="00E87433"/>
    <w:rsid w:val="00E875BA"/>
    <w:rsid w:val="00E87B2F"/>
    <w:rsid w:val="00E87D95"/>
    <w:rsid w:val="00E87E04"/>
    <w:rsid w:val="00E90656"/>
    <w:rsid w:val="00E90685"/>
    <w:rsid w:val="00E9092F"/>
    <w:rsid w:val="00E90A74"/>
    <w:rsid w:val="00E90C04"/>
    <w:rsid w:val="00E90EC5"/>
    <w:rsid w:val="00E9178E"/>
    <w:rsid w:val="00E917C3"/>
    <w:rsid w:val="00E91E18"/>
    <w:rsid w:val="00E923FE"/>
    <w:rsid w:val="00E9286D"/>
    <w:rsid w:val="00E92AE0"/>
    <w:rsid w:val="00E92C26"/>
    <w:rsid w:val="00E92C75"/>
    <w:rsid w:val="00E92D97"/>
    <w:rsid w:val="00E930B4"/>
    <w:rsid w:val="00E9313C"/>
    <w:rsid w:val="00E932DE"/>
    <w:rsid w:val="00E933E4"/>
    <w:rsid w:val="00E93603"/>
    <w:rsid w:val="00E93647"/>
    <w:rsid w:val="00E93795"/>
    <w:rsid w:val="00E93A66"/>
    <w:rsid w:val="00E93CAA"/>
    <w:rsid w:val="00E93FDD"/>
    <w:rsid w:val="00E94097"/>
    <w:rsid w:val="00E94630"/>
    <w:rsid w:val="00E956E8"/>
    <w:rsid w:val="00E956EA"/>
    <w:rsid w:val="00E958E4"/>
    <w:rsid w:val="00E959BD"/>
    <w:rsid w:val="00E966D4"/>
    <w:rsid w:val="00E96D31"/>
    <w:rsid w:val="00E974F9"/>
    <w:rsid w:val="00E9790E"/>
    <w:rsid w:val="00E97A36"/>
    <w:rsid w:val="00E97E16"/>
    <w:rsid w:val="00EA02D8"/>
    <w:rsid w:val="00EA08AA"/>
    <w:rsid w:val="00EA0B10"/>
    <w:rsid w:val="00EA0D7D"/>
    <w:rsid w:val="00EA0D90"/>
    <w:rsid w:val="00EA1037"/>
    <w:rsid w:val="00EA134D"/>
    <w:rsid w:val="00EA19F8"/>
    <w:rsid w:val="00EA1B78"/>
    <w:rsid w:val="00EA1D27"/>
    <w:rsid w:val="00EA1DCC"/>
    <w:rsid w:val="00EA2091"/>
    <w:rsid w:val="00EA21A0"/>
    <w:rsid w:val="00EA234B"/>
    <w:rsid w:val="00EA24BA"/>
    <w:rsid w:val="00EA25AB"/>
    <w:rsid w:val="00EA26BA"/>
    <w:rsid w:val="00EA29FB"/>
    <w:rsid w:val="00EA2C0A"/>
    <w:rsid w:val="00EA3046"/>
    <w:rsid w:val="00EA3350"/>
    <w:rsid w:val="00EA3515"/>
    <w:rsid w:val="00EA38D3"/>
    <w:rsid w:val="00EA3F58"/>
    <w:rsid w:val="00EA47ED"/>
    <w:rsid w:val="00EA4869"/>
    <w:rsid w:val="00EA4EB3"/>
    <w:rsid w:val="00EA4FFE"/>
    <w:rsid w:val="00EA55A6"/>
    <w:rsid w:val="00EA59AC"/>
    <w:rsid w:val="00EA5F2D"/>
    <w:rsid w:val="00EA663E"/>
    <w:rsid w:val="00EA67C8"/>
    <w:rsid w:val="00EA6828"/>
    <w:rsid w:val="00EA68D3"/>
    <w:rsid w:val="00EA69CF"/>
    <w:rsid w:val="00EA6B6E"/>
    <w:rsid w:val="00EA6C92"/>
    <w:rsid w:val="00EA70E6"/>
    <w:rsid w:val="00EA758D"/>
    <w:rsid w:val="00EA7638"/>
    <w:rsid w:val="00EB050D"/>
    <w:rsid w:val="00EB0709"/>
    <w:rsid w:val="00EB0982"/>
    <w:rsid w:val="00EB0C7E"/>
    <w:rsid w:val="00EB0F82"/>
    <w:rsid w:val="00EB14F1"/>
    <w:rsid w:val="00EB1C4B"/>
    <w:rsid w:val="00EB2722"/>
    <w:rsid w:val="00EB29EA"/>
    <w:rsid w:val="00EB2C47"/>
    <w:rsid w:val="00EB2E78"/>
    <w:rsid w:val="00EB30CF"/>
    <w:rsid w:val="00EB319F"/>
    <w:rsid w:val="00EB3228"/>
    <w:rsid w:val="00EB33E7"/>
    <w:rsid w:val="00EB35BA"/>
    <w:rsid w:val="00EB37F2"/>
    <w:rsid w:val="00EB3880"/>
    <w:rsid w:val="00EB3B2B"/>
    <w:rsid w:val="00EB3BF2"/>
    <w:rsid w:val="00EB3DCF"/>
    <w:rsid w:val="00EB3EB1"/>
    <w:rsid w:val="00EB4015"/>
    <w:rsid w:val="00EB4353"/>
    <w:rsid w:val="00EB43CD"/>
    <w:rsid w:val="00EB4E18"/>
    <w:rsid w:val="00EB57BF"/>
    <w:rsid w:val="00EB57FE"/>
    <w:rsid w:val="00EB5A11"/>
    <w:rsid w:val="00EB5B05"/>
    <w:rsid w:val="00EB5E28"/>
    <w:rsid w:val="00EB5E4D"/>
    <w:rsid w:val="00EB5E53"/>
    <w:rsid w:val="00EB606C"/>
    <w:rsid w:val="00EB6209"/>
    <w:rsid w:val="00EB6306"/>
    <w:rsid w:val="00EB6BC2"/>
    <w:rsid w:val="00EB7076"/>
    <w:rsid w:val="00EB7639"/>
    <w:rsid w:val="00EB773D"/>
    <w:rsid w:val="00EB775F"/>
    <w:rsid w:val="00EB7945"/>
    <w:rsid w:val="00EB7A6F"/>
    <w:rsid w:val="00EB7D01"/>
    <w:rsid w:val="00EB7F79"/>
    <w:rsid w:val="00EB7FA7"/>
    <w:rsid w:val="00EB7FF8"/>
    <w:rsid w:val="00EC01A9"/>
    <w:rsid w:val="00EC028B"/>
    <w:rsid w:val="00EC0496"/>
    <w:rsid w:val="00EC0714"/>
    <w:rsid w:val="00EC087B"/>
    <w:rsid w:val="00EC0A03"/>
    <w:rsid w:val="00EC0ADA"/>
    <w:rsid w:val="00EC0B0D"/>
    <w:rsid w:val="00EC111D"/>
    <w:rsid w:val="00EC1776"/>
    <w:rsid w:val="00EC199E"/>
    <w:rsid w:val="00EC1AF8"/>
    <w:rsid w:val="00EC1CA5"/>
    <w:rsid w:val="00EC1CDD"/>
    <w:rsid w:val="00EC1D96"/>
    <w:rsid w:val="00EC1DAB"/>
    <w:rsid w:val="00EC1FE1"/>
    <w:rsid w:val="00EC2163"/>
    <w:rsid w:val="00EC2192"/>
    <w:rsid w:val="00EC23B3"/>
    <w:rsid w:val="00EC2477"/>
    <w:rsid w:val="00EC287C"/>
    <w:rsid w:val="00EC29FC"/>
    <w:rsid w:val="00EC2A00"/>
    <w:rsid w:val="00EC2A26"/>
    <w:rsid w:val="00EC2E5F"/>
    <w:rsid w:val="00EC30EB"/>
    <w:rsid w:val="00EC3381"/>
    <w:rsid w:val="00EC33CC"/>
    <w:rsid w:val="00EC3734"/>
    <w:rsid w:val="00EC3B7E"/>
    <w:rsid w:val="00EC3D13"/>
    <w:rsid w:val="00EC3E9F"/>
    <w:rsid w:val="00EC42DB"/>
    <w:rsid w:val="00EC4436"/>
    <w:rsid w:val="00EC44FE"/>
    <w:rsid w:val="00EC4637"/>
    <w:rsid w:val="00EC48A7"/>
    <w:rsid w:val="00EC5525"/>
    <w:rsid w:val="00EC592E"/>
    <w:rsid w:val="00EC5C04"/>
    <w:rsid w:val="00EC60B7"/>
    <w:rsid w:val="00EC6209"/>
    <w:rsid w:val="00EC6451"/>
    <w:rsid w:val="00EC6452"/>
    <w:rsid w:val="00EC6465"/>
    <w:rsid w:val="00EC6E8A"/>
    <w:rsid w:val="00EC7287"/>
    <w:rsid w:val="00EC775C"/>
    <w:rsid w:val="00EC77A7"/>
    <w:rsid w:val="00EC78B7"/>
    <w:rsid w:val="00EC7F0F"/>
    <w:rsid w:val="00EC7FAA"/>
    <w:rsid w:val="00ED052A"/>
    <w:rsid w:val="00ED0A4D"/>
    <w:rsid w:val="00ED0C36"/>
    <w:rsid w:val="00ED0CB6"/>
    <w:rsid w:val="00ED0E56"/>
    <w:rsid w:val="00ED137E"/>
    <w:rsid w:val="00ED188A"/>
    <w:rsid w:val="00ED1B20"/>
    <w:rsid w:val="00ED1C6F"/>
    <w:rsid w:val="00ED23D5"/>
    <w:rsid w:val="00ED279F"/>
    <w:rsid w:val="00ED28A3"/>
    <w:rsid w:val="00ED28B4"/>
    <w:rsid w:val="00ED2A59"/>
    <w:rsid w:val="00ED2B67"/>
    <w:rsid w:val="00ED2D62"/>
    <w:rsid w:val="00ED2D86"/>
    <w:rsid w:val="00ED3053"/>
    <w:rsid w:val="00ED30FC"/>
    <w:rsid w:val="00ED386A"/>
    <w:rsid w:val="00ED38AD"/>
    <w:rsid w:val="00ED4215"/>
    <w:rsid w:val="00ED4404"/>
    <w:rsid w:val="00ED446F"/>
    <w:rsid w:val="00ED44A8"/>
    <w:rsid w:val="00ED4613"/>
    <w:rsid w:val="00ED4661"/>
    <w:rsid w:val="00ED466E"/>
    <w:rsid w:val="00ED4A3A"/>
    <w:rsid w:val="00ED4D23"/>
    <w:rsid w:val="00ED50C1"/>
    <w:rsid w:val="00ED528B"/>
    <w:rsid w:val="00ED587E"/>
    <w:rsid w:val="00ED5B78"/>
    <w:rsid w:val="00ED5EC3"/>
    <w:rsid w:val="00ED5F34"/>
    <w:rsid w:val="00ED5F68"/>
    <w:rsid w:val="00ED623E"/>
    <w:rsid w:val="00ED6628"/>
    <w:rsid w:val="00ED662A"/>
    <w:rsid w:val="00ED6CC7"/>
    <w:rsid w:val="00ED6EED"/>
    <w:rsid w:val="00ED6EF2"/>
    <w:rsid w:val="00ED7094"/>
    <w:rsid w:val="00ED74CF"/>
    <w:rsid w:val="00ED75CB"/>
    <w:rsid w:val="00ED76A1"/>
    <w:rsid w:val="00ED76CB"/>
    <w:rsid w:val="00ED7838"/>
    <w:rsid w:val="00ED796C"/>
    <w:rsid w:val="00ED7C7C"/>
    <w:rsid w:val="00EE020F"/>
    <w:rsid w:val="00EE08E0"/>
    <w:rsid w:val="00EE08ED"/>
    <w:rsid w:val="00EE0D9B"/>
    <w:rsid w:val="00EE0F0C"/>
    <w:rsid w:val="00EE1178"/>
    <w:rsid w:val="00EE11E3"/>
    <w:rsid w:val="00EE12B0"/>
    <w:rsid w:val="00EE19EB"/>
    <w:rsid w:val="00EE1B9C"/>
    <w:rsid w:val="00EE1C96"/>
    <w:rsid w:val="00EE1DA3"/>
    <w:rsid w:val="00EE1E8D"/>
    <w:rsid w:val="00EE2280"/>
    <w:rsid w:val="00EE237A"/>
    <w:rsid w:val="00EE237B"/>
    <w:rsid w:val="00EE2459"/>
    <w:rsid w:val="00EE25FC"/>
    <w:rsid w:val="00EE2620"/>
    <w:rsid w:val="00EE279D"/>
    <w:rsid w:val="00EE2A43"/>
    <w:rsid w:val="00EE2B62"/>
    <w:rsid w:val="00EE2E30"/>
    <w:rsid w:val="00EE2ED1"/>
    <w:rsid w:val="00EE304D"/>
    <w:rsid w:val="00EE31A3"/>
    <w:rsid w:val="00EE3D6B"/>
    <w:rsid w:val="00EE3FB5"/>
    <w:rsid w:val="00EE4025"/>
    <w:rsid w:val="00EE412C"/>
    <w:rsid w:val="00EE43A6"/>
    <w:rsid w:val="00EE4434"/>
    <w:rsid w:val="00EE4482"/>
    <w:rsid w:val="00EE4A3B"/>
    <w:rsid w:val="00EE4C57"/>
    <w:rsid w:val="00EE4EAF"/>
    <w:rsid w:val="00EE5028"/>
    <w:rsid w:val="00EE5394"/>
    <w:rsid w:val="00EE57AB"/>
    <w:rsid w:val="00EE5C0A"/>
    <w:rsid w:val="00EE611E"/>
    <w:rsid w:val="00EE6344"/>
    <w:rsid w:val="00EE6372"/>
    <w:rsid w:val="00EE639B"/>
    <w:rsid w:val="00EE6E52"/>
    <w:rsid w:val="00EE71B4"/>
    <w:rsid w:val="00EE72EE"/>
    <w:rsid w:val="00EE7315"/>
    <w:rsid w:val="00EF0320"/>
    <w:rsid w:val="00EF06F2"/>
    <w:rsid w:val="00EF0B2C"/>
    <w:rsid w:val="00EF0D95"/>
    <w:rsid w:val="00EF0DDB"/>
    <w:rsid w:val="00EF10BC"/>
    <w:rsid w:val="00EF14E6"/>
    <w:rsid w:val="00EF158C"/>
    <w:rsid w:val="00EF15B4"/>
    <w:rsid w:val="00EF15FA"/>
    <w:rsid w:val="00EF16A4"/>
    <w:rsid w:val="00EF16C6"/>
    <w:rsid w:val="00EF1723"/>
    <w:rsid w:val="00EF1767"/>
    <w:rsid w:val="00EF1965"/>
    <w:rsid w:val="00EF1BA6"/>
    <w:rsid w:val="00EF207D"/>
    <w:rsid w:val="00EF231D"/>
    <w:rsid w:val="00EF26D0"/>
    <w:rsid w:val="00EF27B1"/>
    <w:rsid w:val="00EF27EB"/>
    <w:rsid w:val="00EF29A1"/>
    <w:rsid w:val="00EF2A3D"/>
    <w:rsid w:val="00EF2C7F"/>
    <w:rsid w:val="00EF3436"/>
    <w:rsid w:val="00EF375E"/>
    <w:rsid w:val="00EF381F"/>
    <w:rsid w:val="00EF3896"/>
    <w:rsid w:val="00EF38A3"/>
    <w:rsid w:val="00EF3C8D"/>
    <w:rsid w:val="00EF3D29"/>
    <w:rsid w:val="00EF3E93"/>
    <w:rsid w:val="00EF406A"/>
    <w:rsid w:val="00EF4197"/>
    <w:rsid w:val="00EF4F79"/>
    <w:rsid w:val="00EF5420"/>
    <w:rsid w:val="00EF5489"/>
    <w:rsid w:val="00EF54C4"/>
    <w:rsid w:val="00EF5873"/>
    <w:rsid w:val="00EF5AEE"/>
    <w:rsid w:val="00EF5F36"/>
    <w:rsid w:val="00EF610D"/>
    <w:rsid w:val="00EF63B6"/>
    <w:rsid w:val="00EF64DD"/>
    <w:rsid w:val="00EF653B"/>
    <w:rsid w:val="00EF65B7"/>
    <w:rsid w:val="00EF728B"/>
    <w:rsid w:val="00EF786F"/>
    <w:rsid w:val="00EF79E0"/>
    <w:rsid w:val="00EF7B8F"/>
    <w:rsid w:val="00EF7EFD"/>
    <w:rsid w:val="00F004B1"/>
    <w:rsid w:val="00F00609"/>
    <w:rsid w:val="00F00698"/>
    <w:rsid w:val="00F007FC"/>
    <w:rsid w:val="00F00997"/>
    <w:rsid w:val="00F01A89"/>
    <w:rsid w:val="00F01DC0"/>
    <w:rsid w:val="00F01E1B"/>
    <w:rsid w:val="00F028F7"/>
    <w:rsid w:val="00F02DF1"/>
    <w:rsid w:val="00F02EAC"/>
    <w:rsid w:val="00F02F45"/>
    <w:rsid w:val="00F0301F"/>
    <w:rsid w:val="00F03108"/>
    <w:rsid w:val="00F03166"/>
    <w:rsid w:val="00F036B8"/>
    <w:rsid w:val="00F037B2"/>
    <w:rsid w:val="00F03F05"/>
    <w:rsid w:val="00F03F7B"/>
    <w:rsid w:val="00F0411C"/>
    <w:rsid w:val="00F04246"/>
    <w:rsid w:val="00F0432E"/>
    <w:rsid w:val="00F04C7F"/>
    <w:rsid w:val="00F05320"/>
    <w:rsid w:val="00F05460"/>
    <w:rsid w:val="00F05A47"/>
    <w:rsid w:val="00F05E3B"/>
    <w:rsid w:val="00F061FB"/>
    <w:rsid w:val="00F06396"/>
    <w:rsid w:val="00F06879"/>
    <w:rsid w:val="00F069C7"/>
    <w:rsid w:val="00F06C06"/>
    <w:rsid w:val="00F070DA"/>
    <w:rsid w:val="00F072DA"/>
    <w:rsid w:val="00F07739"/>
    <w:rsid w:val="00F07D44"/>
    <w:rsid w:val="00F102E1"/>
    <w:rsid w:val="00F106B7"/>
    <w:rsid w:val="00F10917"/>
    <w:rsid w:val="00F10E92"/>
    <w:rsid w:val="00F11981"/>
    <w:rsid w:val="00F119DC"/>
    <w:rsid w:val="00F12074"/>
    <w:rsid w:val="00F12404"/>
    <w:rsid w:val="00F12436"/>
    <w:rsid w:val="00F13642"/>
    <w:rsid w:val="00F13CE9"/>
    <w:rsid w:val="00F13CED"/>
    <w:rsid w:val="00F143B0"/>
    <w:rsid w:val="00F145F5"/>
    <w:rsid w:val="00F14638"/>
    <w:rsid w:val="00F146A8"/>
    <w:rsid w:val="00F14748"/>
    <w:rsid w:val="00F14853"/>
    <w:rsid w:val="00F149BA"/>
    <w:rsid w:val="00F14A5D"/>
    <w:rsid w:val="00F14ACF"/>
    <w:rsid w:val="00F1509A"/>
    <w:rsid w:val="00F150D1"/>
    <w:rsid w:val="00F15916"/>
    <w:rsid w:val="00F1595E"/>
    <w:rsid w:val="00F15E55"/>
    <w:rsid w:val="00F160ED"/>
    <w:rsid w:val="00F164A8"/>
    <w:rsid w:val="00F16A6A"/>
    <w:rsid w:val="00F16D5E"/>
    <w:rsid w:val="00F16E53"/>
    <w:rsid w:val="00F17693"/>
    <w:rsid w:val="00F2003B"/>
    <w:rsid w:val="00F2025B"/>
    <w:rsid w:val="00F20481"/>
    <w:rsid w:val="00F2078C"/>
    <w:rsid w:val="00F2086D"/>
    <w:rsid w:val="00F208B6"/>
    <w:rsid w:val="00F21082"/>
    <w:rsid w:val="00F2140C"/>
    <w:rsid w:val="00F216DE"/>
    <w:rsid w:val="00F21713"/>
    <w:rsid w:val="00F2187D"/>
    <w:rsid w:val="00F21E09"/>
    <w:rsid w:val="00F223FF"/>
    <w:rsid w:val="00F22410"/>
    <w:rsid w:val="00F22421"/>
    <w:rsid w:val="00F229A7"/>
    <w:rsid w:val="00F22A32"/>
    <w:rsid w:val="00F22B1A"/>
    <w:rsid w:val="00F22C61"/>
    <w:rsid w:val="00F22D14"/>
    <w:rsid w:val="00F22E39"/>
    <w:rsid w:val="00F22EB2"/>
    <w:rsid w:val="00F23B67"/>
    <w:rsid w:val="00F24358"/>
    <w:rsid w:val="00F2480A"/>
    <w:rsid w:val="00F24DC8"/>
    <w:rsid w:val="00F259D9"/>
    <w:rsid w:val="00F25A44"/>
    <w:rsid w:val="00F25BB8"/>
    <w:rsid w:val="00F25C65"/>
    <w:rsid w:val="00F26A28"/>
    <w:rsid w:val="00F26C15"/>
    <w:rsid w:val="00F26C98"/>
    <w:rsid w:val="00F26E67"/>
    <w:rsid w:val="00F27189"/>
    <w:rsid w:val="00F272B1"/>
    <w:rsid w:val="00F27B42"/>
    <w:rsid w:val="00F27C40"/>
    <w:rsid w:val="00F27CFA"/>
    <w:rsid w:val="00F305CD"/>
    <w:rsid w:val="00F30607"/>
    <w:rsid w:val="00F30845"/>
    <w:rsid w:val="00F30CDA"/>
    <w:rsid w:val="00F30D19"/>
    <w:rsid w:val="00F3138B"/>
    <w:rsid w:val="00F3174E"/>
    <w:rsid w:val="00F317E2"/>
    <w:rsid w:val="00F31B74"/>
    <w:rsid w:val="00F31C58"/>
    <w:rsid w:val="00F31C60"/>
    <w:rsid w:val="00F31D43"/>
    <w:rsid w:val="00F321EF"/>
    <w:rsid w:val="00F322B2"/>
    <w:rsid w:val="00F32600"/>
    <w:rsid w:val="00F3279C"/>
    <w:rsid w:val="00F3282D"/>
    <w:rsid w:val="00F3294C"/>
    <w:rsid w:val="00F3296F"/>
    <w:rsid w:val="00F32A3D"/>
    <w:rsid w:val="00F32B48"/>
    <w:rsid w:val="00F32C41"/>
    <w:rsid w:val="00F32DF8"/>
    <w:rsid w:val="00F33445"/>
    <w:rsid w:val="00F335A3"/>
    <w:rsid w:val="00F33926"/>
    <w:rsid w:val="00F339C1"/>
    <w:rsid w:val="00F33A10"/>
    <w:rsid w:val="00F33B46"/>
    <w:rsid w:val="00F33F96"/>
    <w:rsid w:val="00F343BA"/>
    <w:rsid w:val="00F34967"/>
    <w:rsid w:val="00F34BFA"/>
    <w:rsid w:val="00F34CA0"/>
    <w:rsid w:val="00F34DE9"/>
    <w:rsid w:val="00F34FB7"/>
    <w:rsid w:val="00F35D2D"/>
    <w:rsid w:val="00F35D70"/>
    <w:rsid w:val="00F3644C"/>
    <w:rsid w:val="00F365E4"/>
    <w:rsid w:val="00F366A1"/>
    <w:rsid w:val="00F36B4A"/>
    <w:rsid w:val="00F371A9"/>
    <w:rsid w:val="00F371D8"/>
    <w:rsid w:val="00F37231"/>
    <w:rsid w:val="00F373AA"/>
    <w:rsid w:val="00F375E5"/>
    <w:rsid w:val="00F378F8"/>
    <w:rsid w:val="00F37A90"/>
    <w:rsid w:val="00F37D15"/>
    <w:rsid w:val="00F401B8"/>
    <w:rsid w:val="00F40482"/>
    <w:rsid w:val="00F40DA9"/>
    <w:rsid w:val="00F40DDE"/>
    <w:rsid w:val="00F40E5F"/>
    <w:rsid w:val="00F4141E"/>
    <w:rsid w:val="00F41560"/>
    <w:rsid w:val="00F417E1"/>
    <w:rsid w:val="00F418A6"/>
    <w:rsid w:val="00F41D8B"/>
    <w:rsid w:val="00F41F28"/>
    <w:rsid w:val="00F41F52"/>
    <w:rsid w:val="00F41FB5"/>
    <w:rsid w:val="00F4226F"/>
    <w:rsid w:val="00F4239C"/>
    <w:rsid w:val="00F42699"/>
    <w:rsid w:val="00F42774"/>
    <w:rsid w:val="00F429F8"/>
    <w:rsid w:val="00F42A31"/>
    <w:rsid w:val="00F42BA4"/>
    <w:rsid w:val="00F43358"/>
    <w:rsid w:val="00F43452"/>
    <w:rsid w:val="00F4346D"/>
    <w:rsid w:val="00F43752"/>
    <w:rsid w:val="00F439DF"/>
    <w:rsid w:val="00F43C95"/>
    <w:rsid w:val="00F440C7"/>
    <w:rsid w:val="00F444AB"/>
    <w:rsid w:val="00F444B4"/>
    <w:rsid w:val="00F444D7"/>
    <w:rsid w:val="00F44553"/>
    <w:rsid w:val="00F44615"/>
    <w:rsid w:val="00F4462F"/>
    <w:rsid w:val="00F44B2B"/>
    <w:rsid w:val="00F44ECD"/>
    <w:rsid w:val="00F45225"/>
    <w:rsid w:val="00F453C1"/>
    <w:rsid w:val="00F45AB5"/>
    <w:rsid w:val="00F4633C"/>
    <w:rsid w:val="00F463E3"/>
    <w:rsid w:val="00F4648E"/>
    <w:rsid w:val="00F46623"/>
    <w:rsid w:val="00F466CA"/>
    <w:rsid w:val="00F468DA"/>
    <w:rsid w:val="00F46979"/>
    <w:rsid w:val="00F46A3E"/>
    <w:rsid w:val="00F46B2C"/>
    <w:rsid w:val="00F46B2E"/>
    <w:rsid w:val="00F46D47"/>
    <w:rsid w:val="00F470D2"/>
    <w:rsid w:val="00F47164"/>
    <w:rsid w:val="00F47618"/>
    <w:rsid w:val="00F47673"/>
    <w:rsid w:val="00F47995"/>
    <w:rsid w:val="00F47C03"/>
    <w:rsid w:val="00F47EE0"/>
    <w:rsid w:val="00F5033E"/>
    <w:rsid w:val="00F5054F"/>
    <w:rsid w:val="00F505EA"/>
    <w:rsid w:val="00F50865"/>
    <w:rsid w:val="00F51273"/>
    <w:rsid w:val="00F512CB"/>
    <w:rsid w:val="00F51444"/>
    <w:rsid w:val="00F516F3"/>
    <w:rsid w:val="00F5177D"/>
    <w:rsid w:val="00F51C36"/>
    <w:rsid w:val="00F51D4E"/>
    <w:rsid w:val="00F529D9"/>
    <w:rsid w:val="00F529EB"/>
    <w:rsid w:val="00F5309C"/>
    <w:rsid w:val="00F530B8"/>
    <w:rsid w:val="00F5333F"/>
    <w:rsid w:val="00F53487"/>
    <w:rsid w:val="00F535CC"/>
    <w:rsid w:val="00F535F4"/>
    <w:rsid w:val="00F536A8"/>
    <w:rsid w:val="00F53718"/>
    <w:rsid w:val="00F53888"/>
    <w:rsid w:val="00F53ED0"/>
    <w:rsid w:val="00F53EDD"/>
    <w:rsid w:val="00F540A7"/>
    <w:rsid w:val="00F548AC"/>
    <w:rsid w:val="00F5491C"/>
    <w:rsid w:val="00F549DC"/>
    <w:rsid w:val="00F54B18"/>
    <w:rsid w:val="00F54DE1"/>
    <w:rsid w:val="00F54E90"/>
    <w:rsid w:val="00F54EA5"/>
    <w:rsid w:val="00F553C1"/>
    <w:rsid w:val="00F55A6E"/>
    <w:rsid w:val="00F55C34"/>
    <w:rsid w:val="00F56598"/>
    <w:rsid w:val="00F566F8"/>
    <w:rsid w:val="00F5670C"/>
    <w:rsid w:val="00F56837"/>
    <w:rsid w:val="00F56C22"/>
    <w:rsid w:val="00F57408"/>
    <w:rsid w:val="00F57552"/>
    <w:rsid w:val="00F57742"/>
    <w:rsid w:val="00F57D70"/>
    <w:rsid w:val="00F57E76"/>
    <w:rsid w:val="00F57ECC"/>
    <w:rsid w:val="00F6033A"/>
    <w:rsid w:val="00F606D8"/>
    <w:rsid w:val="00F607C2"/>
    <w:rsid w:val="00F6084C"/>
    <w:rsid w:val="00F6099B"/>
    <w:rsid w:val="00F60FC9"/>
    <w:rsid w:val="00F60FDC"/>
    <w:rsid w:val="00F6140D"/>
    <w:rsid w:val="00F61796"/>
    <w:rsid w:val="00F61A7C"/>
    <w:rsid w:val="00F61A80"/>
    <w:rsid w:val="00F61EAA"/>
    <w:rsid w:val="00F6248B"/>
    <w:rsid w:val="00F62603"/>
    <w:rsid w:val="00F62688"/>
    <w:rsid w:val="00F62789"/>
    <w:rsid w:val="00F629B9"/>
    <w:rsid w:val="00F62A7C"/>
    <w:rsid w:val="00F62C1C"/>
    <w:rsid w:val="00F62D1E"/>
    <w:rsid w:val="00F62DB3"/>
    <w:rsid w:val="00F62ED3"/>
    <w:rsid w:val="00F62FD7"/>
    <w:rsid w:val="00F63785"/>
    <w:rsid w:val="00F63A3A"/>
    <w:rsid w:val="00F63E41"/>
    <w:rsid w:val="00F64076"/>
    <w:rsid w:val="00F649B8"/>
    <w:rsid w:val="00F64F7B"/>
    <w:rsid w:val="00F651A5"/>
    <w:rsid w:val="00F651B1"/>
    <w:rsid w:val="00F65471"/>
    <w:rsid w:val="00F657C9"/>
    <w:rsid w:val="00F6584F"/>
    <w:rsid w:val="00F65854"/>
    <w:rsid w:val="00F65899"/>
    <w:rsid w:val="00F6596C"/>
    <w:rsid w:val="00F65BC8"/>
    <w:rsid w:val="00F65C6E"/>
    <w:rsid w:val="00F65E74"/>
    <w:rsid w:val="00F66070"/>
    <w:rsid w:val="00F66198"/>
    <w:rsid w:val="00F661B0"/>
    <w:rsid w:val="00F66263"/>
    <w:rsid w:val="00F6670E"/>
    <w:rsid w:val="00F66864"/>
    <w:rsid w:val="00F67000"/>
    <w:rsid w:val="00F67120"/>
    <w:rsid w:val="00F6718D"/>
    <w:rsid w:val="00F67CE1"/>
    <w:rsid w:val="00F67D29"/>
    <w:rsid w:val="00F67F8A"/>
    <w:rsid w:val="00F70121"/>
    <w:rsid w:val="00F7144E"/>
    <w:rsid w:val="00F7165B"/>
    <w:rsid w:val="00F7189B"/>
    <w:rsid w:val="00F7196C"/>
    <w:rsid w:val="00F71B8F"/>
    <w:rsid w:val="00F722C1"/>
    <w:rsid w:val="00F72431"/>
    <w:rsid w:val="00F72434"/>
    <w:rsid w:val="00F726B8"/>
    <w:rsid w:val="00F72896"/>
    <w:rsid w:val="00F72AC7"/>
    <w:rsid w:val="00F72C9C"/>
    <w:rsid w:val="00F72FAA"/>
    <w:rsid w:val="00F72FAE"/>
    <w:rsid w:val="00F7312C"/>
    <w:rsid w:val="00F739BB"/>
    <w:rsid w:val="00F73B56"/>
    <w:rsid w:val="00F73BC2"/>
    <w:rsid w:val="00F73DA3"/>
    <w:rsid w:val="00F73EB5"/>
    <w:rsid w:val="00F742AE"/>
    <w:rsid w:val="00F74B82"/>
    <w:rsid w:val="00F74F40"/>
    <w:rsid w:val="00F758BF"/>
    <w:rsid w:val="00F75947"/>
    <w:rsid w:val="00F75B16"/>
    <w:rsid w:val="00F75D89"/>
    <w:rsid w:val="00F76258"/>
    <w:rsid w:val="00F762A5"/>
    <w:rsid w:val="00F763F0"/>
    <w:rsid w:val="00F76CC7"/>
    <w:rsid w:val="00F77000"/>
    <w:rsid w:val="00F770FA"/>
    <w:rsid w:val="00F7739E"/>
    <w:rsid w:val="00F7740C"/>
    <w:rsid w:val="00F77518"/>
    <w:rsid w:val="00F77606"/>
    <w:rsid w:val="00F77B57"/>
    <w:rsid w:val="00F80038"/>
    <w:rsid w:val="00F802BA"/>
    <w:rsid w:val="00F80540"/>
    <w:rsid w:val="00F81424"/>
    <w:rsid w:val="00F818DD"/>
    <w:rsid w:val="00F81CC4"/>
    <w:rsid w:val="00F81D5D"/>
    <w:rsid w:val="00F81D8A"/>
    <w:rsid w:val="00F81F64"/>
    <w:rsid w:val="00F81FC9"/>
    <w:rsid w:val="00F822B9"/>
    <w:rsid w:val="00F8236F"/>
    <w:rsid w:val="00F823E2"/>
    <w:rsid w:val="00F825BF"/>
    <w:rsid w:val="00F82D1D"/>
    <w:rsid w:val="00F8334A"/>
    <w:rsid w:val="00F838BC"/>
    <w:rsid w:val="00F8395E"/>
    <w:rsid w:val="00F839F9"/>
    <w:rsid w:val="00F83D0E"/>
    <w:rsid w:val="00F83D48"/>
    <w:rsid w:val="00F83E01"/>
    <w:rsid w:val="00F83E78"/>
    <w:rsid w:val="00F84A28"/>
    <w:rsid w:val="00F84A35"/>
    <w:rsid w:val="00F84C84"/>
    <w:rsid w:val="00F84D34"/>
    <w:rsid w:val="00F84DD5"/>
    <w:rsid w:val="00F84F5B"/>
    <w:rsid w:val="00F85247"/>
    <w:rsid w:val="00F85469"/>
    <w:rsid w:val="00F854F7"/>
    <w:rsid w:val="00F85CE2"/>
    <w:rsid w:val="00F85F2F"/>
    <w:rsid w:val="00F86118"/>
    <w:rsid w:val="00F86144"/>
    <w:rsid w:val="00F862E3"/>
    <w:rsid w:val="00F863C0"/>
    <w:rsid w:val="00F8655A"/>
    <w:rsid w:val="00F86D47"/>
    <w:rsid w:val="00F86FD1"/>
    <w:rsid w:val="00F87262"/>
    <w:rsid w:val="00F8743C"/>
    <w:rsid w:val="00F876A0"/>
    <w:rsid w:val="00F87816"/>
    <w:rsid w:val="00F87C13"/>
    <w:rsid w:val="00F87F4C"/>
    <w:rsid w:val="00F87FE5"/>
    <w:rsid w:val="00F9000C"/>
    <w:rsid w:val="00F901A5"/>
    <w:rsid w:val="00F90449"/>
    <w:rsid w:val="00F909EA"/>
    <w:rsid w:val="00F90B04"/>
    <w:rsid w:val="00F90F4D"/>
    <w:rsid w:val="00F91431"/>
    <w:rsid w:val="00F915E1"/>
    <w:rsid w:val="00F91A27"/>
    <w:rsid w:val="00F91A4D"/>
    <w:rsid w:val="00F91ABA"/>
    <w:rsid w:val="00F91AC5"/>
    <w:rsid w:val="00F9201C"/>
    <w:rsid w:val="00F920D1"/>
    <w:rsid w:val="00F920FD"/>
    <w:rsid w:val="00F92101"/>
    <w:rsid w:val="00F922CF"/>
    <w:rsid w:val="00F924F2"/>
    <w:rsid w:val="00F9253E"/>
    <w:rsid w:val="00F9275D"/>
    <w:rsid w:val="00F92809"/>
    <w:rsid w:val="00F92DC8"/>
    <w:rsid w:val="00F92DDB"/>
    <w:rsid w:val="00F934BE"/>
    <w:rsid w:val="00F93773"/>
    <w:rsid w:val="00F93885"/>
    <w:rsid w:val="00F93942"/>
    <w:rsid w:val="00F93DB3"/>
    <w:rsid w:val="00F93FCA"/>
    <w:rsid w:val="00F93FCF"/>
    <w:rsid w:val="00F94080"/>
    <w:rsid w:val="00F941A5"/>
    <w:rsid w:val="00F942F2"/>
    <w:rsid w:val="00F946F5"/>
    <w:rsid w:val="00F94730"/>
    <w:rsid w:val="00F948E8"/>
    <w:rsid w:val="00F94C9A"/>
    <w:rsid w:val="00F952EC"/>
    <w:rsid w:val="00F95678"/>
    <w:rsid w:val="00F95937"/>
    <w:rsid w:val="00F95A49"/>
    <w:rsid w:val="00F96156"/>
    <w:rsid w:val="00F96329"/>
    <w:rsid w:val="00F964D1"/>
    <w:rsid w:val="00F96976"/>
    <w:rsid w:val="00F96B94"/>
    <w:rsid w:val="00F970F0"/>
    <w:rsid w:val="00F971AB"/>
    <w:rsid w:val="00F97335"/>
    <w:rsid w:val="00F9750F"/>
    <w:rsid w:val="00F97711"/>
    <w:rsid w:val="00F97A12"/>
    <w:rsid w:val="00F97AAF"/>
    <w:rsid w:val="00F97ADC"/>
    <w:rsid w:val="00F97EE5"/>
    <w:rsid w:val="00FA01A8"/>
    <w:rsid w:val="00FA0766"/>
    <w:rsid w:val="00FA08EE"/>
    <w:rsid w:val="00FA09BE"/>
    <w:rsid w:val="00FA0D43"/>
    <w:rsid w:val="00FA0FBA"/>
    <w:rsid w:val="00FA1185"/>
    <w:rsid w:val="00FA11AB"/>
    <w:rsid w:val="00FA1342"/>
    <w:rsid w:val="00FA138D"/>
    <w:rsid w:val="00FA139C"/>
    <w:rsid w:val="00FA19F6"/>
    <w:rsid w:val="00FA1D64"/>
    <w:rsid w:val="00FA205A"/>
    <w:rsid w:val="00FA2104"/>
    <w:rsid w:val="00FA2AFB"/>
    <w:rsid w:val="00FA2EE9"/>
    <w:rsid w:val="00FA2F8E"/>
    <w:rsid w:val="00FA2FE2"/>
    <w:rsid w:val="00FA31C4"/>
    <w:rsid w:val="00FA3353"/>
    <w:rsid w:val="00FA335E"/>
    <w:rsid w:val="00FA349D"/>
    <w:rsid w:val="00FA3918"/>
    <w:rsid w:val="00FA3A5D"/>
    <w:rsid w:val="00FA3D45"/>
    <w:rsid w:val="00FA3F9C"/>
    <w:rsid w:val="00FA438B"/>
    <w:rsid w:val="00FA4CF9"/>
    <w:rsid w:val="00FA4D5E"/>
    <w:rsid w:val="00FA52A0"/>
    <w:rsid w:val="00FA541B"/>
    <w:rsid w:val="00FA5CD9"/>
    <w:rsid w:val="00FA5D6A"/>
    <w:rsid w:val="00FA63A5"/>
    <w:rsid w:val="00FA653C"/>
    <w:rsid w:val="00FA656F"/>
    <w:rsid w:val="00FA657A"/>
    <w:rsid w:val="00FA6A0F"/>
    <w:rsid w:val="00FA6ABE"/>
    <w:rsid w:val="00FA6B1D"/>
    <w:rsid w:val="00FA6E1E"/>
    <w:rsid w:val="00FA6FED"/>
    <w:rsid w:val="00FA76CF"/>
    <w:rsid w:val="00FA7896"/>
    <w:rsid w:val="00FA7E1D"/>
    <w:rsid w:val="00FA7E45"/>
    <w:rsid w:val="00FB03BA"/>
    <w:rsid w:val="00FB04BF"/>
    <w:rsid w:val="00FB063F"/>
    <w:rsid w:val="00FB0747"/>
    <w:rsid w:val="00FB07FB"/>
    <w:rsid w:val="00FB0869"/>
    <w:rsid w:val="00FB115A"/>
    <w:rsid w:val="00FB17B0"/>
    <w:rsid w:val="00FB188B"/>
    <w:rsid w:val="00FB1AF7"/>
    <w:rsid w:val="00FB1E0F"/>
    <w:rsid w:val="00FB214E"/>
    <w:rsid w:val="00FB2603"/>
    <w:rsid w:val="00FB308A"/>
    <w:rsid w:val="00FB353D"/>
    <w:rsid w:val="00FB367D"/>
    <w:rsid w:val="00FB37E1"/>
    <w:rsid w:val="00FB3AF0"/>
    <w:rsid w:val="00FB465F"/>
    <w:rsid w:val="00FB49F5"/>
    <w:rsid w:val="00FB49FF"/>
    <w:rsid w:val="00FB4D9E"/>
    <w:rsid w:val="00FB4E36"/>
    <w:rsid w:val="00FB4F70"/>
    <w:rsid w:val="00FB5E9C"/>
    <w:rsid w:val="00FB62BD"/>
    <w:rsid w:val="00FB6C6F"/>
    <w:rsid w:val="00FB6EA8"/>
    <w:rsid w:val="00FB7072"/>
    <w:rsid w:val="00FB76C3"/>
    <w:rsid w:val="00FB77D7"/>
    <w:rsid w:val="00FB78DF"/>
    <w:rsid w:val="00FB7A79"/>
    <w:rsid w:val="00FB7DEB"/>
    <w:rsid w:val="00FC0175"/>
    <w:rsid w:val="00FC01F7"/>
    <w:rsid w:val="00FC0516"/>
    <w:rsid w:val="00FC0617"/>
    <w:rsid w:val="00FC089D"/>
    <w:rsid w:val="00FC09D6"/>
    <w:rsid w:val="00FC0DAC"/>
    <w:rsid w:val="00FC10A1"/>
    <w:rsid w:val="00FC11B5"/>
    <w:rsid w:val="00FC141C"/>
    <w:rsid w:val="00FC153B"/>
    <w:rsid w:val="00FC17A3"/>
    <w:rsid w:val="00FC1857"/>
    <w:rsid w:val="00FC18A2"/>
    <w:rsid w:val="00FC1A7C"/>
    <w:rsid w:val="00FC1B19"/>
    <w:rsid w:val="00FC1C1E"/>
    <w:rsid w:val="00FC1CCD"/>
    <w:rsid w:val="00FC1D27"/>
    <w:rsid w:val="00FC1FAD"/>
    <w:rsid w:val="00FC215B"/>
    <w:rsid w:val="00FC227E"/>
    <w:rsid w:val="00FC22B3"/>
    <w:rsid w:val="00FC245A"/>
    <w:rsid w:val="00FC29B2"/>
    <w:rsid w:val="00FC29F1"/>
    <w:rsid w:val="00FC2C03"/>
    <w:rsid w:val="00FC312C"/>
    <w:rsid w:val="00FC32B4"/>
    <w:rsid w:val="00FC3510"/>
    <w:rsid w:val="00FC354E"/>
    <w:rsid w:val="00FC384B"/>
    <w:rsid w:val="00FC3F14"/>
    <w:rsid w:val="00FC4294"/>
    <w:rsid w:val="00FC42AA"/>
    <w:rsid w:val="00FC4989"/>
    <w:rsid w:val="00FC498B"/>
    <w:rsid w:val="00FC4B84"/>
    <w:rsid w:val="00FC5672"/>
    <w:rsid w:val="00FC56E1"/>
    <w:rsid w:val="00FC5722"/>
    <w:rsid w:val="00FC57F3"/>
    <w:rsid w:val="00FC5ABF"/>
    <w:rsid w:val="00FC5E07"/>
    <w:rsid w:val="00FC6052"/>
    <w:rsid w:val="00FC6271"/>
    <w:rsid w:val="00FC627B"/>
    <w:rsid w:val="00FC6C6B"/>
    <w:rsid w:val="00FC7677"/>
    <w:rsid w:val="00FC7A34"/>
    <w:rsid w:val="00FC7A8F"/>
    <w:rsid w:val="00FC7BC7"/>
    <w:rsid w:val="00FC7E0C"/>
    <w:rsid w:val="00FD01AD"/>
    <w:rsid w:val="00FD01E5"/>
    <w:rsid w:val="00FD0552"/>
    <w:rsid w:val="00FD0609"/>
    <w:rsid w:val="00FD0F82"/>
    <w:rsid w:val="00FD10D3"/>
    <w:rsid w:val="00FD10F7"/>
    <w:rsid w:val="00FD1483"/>
    <w:rsid w:val="00FD14D5"/>
    <w:rsid w:val="00FD1654"/>
    <w:rsid w:val="00FD1CA0"/>
    <w:rsid w:val="00FD1F49"/>
    <w:rsid w:val="00FD2086"/>
    <w:rsid w:val="00FD2352"/>
    <w:rsid w:val="00FD235E"/>
    <w:rsid w:val="00FD2806"/>
    <w:rsid w:val="00FD3270"/>
    <w:rsid w:val="00FD3483"/>
    <w:rsid w:val="00FD3D78"/>
    <w:rsid w:val="00FD45D1"/>
    <w:rsid w:val="00FD46F4"/>
    <w:rsid w:val="00FD4DE0"/>
    <w:rsid w:val="00FD51F5"/>
    <w:rsid w:val="00FD532D"/>
    <w:rsid w:val="00FD5407"/>
    <w:rsid w:val="00FD5563"/>
    <w:rsid w:val="00FD59A9"/>
    <w:rsid w:val="00FD5B85"/>
    <w:rsid w:val="00FD5B92"/>
    <w:rsid w:val="00FD5BD4"/>
    <w:rsid w:val="00FD5D20"/>
    <w:rsid w:val="00FD60B3"/>
    <w:rsid w:val="00FD6423"/>
    <w:rsid w:val="00FD65F2"/>
    <w:rsid w:val="00FD6853"/>
    <w:rsid w:val="00FD6E84"/>
    <w:rsid w:val="00FD6E85"/>
    <w:rsid w:val="00FD749D"/>
    <w:rsid w:val="00FD74CF"/>
    <w:rsid w:val="00FD7600"/>
    <w:rsid w:val="00FD7714"/>
    <w:rsid w:val="00FD77F8"/>
    <w:rsid w:val="00FD7968"/>
    <w:rsid w:val="00FD7A24"/>
    <w:rsid w:val="00FD7CAF"/>
    <w:rsid w:val="00FD7D6B"/>
    <w:rsid w:val="00FE02B2"/>
    <w:rsid w:val="00FE03C1"/>
    <w:rsid w:val="00FE06AD"/>
    <w:rsid w:val="00FE0A6A"/>
    <w:rsid w:val="00FE0BAD"/>
    <w:rsid w:val="00FE0C3B"/>
    <w:rsid w:val="00FE0CE1"/>
    <w:rsid w:val="00FE0DC0"/>
    <w:rsid w:val="00FE0E00"/>
    <w:rsid w:val="00FE108F"/>
    <w:rsid w:val="00FE114B"/>
    <w:rsid w:val="00FE1586"/>
    <w:rsid w:val="00FE1880"/>
    <w:rsid w:val="00FE2255"/>
    <w:rsid w:val="00FE24F6"/>
    <w:rsid w:val="00FE2581"/>
    <w:rsid w:val="00FE2A74"/>
    <w:rsid w:val="00FE2F08"/>
    <w:rsid w:val="00FE33DC"/>
    <w:rsid w:val="00FE3415"/>
    <w:rsid w:val="00FE34D1"/>
    <w:rsid w:val="00FE3769"/>
    <w:rsid w:val="00FE39D8"/>
    <w:rsid w:val="00FE3A09"/>
    <w:rsid w:val="00FE3C9A"/>
    <w:rsid w:val="00FE3DC9"/>
    <w:rsid w:val="00FE3E69"/>
    <w:rsid w:val="00FE3E92"/>
    <w:rsid w:val="00FE3EE4"/>
    <w:rsid w:val="00FE4488"/>
    <w:rsid w:val="00FE46C5"/>
    <w:rsid w:val="00FE4961"/>
    <w:rsid w:val="00FE49BD"/>
    <w:rsid w:val="00FE51B5"/>
    <w:rsid w:val="00FE51ED"/>
    <w:rsid w:val="00FE5540"/>
    <w:rsid w:val="00FE5737"/>
    <w:rsid w:val="00FE5DC8"/>
    <w:rsid w:val="00FE61B1"/>
    <w:rsid w:val="00FE67ED"/>
    <w:rsid w:val="00FE70B4"/>
    <w:rsid w:val="00FE7191"/>
    <w:rsid w:val="00FE72EF"/>
    <w:rsid w:val="00FE74E3"/>
    <w:rsid w:val="00FE7C46"/>
    <w:rsid w:val="00FE7C6A"/>
    <w:rsid w:val="00FF01B0"/>
    <w:rsid w:val="00FF0397"/>
    <w:rsid w:val="00FF0412"/>
    <w:rsid w:val="00FF0739"/>
    <w:rsid w:val="00FF0AF0"/>
    <w:rsid w:val="00FF0B2E"/>
    <w:rsid w:val="00FF0BE6"/>
    <w:rsid w:val="00FF0F2A"/>
    <w:rsid w:val="00FF1041"/>
    <w:rsid w:val="00FF1275"/>
    <w:rsid w:val="00FF15AE"/>
    <w:rsid w:val="00FF1691"/>
    <w:rsid w:val="00FF182A"/>
    <w:rsid w:val="00FF199C"/>
    <w:rsid w:val="00FF1B67"/>
    <w:rsid w:val="00FF2536"/>
    <w:rsid w:val="00FF2976"/>
    <w:rsid w:val="00FF2F6B"/>
    <w:rsid w:val="00FF3399"/>
    <w:rsid w:val="00FF33D9"/>
    <w:rsid w:val="00FF3939"/>
    <w:rsid w:val="00FF3A49"/>
    <w:rsid w:val="00FF3AFD"/>
    <w:rsid w:val="00FF4124"/>
    <w:rsid w:val="00FF434C"/>
    <w:rsid w:val="00FF4374"/>
    <w:rsid w:val="00FF4546"/>
    <w:rsid w:val="00FF46E6"/>
    <w:rsid w:val="00FF49B9"/>
    <w:rsid w:val="00FF4CD9"/>
    <w:rsid w:val="00FF4EAB"/>
    <w:rsid w:val="00FF4EC0"/>
    <w:rsid w:val="00FF5384"/>
    <w:rsid w:val="00FF569F"/>
    <w:rsid w:val="00FF5731"/>
    <w:rsid w:val="00FF576F"/>
    <w:rsid w:val="00FF6175"/>
    <w:rsid w:val="00FF6607"/>
    <w:rsid w:val="00FF6735"/>
    <w:rsid w:val="00FF6747"/>
    <w:rsid w:val="00FF67F0"/>
    <w:rsid w:val="00FF695F"/>
    <w:rsid w:val="00FF698A"/>
    <w:rsid w:val="00FF6B82"/>
    <w:rsid w:val="00FF6CA9"/>
    <w:rsid w:val="00FF6D90"/>
    <w:rsid w:val="00FF7307"/>
    <w:rsid w:val="00FF753A"/>
    <w:rsid w:val="00FF77DB"/>
    <w:rsid w:val="00FF7AB0"/>
    <w:rsid w:val="00FF7CE9"/>
    <w:rsid w:val="00FF7E4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997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8" w:color="FFFFFF"/>
                <w:right w:val="none" w:sz="0" w:space="0" w:color="auto"/>
              </w:divBdr>
            </w:div>
          </w:divsChild>
        </w:div>
        <w:div w:id="17942067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2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4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5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1284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26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3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044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185">
              <w:marLeft w:val="4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3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27468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20404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2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791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38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13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595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3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6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7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6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393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8523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6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8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8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3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2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6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467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7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85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1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490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369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638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554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7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5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3688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0251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646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4714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3661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4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8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419699">
          <w:marLeft w:val="0"/>
          <w:marRight w:val="0"/>
          <w:marTop w:val="75"/>
          <w:marBottom w:val="3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6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9032">
                      <w:marLeft w:val="-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48484"/>
                            <w:left w:val="none" w:sz="0" w:space="0" w:color="auto"/>
                            <w:bottom w:val="single" w:sz="6" w:space="0" w:color="848484"/>
                            <w:right w:val="none" w:sz="0" w:space="0" w:color="auto"/>
                          </w:divBdr>
                        </w:div>
                        <w:div w:id="6754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3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87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45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46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090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6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9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902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9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17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007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2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020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01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0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50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59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9690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734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8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9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0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24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59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4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728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8258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0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28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2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35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1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0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0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7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65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93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5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4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7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0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4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9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1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3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4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4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1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4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3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7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0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1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8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0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2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3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3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9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4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79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6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2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73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2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7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0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5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5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12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1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5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0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0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8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62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7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1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75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7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6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9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8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9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0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7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1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2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9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9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3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1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8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3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7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5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4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8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9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4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5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9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4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2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0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1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3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6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8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16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3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4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7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15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9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4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33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8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6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0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8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5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1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3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6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1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8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9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3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0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3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1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1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9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6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7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8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5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1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4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5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8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7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7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98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8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54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0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37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5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12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9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9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1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9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1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1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0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1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0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7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72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0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17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2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0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7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27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1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5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5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76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1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9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4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6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8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2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9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6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6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0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9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2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0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3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6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9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2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0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2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5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0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0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8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20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6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1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12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78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4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94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4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65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0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1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1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0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7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4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45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8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7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2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8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5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6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7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2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7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6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1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7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8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6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4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9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13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3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7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1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0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9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8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5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4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8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9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72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3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3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3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6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86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8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53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0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8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0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9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95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8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3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79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9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8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9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0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34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20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8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6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7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2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88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8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2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1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2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17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5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2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6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8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11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12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5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8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0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8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4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1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1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76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8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2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8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0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2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10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90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1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84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7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6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8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63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3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5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26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6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4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9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84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6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6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4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1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9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8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1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1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86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3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9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89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24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4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5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0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2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7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1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39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5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5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0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1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8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9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1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0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4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2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5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74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5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2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0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6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3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30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2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7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20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8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0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2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4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7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3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1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6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5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4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2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7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5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8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1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3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0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1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5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9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6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0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66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9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3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2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75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73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0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2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2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22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7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8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5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3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5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5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7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3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0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70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1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92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81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7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7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72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8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7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8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4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0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9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34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2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92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7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4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8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2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6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0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4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7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29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6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5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4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0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0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1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1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7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0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4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3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8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2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9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3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8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5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1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3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4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2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9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2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2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9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0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71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3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8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0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52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06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9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3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5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6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7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2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2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4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6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96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6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0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42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4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9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8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3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4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04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4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2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7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2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1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6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8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7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2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9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5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6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9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6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8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8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0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4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72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0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96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8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50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5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3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5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8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31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4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9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3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2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79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4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7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1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4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4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4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7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35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7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90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3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4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6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3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0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1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5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7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1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4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5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4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3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5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2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7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91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7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8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7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0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7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9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7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6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1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2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75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64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1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8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7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3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0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8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3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9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3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15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96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0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13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6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0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0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40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5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9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6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1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7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6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1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4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9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7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6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3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3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8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8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43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7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0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63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6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45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1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6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1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13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0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88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45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0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8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8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0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05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4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2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7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78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8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3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1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4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0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6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52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4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2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9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7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8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5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0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8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1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9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9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3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9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5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8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1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6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5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0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9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6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0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96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2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2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0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0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7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9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3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54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8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1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0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0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2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4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80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06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6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9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95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7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3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1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4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6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8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4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8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7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2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0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0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6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61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5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72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4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1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7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1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0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9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4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39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1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1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95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32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1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6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8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1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9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7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0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8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3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1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8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3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9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8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8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9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56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0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5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0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3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1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64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5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1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6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9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24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2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3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9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39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54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8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3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9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1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1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6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4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1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2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74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5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7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1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0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1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79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7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1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4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9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23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5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14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99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8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5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0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4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7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7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1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5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9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9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2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4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6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2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8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27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7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4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0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6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3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7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6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65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2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4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7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33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4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2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8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30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2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4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1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5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6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5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2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9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0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4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8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2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2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8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5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2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5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3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26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6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1023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6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6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049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2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3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1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03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157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539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2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6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3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2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4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0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1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1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3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1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5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3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5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7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50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9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2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18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3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0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0854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1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90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4585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4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9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3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1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64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93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0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1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945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5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3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3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5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3139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1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18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14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53EB-7480-4528-AE6A-B0A0BF53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2023-09-11T13:41:00Z</cp:lastPrinted>
  <dcterms:created xsi:type="dcterms:W3CDTF">2023-09-11T15:38:00Z</dcterms:created>
  <dcterms:modified xsi:type="dcterms:W3CDTF">2023-09-12T13:22:00Z</dcterms:modified>
</cp:coreProperties>
</file>